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ACD9CE" w14:textId="2619BAA4" w:rsidR="008B382F" w:rsidRPr="004410DB" w:rsidRDefault="008B382F" w:rsidP="008B382F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bookmarkStart w:id="0" w:name="_GoBack"/>
      <w:bookmarkEnd w:id="0"/>
      <w:r w:rsidRPr="004410DB">
        <w:rPr>
          <w:rFonts w:ascii="Corbel" w:hAnsi="Corbel"/>
          <w:sz w:val="40"/>
          <w:szCs w:val="40"/>
        </w:rPr>
        <w:t>ΑΙΤΗΣΗ</w:t>
      </w:r>
    </w:p>
    <w:p w14:paraId="422C8A3A" w14:textId="77777777" w:rsidR="008B382F" w:rsidRPr="004410DB" w:rsidRDefault="008B382F" w:rsidP="008B382F">
      <w:pPr>
        <w:pStyle w:val="Title"/>
        <w:pBdr>
          <w:bottom w:val="single" w:sz="4" w:space="1" w:color="auto"/>
        </w:pBdr>
        <w:rPr>
          <w:rFonts w:ascii="Corbel" w:hAnsi="Corbel"/>
        </w:rPr>
      </w:pPr>
    </w:p>
    <w:p w14:paraId="41BFBD78" w14:textId="77777777" w:rsidR="008B382F" w:rsidRPr="004410DB" w:rsidRDefault="008B382F" w:rsidP="00F44DF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399BBEA7" w14:textId="77777777" w:rsidR="008B382F" w:rsidRPr="004410DB" w:rsidRDefault="008B382F" w:rsidP="00F44DF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26EDE11D" w14:textId="77777777" w:rsidR="008B382F" w:rsidRPr="004410DB" w:rsidRDefault="008B382F" w:rsidP="008B382F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</w:p>
    <w:p w14:paraId="5A42BA9E" w14:textId="77777777" w:rsidR="00F44DF9" w:rsidRDefault="00F44DF9" w:rsidP="00071E36">
      <w:pPr>
        <w:jc w:val="center"/>
        <w:rPr>
          <w:rFonts w:ascii="Corbel" w:hAnsi="Corbel"/>
          <w:lang w:val="el-GR"/>
        </w:rPr>
      </w:pPr>
    </w:p>
    <w:tbl>
      <w:tblPr>
        <w:tblStyle w:val="TableGrid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F44DF9" w:rsidRPr="005B772C" w14:paraId="7CCEE61C" w14:textId="77777777" w:rsidTr="332BD9FA">
        <w:trPr>
          <w:trHeight w:val="4830"/>
          <w:jc w:val="center"/>
        </w:trPr>
        <w:tc>
          <w:tcPr>
            <w:tcW w:w="5224" w:type="dxa"/>
          </w:tcPr>
          <w:p w14:paraId="58D944A0" w14:textId="77777777" w:rsidR="00F44DF9" w:rsidRDefault="00F44DF9" w:rsidP="00F44DF9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>Στοιχεία Προτείνοντος: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AB7FCF" w:rsidRPr="008B382F" w14:paraId="541FF063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62BF8C7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FF3B97E" w14:textId="77777777" w:rsidR="00AB7FCF" w:rsidRPr="008B382F" w:rsidRDefault="00AB7FCF" w:rsidP="00AB7FCF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AB7FCF" w:rsidRPr="008B382F" w14:paraId="1249A610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6855E918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DC2379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AB7FCF" w:rsidRPr="008B382F" w14:paraId="02C3D71E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7463C5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2439A2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3E4424" w:rsidRPr="008B382F" w14:paraId="239F1B9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B7AD4E4" w14:textId="00EFC903" w:rsidR="003E4424" w:rsidRPr="008B382F" w:rsidRDefault="003E4424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246079F" w14:textId="77777777" w:rsidR="003E4424" w:rsidRPr="008B382F" w:rsidRDefault="003E4424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0E7FBAE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205684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9A3DDC6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5B772C" w14:paraId="369627B7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5326F82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(σταθ., κιν.):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ECB987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6E2C608D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97E6FBF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91CB2D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689FC172" w14:textId="57B9F056" w:rsidR="00AB7FCF" w:rsidRPr="00F44DF9" w:rsidRDefault="00AB7FCF" w:rsidP="00F44DF9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219F0E7F" w14:textId="77777777" w:rsidR="00AB7FCF" w:rsidRDefault="00AB7FCF" w:rsidP="00532B14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C3F953C" w14:textId="6C7DF574" w:rsidR="00AB7FCF" w:rsidRPr="008B382F" w:rsidRDefault="00F44DF9" w:rsidP="332BD9FA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</w:t>
            </w:r>
            <w:r w:rsidR="00532B14"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ωδικό______________, σύμφωνα με τα αναγραφόμενα στην Πρόσκληση Εκδήλωσης Ενδιαφέροντος με κωδικό 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IRO.</w:t>
            </w:r>
            <w:r w:rsidR="004A4018">
              <w:rPr>
                <w:rFonts w:ascii="Corbel" w:hAnsi="Corbel"/>
                <w:b/>
                <w:sz w:val="22"/>
                <w:szCs w:val="22"/>
                <w:lang w:val="el-GR"/>
              </w:rPr>
              <w:t>4</w:t>
            </w:r>
            <w:r w:rsidR="00701343" w:rsidRPr="00701343">
              <w:rPr>
                <w:rFonts w:ascii="Corbel" w:hAnsi="Corbel"/>
                <w:b/>
                <w:sz w:val="22"/>
                <w:szCs w:val="22"/>
                <w:lang w:val="el-GR"/>
              </w:rPr>
              <w:t>21</w:t>
            </w:r>
            <w:r w:rsidR="0030261F">
              <w:rPr>
                <w:rFonts w:ascii="Corbel" w:hAnsi="Corbel"/>
                <w:b/>
                <w:sz w:val="22"/>
                <w:szCs w:val="22"/>
                <w:lang w:val="en-US"/>
              </w:rPr>
              <w:t>b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.</w:t>
            </w:r>
            <w:r w:rsidR="00736609">
              <w:rPr>
                <w:rFonts w:ascii="Corbel" w:hAnsi="Corbel"/>
                <w:b/>
                <w:sz w:val="22"/>
                <w:szCs w:val="22"/>
                <w:lang w:val="en-US"/>
              </w:rPr>
              <w:t>RAS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-</w:t>
            </w:r>
            <w:r w:rsidR="006076AC" w:rsidRPr="006C3D2B">
              <w:rPr>
                <w:rFonts w:ascii="Corbel" w:hAnsi="Corbel"/>
                <w:b/>
                <w:sz w:val="22"/>
                <w:szCs w:val="22"/>
                <w:lang w:val="el-GR"/>
              </w:rPr>
              <w:t>0</w:t>
            </w:r>
            <w:r w:rsidR="00701343" w:rsidRPr="00701343">
              <w:rPr>
                <w:rFonts w:ascii="Corbel" w:hAnsi="Corbel"/>
                <w:b/>
                <w:sz w:val="22"/>
                <w:szCs w:val="22"/>
                <w:lang w:val="el-GR"/>
              </w:rPr>
              <w:t>3</w:t>
            </w:r>
            <w:r w:rsidR="002D4CE1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2</w:t>
            </w:r>
            <w:r w:rsidR="00701343" w:rsidRPr="00701343">
              <w:rPr>
                <w:rFonts w:ascii="Corbel" w:hAnsi="Corbel"/>
                <w:b/>
                <w:sz w:val="22"/>
                <w:szCs w:val="22"/>
                <w:lang w:val="el-GR"/>
              </w:rPr>
              <w:t>5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53CD0F40" w14:textId="42E4BCBF" w:rsidR="00F44DF9" w:rsidRPr="00AA2A9F" w:rsidRDefault="00F44DF9" w:rsidP="00AA2A9F">
            <w:pPr>
              <w:pStyle w:val="BodyText31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AB7FCF" w14:paraId="546DFD65" w14:textId="77777777" w:rsidTr="332BD9FA">
        <w:trPr>
          <w:trHeight w:val="4315"/>
          <w:jc w:val="center"/>
        </w:trPr>
        <w:tc>
          <w:tcPr>
            <w:tcW w:w="5224" w:type="dxa"/>
          </w:tcPr>
          <w:p w14:paraId="61374246" w14:textId="5C34E52A" w:rsidR="00AB7FCF" w:rsidRPr="008765F0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n-US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="008765F0">
              <w:rPr>
                <w:rFonts w:ascii="Corbel" w:hAnsi="Corbel"/>
                <w:b/>
                <w:lang w:val="en-US"/>
              </w:rPr>
              <w:t>5</w:t>
            </w:r>
          </w:p>
          <w:p w14:paraId="1FF6673A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4AE2CFD8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A4C7F03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63B1855B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2C55EA39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285EB48A" w14:textId="77777777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87D099D" w14:textId="46F149CB" w:rsidR="00AB7FCF" w:rsidRPr="004410DB" w:rsidRDefault="00AB7FCF" w:rsidP="00AB7FCF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759C4B" wp14:editId="5ACB5E6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6DE80A87">
                    <v:shapetype id="_x0000_t109" coordsize="21600,21600" o:spt="109" path="m,l,21600r21600,l21600,xe" w14:anchorId="548310B5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07F5B4A1" w14:textId="197F2FAD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54B7D2" wp14:editId="22DE1526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2CE1537D">
                    <v:rect id="Ορθογώνιο 8" style="position:absolute;margin-left:27.7pt;margin-top:15.3pt;width:25.1pt;height:2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741B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5755486A" w14:textId="150ED20C" w:rsidR="00AB7FCF" w:rsidRPr="000E6D69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7AE8C0F9" w14:textId="04940179" w:rsidR="00AB7FCF" w:rsidRDefault="00AB7FCF" w:rsidP="00AB7FCF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F3961A" wp14:editId="3D092505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1AE059C7">
                    <v:rect id="Ορθογώνιο 8" style="position:absolute;margin-left:27.9pt;margin-top:14.15pt;width:25.1pt;height:2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8ED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21C27A20" w14:textId="77777777" w:rsidR="00AB7FCF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666F1DE6" w14:textId="489FD15C" w:rsidR="00AB7FCF" w:rsidRPr="004410DB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>Ο/Η προτείνων/ουσα</w:t>
            </w:r>
          </w:p>
          <w:p w14:paraId="5DF62FFD" w14:textId="77777777" w:rsidR="00996EFE" w:rsidRPr="004410DB" w:rsidRDefault="00996EFE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340AD11" w14:textId="77777777" w:rsidR="00AB7FCF" w:rsidRPr="004410DB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440C90E" w14:textId="135C2477" w:rsidR="00AB7FCF" w:rsidRPr="00AB7FCF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AB7FCF" w:rsidRPr="005B772C" w14:paraId="4B1E1A08" w14:textId="77777777" w:rsidTr="332BD9FA">
        <w:trPr>
          <w:jc w:val="center"/>
        </w:trPr>
        <w:tc>
          <w:tcPr>
            <w:tcW w:w="10485" w:type="dxa"/>
            <w:gridSpan w:val="2"/>
          </w:tcPr>
          <w:p w14:paraId="31BCB5B3" w14:textId="77777777" w:rsidR="00AB7FCF" w:rsidRPr="008B382F" w:rsidRDefault="00AB7FCF" w:rsidP="00AB7FCF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F936DA5" w14:textId="77777777" w:rsidR="00AB7FCF" w:rsidRPr="008B382F" w:rsidRDefault="00AB7FCF" w:rsidP="00AB7FCF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45E20FB5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0C817883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DF8E054" w14:textId="6149195F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CB3CD1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FC2CCD6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5F38EACF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 w:history="1"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Hyperlink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.gr</w:t>
              </w:r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5D1D60F9" w14:textId="77777777" w:rsidR="00AB7FCF" w:rsidRDefault="00AB7FCF" w:rsidP="00AB7FCF">
            <w:pPr>
              <w:spacing w:after="0"/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04E90DDF" w14:textId="77777777" w:rsidR="008B382F" w:rsidRPr="004410DB" w:rsidRDefault="008B382F" w:rsidP="00AB7FCF">
      <w:pPr>
        <w:jc w:val="both"/>
        <w:rPr>
          <w:rFonts w:ascii="Corbel" w:hAnsi="Corbel"/>
          <w:sz w:val="14"/>
          <w:szCs w:val="14"/>
          <w:lang w:val="el-GR"/>
        </w:rPr>
      </w:pPr>
    </w:p>
    <w:sectPr w:rsidR="008B382F" w:rsidRPr="004410DB" w:rsidSect="00AB4719">
      <w:headerReference w:type="default" r:id="rId12"/>
      <w:footerReference w:type="default" r:id="rId13"/>
      <w:pgSz w:w="11906" w:h="16838"/>
      <w:pgMar w:top="900" w:right="566" w:bottom="998" w:left="567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0B0EE" w14:textId="77777777" w:rsidR="00EB64DA" w:rsidRDefault="00EB64DA" w:rsidP="00EA75BA">
      <w:r>
        <w:separator/>
      </w:r>
    </w:p>
  </w:endnote>
  <w:endnote w:type="continuationSeparator" w:id="0">
    <w:p w14:paraId="6DA0C1EA" w14:textId="77777777" w:rsidR="00EB64DA" w:rsidRDefault="00EB64DA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86E30" w14:textId="04559E0C" w:rsidR="00CD2C19" w:rsidRPr="008D5EF7" w:rsidRDefault="00A27B8F" w:rsidP="002254ED">
    <w:pPr>
      <w:spacing w:after="120"/>
      <w:ind w:left="180" w:hanging="180"/>
      <w:rPr>
        <w:rFonts w:ascii="Corbel" w:hAnsi="Corbel"/>
        <w:b/>
        <w:bCs/>
        <w:color w:val="FF0000"/>
        <w:u w:val="single"/>
        <w:lang w:val="el-GR"/>
      </w:rPr>
    </w:pPr>
    <w:r w:rsidRPr="00F42360">
      <w:rPr>
        <w:rFonts w:ascii="Corbel" w:hAnsi="Corbe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FEABA3B" wp14:editId="30CE3E52">
          <wp:simplePos x="0" y="0"/>
          <wp:positionH relativeFrom="margin">
            <wp:posOffset>54321</wp:posOffset>
          </wp:positionH>
          <wp:positionV relativeFrom="paragraph">
            <wp:posOffset>201757</wp:posOffset>
          </wp:positionV>
          <wp:extent cx="3448685" cy="436245"/>
          <wp:effectExtent l="0" t="0" r="0" b="1905"/>
          <wp:wrapSquare wrapText="bothSides"/>
          <wp:docPr id="1694819730" name="Picture 169481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68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36C69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000B98D0" wp14:editId="1567BD8A">
          <wp:simplePos x="0" y="0"/>
          <wp:positionH relativeFrom="column">
            <wp:posOffset>4613621</wp:posOffset>
          </wp:positionH>
          <wp:positionV relativeFrom="bottomMargin">
            <wp:posOffset>173182</wp:posOffset>
          </wp:positionV>
          <wp:extent cx="2223770" cy="561340"/>
          <wp:effectExtent l="0" t="0" r="508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190A25" w14:textId="6CD6B7C9" w:rsidR="00CD2C19" w:rsidRPr="008D5EF7" w:rsidRDefault="00CD2C19" w:rsidP="4BBC22BF">
    <w:pPr>
      <w:pStyle w:val="Footer"/>
      <w:jc w:val="center"/>
      <w:rPr>
        <w:rFonts w:ascii="Corbel" w:hAnsi="Corbel"/>
        <w:b/>
        <w:bCs/>
        <w:color w:val="FF0000"/>
        <w:u w:val="single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BF39B" w14:textId="77777777" w:rsidR="00EB64DA" w:rsidRDefault="00EB64DA" w:rsidP="00EA75BA">
      <w:r>
        <w:separator/>
      </w:r>
    </w:p>
  </w:footnote>
  <w:footnote w:type="continuationSeparator" w:id="0">
    <w:p w14:paraId="368F29D0" w14:textId="77777777" w:rsidR="00EB64DA" w:rsidRDefault="00EB64DA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10AD0" w14:textId="77777777" w:rsidR="00BE7501" w:rsidRPr="008679C1" w:rsidRDefault="00BE7501">
    <w:pPr>
      <w:pStyle w:val="Header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 w:rsidR="00BB1E2A">
      <w:rPr>
        <w:rFonts w:ascii="Corbel" w:hAnsi="Corbel"/>
        <w:noProof/>
      </w:rPr>
      <w:t>1</w:t>
    </w:r>
    <w:r w:rsidRPr="008679C1">
      <w:rPr>
        <w:rFonts w:ascii="Corbel" w:hAnsi="Corbe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2692C83"/>
    <w:multiLevelType w:val="hybridMultilevel"/>
    <w:tmpl w:val="B69C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8753E7"/>
    <w:multiLevelType w:val="hybridMultilevel"/>
    <w:tmpl w:val="93CC77D0"/>
    <w:lvl w:ilvl="0" w:tplc="CE7A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62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C6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A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E3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E4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C5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E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4B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80BC7"/>
    <w:multiLevelType w:val="multilevel"/>
    <w:tmpl w:val="608E80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61F799A"/>
    <w:multiLevelType w:val="hybridMultilevel"/>
    <w:tmpl w:val="9BE64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76375"/>
    <w:multiLevelType w:val="hybridMultilevel"/>
    <w:tmpl w:val="949EF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26170"/>
    <w:multiLevelType w:val="hybridMultilevel"/>
    <w:tmpl w:val="98B8790C"/>
    <w:lvl w:ilvl="0" w:tplc="2AC8A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83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A1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24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EA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44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4C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E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05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F6F1F"/>
    <w:multiLevelType w:val="hybridMultilevel"/>
    <w:tmpl w:val="4EFC6C32"/>
    <w:lvl w:ilvl="0" w:tplc="3C027E8C">
      <w:start w:val="3"/>
      <w:numFmt w:val="upperRoman"/>
      <w:lvlText w:val="%1."/>
      <w:lvlJc w:val="right"/>
      <w:pPr>
        <w:ind w:left="720" w:hanging="360"/>
      </w:pPr>
    </w:lvl>
    <w:lvl w:ilvl="1" w:tplc="4E66FCC6">
      <w:start w:val="1"/>
      <w:numFmt w:val="lowerLetter"/>
      <w:lvlText w:val="%2."/>
      <w:lvlJc w:val="left"/>
      <w:pPr>
        <w:ind w:left="1440" w:hanging="360"/>
      </w:pPr>
    </w:lvl>
    <w:lvl w:ilvl="2" w:tplc="CE7601A6">
      <w:start w:val="1"/>
      <w:numFmt w:val="lowerRoman"/>
      <w:lvlText w:val="%3."/>
      <w:lvlJc w:val="right"/>
      <w:pPr>
        <w:ind w:left="2160" w:hanging="180"/>
      </w:pPr>
    </w:lvl>
    <w:lvl w:ilvl="3" w:tplc="A83449DA">
      <w:start w:val="1"/>
      <w:numFmt w:val="decimal"/>
      <w:lvlText w:val="%4."/>
      <w:lvlJc w:val="left"/>
      <w:pPr>
        <w:ind w:left="2880" w:hanging="360"/>
      </w:pPr>
    </w:lvl>
    <w:lvl w:ilvl="4" w:tplc="B3320544">
      <w:start w:val="1"/>
      <w:numFmt w:val="lowerLetter"/>
      <w:lvlText w:val="%5."/>
      <w:lvlJc w:val="left"/>
      <w:pPr>
        <w:ind w:left="3600" w:hanging="360"/>
      </w:pPr>
    </w:lvl>
    <w:lvl w:ilvl="5" w:tplc="6F84A5F8">
      <w:start w:val="1"/>
      <w:numFmt w:val="lowerRoman"/>
      <w:lvlText w:val="%6."/>
      <w:lvlJc w:val="right"/>
      <w:pPr>
        <w:ind w:left="4320" w:hanging="180"/>
      </w:pPr>
    </w:lvl>
    <w:lvl w:ilvl="6" w:tplc="A7E20E92">
      <w:start w:val="1"/>
      <w:numFmt w:val="decimal"/>
      <w:lvlText w:val="%7."/>
      <w:lvlJc w:val="left"/>
      <w:pPr>
        <w:ind w:left="5040" w:hanging="360"/>
      </w:pPr>
    </w:lvl>
    <w:lvl w:ilvl="7" w:tplc="319E06DC">
      <w:start w:val="1"/>
      <w:numFmt w:val="lowerLetter"/>
      <w:lvlText w:val="%8."/>
      <w:lvlJc w:val="left"/>
      <w:pPr>
        <w:ind w:left="5760" w:hanging="360"/>
      </w:pPr>
    </w:lvl>
    <w:lvl w:ilvl="8" w:tplc="730618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81F07F"/>
    <w:multiLevelType w:val="hybridMultilevel"/>
    <w:tmpl w:val="FEB659A8"/>
    <w:lvl w:ilvl="0" w:tplc="D3167488">
      <w:start w:val="1"/>
      <w:numFmt w:val="decimal"/>
      <w:lvlText w:val="%1."/>
      <w:lvlJc w:val="left"/>
      <w:pPr>
        <w:ind w:left="720" w:hanging="360"/>
      </w:pPr>
    </w:lvl>
    <w:lvl w:ilvl="1" w:tplc="F3A80B18">
      <w:start w:val="1"/>
      <w:numFmt w:val="lowerLetter"/>
      <w:lvlText w:val="%2."/>
      <w:lvlJc w:val="left"/>
      <w:pPr>
        <w:ind w:left="1440" w:hanging="360"/>
      </w:pPr>
    </w:lvl>
    <w:lvl w:ilvl="2" w:tplc="16F4EC3A">
      <w:start w:val="1"/>
      <w:numFmt w:val="lowerRoman"/>
      <w:lvlText w:val="%3."/>
      <w:lvlJc w:val="right"/>
      <w:pPr>
        <w:ind w:left="2160" w:hanging="180"/>
      </w:pPr>
    </w:lvl>
    <w:lvl w:ilvl="3" w:tplc="243EA070">
      <w:start w:val="1"/>
      <w:numFmt w:val="decimal"/>
      <w:lvlText w:val="%4."/>
      <w:lvlJc w:val="left"/>
      <w:pPr>
        <w:ind w:left="2880" w:hanging="360"/>
      </w:pPr>
    </w:lvl>
    <w:lvl w:ilvl="4" w:tplc="660AEE50">
      <w:start w:val="1"/>
      <w:numFmt w:val="lowerLetter"/>
      <w:lvlText w:val="%5."/>
      <w:lvlJc w:val="left"/>
      <w:pPr>
        <w:ind w:left="3600" w:hanging="360"/>
      </w:pPr>
    </w:lvl>
    <w:lvl w:ilvl="5" w:tplc="189C6FDC">
      <w:start w:val="1"/>
      <w:numFmt w:val="lowerRoman"/>
      <w:lvlText w:val="%6."/>
      <w:lvlJc w:val="right"/>
      <w:pPr>
        <w:ind w:left="4320" w:hanging="180"/>
      </w:pPr>
    </w:lvl>
    <w:lvl w:ilvl="6" w:tplc="DAD839CE">
      <w:start w:val="1"/>
      <w:numFmt w:val="decimal"/>
      <w:lvlText w:val="%7."/>
      <w:lvlJc w:val="left"/>
      <w:pPr>
        <w:ind w:left="5040" w:hanging="360"/>
      </w:pPr>
    </w:lvl>
    <w:lvl w:ilvl="7" w:tplc="E6E22AD6">
      <w:start w:val="1"/>
      <w:numFmt w:val="lowerLetter"/>
      <w:lvlText w:val="%8."/>
      <w:lvlJc w:val="left"/>
      <w:pPr>
        <w:ind w:left="5760" w:hanging="360"/>
      </w:pPr>
    </w:lvl>
    <w:lvl w:ilvl="8" w:tplc="AE6613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E171D"/>
    <w:multiLevelType w:val="hybridMultilevel"/>
    <w:tmpl w:val="29E47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039F1"/>
    <w:multiLevelType w:val="multilevel"/>
    <w:tmpl w:val="30C0C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653B40"/>
    <w:multiLevelType w:val="hybridMultilevel"/>
    <w:tmpl w:val="C5FE5C3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13E97"/>
    <w:multiLevelType w:val="hybridMultilevel"/>
    <w:tmpl w:val="F59CE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E3878"/>
    <w:multiLevelType w:val="hybridMultilevel"/>
    <w:tmpl w:val="2D2EC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65226"/>
    <w:multiLevelType w:val="hybridMultilevel"/>
    <w:tmpl w:val="08643FC8"/>
    <w:lvl w:ilvl="0" w:tplc="0408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33C41D0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70581F9"/>
    <w:multiLevelType w:val="hybridMultilevel"/>
    <w:tmpl w:val="56BAB3FE"/>
    <w:lvl w:ilvl="0" w:tplc="A3A0A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C1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A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62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5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09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A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2F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E0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137FF7"/>
    <w:multiLevelType w:val="hybridMultilevel"/>
    <w:tmpl w:val="04546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291F86"/>
    <w:multiLevelType w:val="multilevel"/>
    <w:tmpl w:val="1840CB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0AB2557"/>
    <w:multiLevelType w:val="hybridMultilevel"/>
    <w:tmpl w:val="24040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440BA"/>
    <w:multiLevelType w:val="multilevel"/>
    <w:tmpl w:val="BD4E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65130"/>
    <w:multiLevelType w:val="hybridMultilevel"/>
    <w:tmpl w:val="A44E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D40C9"/>
    <w:multiLevelType w:val="hybridMultilevel"/>
    <w:tmpl w:val="35961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5A9EA42B"/>
    <w:multiLevelType w:val="hybridMultilevel"/>
    <w:tmpl w:val="FA726FF0"/>
    <w:lvl w:ilvl="0" w:tplc="DE4E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CD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0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63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42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C5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89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27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7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0C966"/>
    <w:multiLevelType w:val="hybridMultilevel"/>
    <w:tmpl w:val="13724CCE"/>
    <w:lvl w:ilvl="0" w:tplc="030C4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C5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2D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CA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7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8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CB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B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00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10188"/>
    <w:multiLevelType w:val="hybridMultilevel"/>
    <w:tmpl w:val="F148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04F9F"/>
    <w:multiLevelType w:val="hybridMultilevel"/>
    <w:tmpl w:val="504E285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31BB7"/>
    <w:multiLevelType w:val="hybridMultilevel"/>
    <w:tmpl w:val="F5206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40C3B"/>
    <w:multiLevelType w:val="hybridMultilevel"/>
    <w:tmpl w:val="BC30F882"/>
    <w:lvl w:ilvl="0" w:tplc="A69A04AA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 w:tplc="70D63A7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788BC3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9FA180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21E5AE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0BCF1D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3A042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EF2934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1D4E21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6CBC35C8"/>
    <w:multiLevelType w:val="hybridMultilevel"/>
    <w:tmpl w:val="0D9A3F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2355AA"/>
    <w:multiLevelType w:val="hybridMultilevel"/>
    <w:tmpl w:val="E1E25F7A"/>
    <w:lvl w:ilvl="0" w:tplc="2B7E08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405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68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C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E0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2D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4B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CF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0421B"/>
    <w:multiLevelType w:val="multilevel"/>
    <w:tmpl w:val="445E4F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41F65"/>
    <w:multiLevelType w:val="hybridMultilevel"/>
    <w:tmpl w:val="B6428156"/>
    <w:lvl w:ilvl="0" w:tplc="36D6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6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A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1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8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0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B2AFA"/>
    <w:multiLevelType w:val="hybridMultilevel"/>
    <w:tmpl w:val="CA26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C28C6"/>
    <w:multiLevelType w:val="hybridMultilevel"/>
    <w:tmpl w:val="CF24184C"/>
    <w:lvl w:ilvl="0" w:tplc="6D480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49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2C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6A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42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E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9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2F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48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3C907"/>
    <w:multiLevelType w:val="hybridMultilevel"/>
    <w:tmpl w:val="FE9E9AAE"/>
    <w:lvl w:ilvl="0" w:tplc="B1CC67F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5C03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41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86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22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0C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CC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ED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6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46"/>
  </w:num>
  <w:num w:numId="4">
    <w:abstractNumId w:val="13"/>
  </w:num>
  <w:num w:numId="5">
    <w:abstractNumId w:val="25"/>
  </w:num>
  <w:num w:numId="6">
    <w:abstractNumId w:val="7"/>
  </w:num>
  <w:num w:numId="7">
    <w:abstractNumId w:val="14"/>
  </w:num>
  <w:num w:numId="8">
    <w:abstractNumId w:val="15"/>
  </w:num>
  <w:num w:numId="9">
    <w:abstractNumId w:val="44"/>
  </w:num>
  <w:num w:numId="10">
    <w:abstractNumId w:val="0"/>
  </w:num>
  <w:num w:numId="11">
    <w:abstractNumId w:val="18"/>
  </w:num>
  <w:num w:numId="12">
    <w:abstractNumId w:val="22"/>
  </w:num>
  <w:num w:numId="13">
    <w:abstractNumId w:val="32"/>
  </w:num>
  <w:num w:numId="14">
    <w:abstractNumId w:val="30"/>
  </w:num>
  <w:num w:numId="15">
    <w:abstractNumId w:val="24"/>
  </w:num>
  <w:num w:numId="16">
    <w:abstractNumId w:val="6"/>
  </w:num>
  <w:num w:numId="17">
    <w:abstractNumId w:val="16"/>
  </w:num>
  <w:num w:numId="18">
    <w:abstractNumId w:val="4"/>
  </w:num>
  <w:num w:numId="19">
    <w:abstractNumId w:val="38"/>
  </w:num>
  <w:num w:numId="20">
    <w:abstractNumId w:val="11"/>
  </w:num>
  <w:num w:numId="21">
    <w:abstractNumId w:val="5"/>
  </w:num>
  <w:num w:numId="22">
    <w:abstractNumId w:val="43"/>
  </w:num>
  <w:num w:numId="23">
    <w:abstractNumId w:val="35"/>
  </w:num>
  <w:num w:numId="24">
    <w:abstractNumId w:val="42"/>
  </w:num>
  <w:num w:numId="25">
    <w:abstractNumId w:val="9"/>
  </w:num>
  <w:num w:numId="26">
    <w:abstractNumId w:val="21"/>
  </w:num>
  <w:num w:numId="27">
    <w:abstractNumId w:val="12"/>
  </w:num>
  <w:num w:numId="28">
    <w:abstractNumId w:val="37"/>
  </w:num>
  <w:num w:numId="29">
    <w:abstractNumId w:val="10"/>
  </w:num>
  <w:num w:numId="30">
    <w:abstractNumId w:val="36"/>
  </w:num>
  <w:num w:numId="31">
    <w:abstractNumId w:val="20"/>
  </w:num>
  <w:num w:numId="32">
    <w:abstractNumId w:val="23"/>
  </w:num>
  <w:num w:numId="33">
    <w:abstractNumId w:val="28"/>
  </w:num>
  <w:num w:numId="34">
    <w:abstractNumId w:val="31"/>
  </w:num>
  <w:num w:numId="35">
    <w:abstractNumId w:val="39"/>
  </w:num>
  <w:num w:numId="36">
    <w:abstractNumId w:val="47"/>
  </w:num>
  <w:num w:numId="37">
    <w:abstractNumId w:val="40"/>
  </w:num>
  <w:num w:numId="38">
    <w:abstractNumId w:val="8"/>
  </w:num>
  <w:num w:numId="39">
    <w:abstractNumId w:val="29"/>
  </w:num>
  <w:num w:numId="40">
    <w:abstractNumId w:val="27"/>
  </w:num>
  <w:num w:numId="41">
    <w:abstractNumId w:val="19"/>
  </w:num>
  <w:num w:numId="42">
    <w:abstractNumId w:val="17"/>
  </w:num>
  <w:num w:numId="43">
    <w:abstractNumId w:val="41"/>
  </w:num>
  <w:num w:numId="44">
    <w:abstractNumId w:val="26"/>
  </w:num>
  <w:num w:numId="45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1E"/>
    <w:rsid w:val="0000069A"/>
    <w:rsid w:val="000010D6"/>
    <w:rsid w:val="0000152F"/>
    <w:rsid w:val="000021AE"/>
    <w:rsid w:val="00002316"/>
    <w:rsid w:val="00002AA0"/>
    <w:rsid w:val="0000616C"/>
    <w:rsid w:val="000064D3"/>
    <w:rsid w:val="00010922"/>
    <w:rsid w:val="000111BA"/>
    <w:rsid w:val="000117E6"/>
    <w:rsid w:val="00012258"/>
    <w:rsid w:val="00012A3C"/>
    <w:rsid w:val="00021E8C"/>
    <w:rsid w:val="00024211"/>
    <w:rsid w:val="00024BA7"/>
    <w:rsid w:val="0003131B"/>
    <w:rsid w:val="000364A4"/>
    <w:rsid w:val="000411F0"/>
    <w:rsid w:val="00042D4F"/>
    <w:rsid w:val="00051D2A"/>
    <w:rsid w:val="00053FC8"/>
    <w:rsid w:val="00057865"/>
    <w:rsid w:val="000642FB"/>
    <w:rsid w:val="00064CAF"/>
    <w:rsid w:val="0006641A"/>
    <w:rsid w:val="00071E36"/>
    <w:rsid w:val="00075DBD"/>
    <w:rsid w:val="000806C1"/>
    <w:rsid w:val="0008084C"/>
    <w:rsid w:val="0008260F"/>
    <w:rsid w:val="0008286C"/>
    <w:rsid w:val="00090370"/>
    <w:rsid w:val="00090F21"/>
    <w:rsid w:val="0009578B"/>
    <w:rsid w:val="00095B04"/>
    <w:rsid w:val="000A4071"/>
    <w:rsid w:val="000A5DFF"/>
    <w:rsid w:val="000A5E86"/>
    <w:rsid w:val="000A6055"/>
    <w:rsid w:val="000A6759"/>
    <w:rsid w:val="000A74DA"/>
    <w:rsid w:val="000B4F90"/>
    <w:rsid w:val="000C04B7"/>
    <w:rsid w:val="000C0E92"/>
    <w:rsid w:val="000C1CD6"/>
    <w:rsid w:val="000C25A0"/>
    <w:rsid w:val="000C701A"/>
    <w:rsid w:val="000D08D4"/>
    <w:rsid w:val="000D161B"/>
    <w:rsid w:val="000D3115"/>
    <w:rsid w:val="000D3305"/>
    <w:rsid w:val="000D5B95"/>
    <w:rsid w:val="000D7926"/>
    <w:rsid w:val="000E0452"/>
    <w:rsid w:val="000E1BB5"/>
    <w:rsid w:val="000E1F6A"/>
    <w:rsid w:val="000E2408"/>
    <w:rsid w:val="000E43E5"/>
    <w:rsid w:val="000E6D69"/>
    <w:rsid w:val="000F211F"/>
    <w:rsid w:val="001004DB"/>
    <w:rsid w:val="00100600"/>
    <w:rsid w:val="001030DC"/>
    <w:rsid w:val="0010399E"/>
    <w:rsid w:val="00104E1A"/>
    <w:rsid w:val="0010697A"/>
    <w:rsid w:val="00107806"/>
    <w:rsid w:val="0011010E"/>
    <w:rsid w:val="0011042E"/>
    <w:rsid w:val="001112A5"/>
    <w:rsid w:val="001165BE"/>
    <w:rsid w:val="00117336"/>
    <w:rsid w:val="00120EE4"/>
    <w:rsid w:val="001234C1"/>
    <w:rsid w:val="00123DC2"/>
    <w:rsid w:val="0012637F"/>
    <w:rsid w:val="00131A62"/>
    <w:rsid w:val="00132047"/>
    <w:rsid w:val="00133AE0"/>
    <w:rsid w:val="00135A2B"/>
    <w:rsid w:val="00137223"/>
    <w:rsid w:val="00140683"/>
    <w:rsid w:val="00142752"/>
    <w:rsid w:val="00144D56"/>
    <w:rsid w:val="00146BB1"/>
    <w:rsid w:val="001509B9"/>
    <w:rsid w:val="00151D7A"/>
    <w:rsid w:val="001562BC"/>
    <w:rsid w:val="00162F35"/>
    <w:rsid w:val="00167132"/>
    <w:rsid w:val="00174E4C"/>
    <w:rsid w:val="00175275"/>
    <w:rsid w:val="001759D4"/>
    <w:rsid w:val="001768A5"/>
    <w:rsid w:val="00176EC1"/>
    <w:rsid w:val="001811E3"/>
    <w:rsid w:val="001822B1"/>
    <w:rsid w:val="001830A4"/>
    <w:rsid w:val="0018381B"/>
    <w:rsid w:val="00186F31"/>
    <w:rsid w:val="001939ED"/>
    <w:rsid w:val="00194479"/>
    <w:rsid w:val="00194A04"/>
    <w:rsid w:val="001969E9"/>
    <w:rsid w:val="001A53CF"/>
    <w:rsid w:val="001A6FE0"/>
    <w:rsid w:val="001B41E8"/>
    <w:rsid w:val="001C3C1A"/>
    <w:rsid w:val="001C3C31"/>
    <w:rsid w:val="001C4E3A"/>
    <w:rsid w:val="001C51FB"/>
    <w:rsid w:val="001C54EA"/>
    <w:rsid w:val="001C5D28"/>
    <w:rsid w:val="001C6D2C"/>
    <w:rsid w:val="001D17C5"/>
    <w:rsid w:val="001D3037"/>
    <w:rsid w:val="001D6A53"/>
    <w:rsid w:val="001D71FF"/>
    <w:rsid w:val="001E0EEA"/>
    <w:rsid w:val="001E156B"/>
    <w:rsid w:val="001E5033"/>
    <w:rsid w:val="001E633B"/>
    <w:rsid w:val="001F0028"/>
    <w:rsid w:val="001F2DBC"/>
    <w:rsid w:val="001F36A1"/>
    <w:rsid w:val="001F3DE9"/>
    <w:rsid w:val="001F491E"/>
    <w:rsid w:val="001F506F"/>
    <w:rsid w:val="001F7171"/>
    <w:rsid w:val="002019C8"/>
    <w:rsid w:val="0021111A"/>
    <w:rsid w:val="00215D26"/>
    <w:rsid w:val="0021698E"/>
    <w:rsid w:val="00216BB8"/>
    <w:rsid w:val="00217321"/>
    <w:rsid w:val="00220E9E"/>
    <w:rsid w:val="00224D63"/>
    <w:rsid w:val="002254ED"/>
    <w:rsid w:val="0022570C"/>
    <w:rsid w:val="00230FD6"/>
    <w:rsid w:val="00231AA7"/>
    <w:rsid w:val="00233810"/>
    <w:rsid w:val="00234038"/>
    <w:rsid w:val="00234249"/>
    <w:rsid w:val="0023747C"/>
    <w:rsid w:val="00237508"/>
    <w:rsid w:val="0024013A"/>
    <w:rsid w:val="00242097"/>
    <w:rsid w:val="00242D13"/>
    <w:rsid w:val="00243BCC"/>
    <w:rsid w:val="00243D6A"/>
    <w:rsid w:val="00246C6D"/>
    <w:rsid w:val="0024717E"/>
    <w:rsid w:val="0025072F"/>
    <w:rsid w:val="00252193"/>
    <w:rsid w:val="00256354"/>
    <w:rsid w:val="00260265"/>
    <w:rsid w:val="00260AAE"/>
    <w:rsid w:val="00262526"/>
    <w:rsid w:val="00263149"/>
    <w:rsid w:val="002808DC"/>
    <w:rsid w:val="00281241"/>
    <w:rsid w:val="00282EBC"/>
    <w:rsid w:val="00283B88"/>
    <w:rsid w:val="0028426F"/>
    <w:rsid w:val="00290406"/>
    <w:rsid w:val="00290959"/>
    <w:rsid w:val="002915AF"/>
    <w:rsid w:val="00293508"/>
    <w:rsid w:val="002939C6"/>
    <w:rsid w:val="00295D81"/>
    <w:rsid w:val="0029651A"/>
    <w:rsid w:val="00296AE0"/>
    <w:rsid w:val="002A00CF"/>
    <w:rsid w:val="002A515A"/>
    <w:rsid w:val="002A62DD"/>
    <w:rsid w:val="002B1137"/>
    <w:rsid w:val="002B2CE0"/>
    <w:rsid w:val="002B4B9B"/>
    <w:rsid w:val="002B501C"/>
    <w:rsid w:val="002B7408"/>
    <w:rsid w:val="002C0EEB"/>
    <w:rsid w:val="002C1282"/>
    <w:rsid w:val="002C1C4E"/>
    <w:rsid w:val="002C722D"/>
    <w:rsid w:val="002C774A"/>
    <w:rsid w:val="002D4CE1"/>
    <w:rsid w:val="002E1C2E"/>
    <w:rsid w:val="002E3D1A"/>
    <w:rsid w:val="002F0EBC"/>
    <w:rsid w:val="002F5506"/>
    <w:rsid w:val="002F593D"/>
    <w:rsid w:val="002F6892"/>
    <w:rsid w:val="0030261F"/>
    <w:rsid w:val="0030309B"/>
    <w:rsid w:val="0030333A"/>
    <w:rsid w:val="003067EA"/>
    <w:rsid w:val="003125F0"/>
    <w:rsid w:val="0031293A"/>
    <w:rsid w:val="003155C6"/>
    <w:rsid w:val="00323010"/>
    <w:rsid w:val="00323888"/>
    <w:rsid w:val="00323AE2"/>
    <w:rsid w:val="003252E8"/>
    <w:rsid w:val="0032538F"/>
    <w:rsid w:val="00326E87"/>
    <w:rsid w:val="00331283"/>
    <w:rsid w:val="00331806"/>
    <w:rsid w:val="00331A2D"/>
    <w:rsid w:val="003322A1"/>
    <w:rsid w:val="003349EB"/>
    <w:rsid w:val="00337030"/>
    <w:rsid w:val="00340331"/>
    <w:rsid w:val="00342F13"/>
    <w:rsid w:val="00343B48"/>
    <w:rsid w:val="00346931"/>
    <w:rsid w:val="00346FFC"/>
    <w:rsid w:val="00350AC7"/>
    <w:rsid w:val="003515F0"/>
    <w:rsid w:val="00351C9D"/>
    <w:rsid w:val="00351F82"/>
    <w:rsid w:val="00352EE5"/>
    <w:rsid w:val="00353964"/>
    <w:rsid w:val="00353E51"/>
    <w:rsid w:val="00353F9D"/>
    <w:rsid w:val="00356E80"/>
    <w:rsid w:val="003605EB"/>
    <w:rsid w:val="003608E0"/>
    <w:rsid w:val="00363330"/>
    <w:rsid w:val="003650BC"/>
    <w:rsid w:val="0036594C"/>
    <w:rsid w:val="00365E08"/>
    <w:rsid w:val="00371FC7"/>
    <w:rsid w:val="00377B90"/>
    <w:rsid w:val="00377C3E"/>
    <w:rsid w:val="0038163C"/>
    <w:rsid w:val="00384338"/>
    <w:rsid w:val="00386438"/>
    <w:rsid w:val="00387040"/>
    <w:rsid w:val="00387FFD"/>
    <w:rsid w:val="00391FC3"/>
    <w:rsid w:val="0039205E"/>
    <w:rsid w:val="003930D4"/>
    <w:rsid w:val="003937D2"/>
    <w:rsid w:val="00393D5C"/>
    <w:rsid w:val="003A2619"/>
    <w:rsid w:val="003A6F24"/>
    <w:rsid w:val="003B01EA"/>
    <w:rsid w:val="003B4640"/>
    <w:rsid w:val="003B7795"/>
    <w:rsid w:val="003C229A"/>
    <w:rsid w:val="003C26E9"/>
    <w:rsid w:val="003C30F4"/>
    <w:rsid w:val="003C3995"/>
    <w:rsid w:val="003D0277"/>
    <w:rsid w:val="003D318E"/>
    <w:rsid w:val="003D4619"/>
    <w:rsid w:val="003D4C2B"/>
    <w:rsid w:val="003E10EE"/>
    <w:rsid w:val="003E3720"/>
    <w:rsid w:val="003E4391"/>
    <w:rsid w:val="003E4424"/>
    <w:rsid w:val="003E64F8"/>
    <w:rsid w:val="003F1DEE"/>
    <w:rsid w:val="003F40E1"/>
    <w:rsid w:val="003F59E7"/>
    <w:rsid w:val="003F5A63"/>
    <w:rsid w:val="003F5E60"/>
    <w:rsid w:val="004012B4"/>
    <w:rsid w:val="00407ED3"/>
    <w:rsid w:val="0041030F"/>
    <w:rsid w:val="00411CB1"/>
    <w:rsid w:val="00411F83"/>
    <w:rsid w:val="0041465F"/>
    <w:rsid w:val="004153BB"/>
    <w:rsid w:val="00421A8B"/>
    <w:rsid w:val="00423037"/>
    <w:rsid w:val="0042366E"/>
    <w:rsid w:val="00425B12"/>
    <w:rsid w:val="00427388"/>
    <w:rsid w:val="00427498"/>
    <w:rsid w:val="00431232"/>
    <w:rsid w:val="00432056"/>
    <w:rsid w:val="00436003"/>
    <w:rsid w:val="00436D61"/>
    <w:rsid w:val="0044013A"/>
    <w:rsid w:val="00446902"/>
    <w:rsid w:val="0045018D"/>
    <w:rsid w:val="0045151D"/>
    <w:rsid w:val="0045205F"/>
    <w:rsid w:val="00452887"/>
    <w:rsid w:val="004538F8"/>
    <w:rsid w:val="004604C9"/>
    <w:rsid w:val="004611D3"/>
    <w:rsid w:val="00461E0B"/>
    <w:rsid w:val="00463D21"/>
    <w:rsid w:val="00467C02"/>
    <w:rsid w:val="004721C6"/>
    <w:rsid w:val="00472486"/>
    <w:rsid w:val="0047449F"/>
    <w:rsid w:val="00474CFE"/>
    <w:rsid w:val="0047534D"/>
    <w:rsid w:val="00475786"/>
    <w:rsid w:val="004771D8"/>
    <w:rsid w:val="00477B2F"/>
    <w:rsid w:val="00482675"/>
    <w:rsid w:val="004830EE"/>
    <w:rsid w:val="004863CE"/>
    <w:rsid w:val="004863F5"/>
    <w:rsid w:val="00490581"/>
    <w:rsid w:val="00490E05"/>
    <w:rsid w:val="00495A3F"/>
    <w:rsid w:val="004960D8"/>
    <w:rsid w:val="004968FD"/>
    <w:rsid w:val="004A242E"/>
    <w:rsid w:val="004A37DA"/>
    <w:rsid w:val="004A4018"/>
    <w:rsid w:val="004A5A2A"/>
    <w:rsid w:val="004A71CA"/>
    <w:rsid w:val="004B2019"/>
    <w:rsid w:val="004B381D"/>
    <w:rsid w:val="004B3EC6"/>
    <w:rsid w:val="004B41EA"/>
    <w:rsid w:val="004B5D24"/>
    <w:rsid w:val="004B7401"/>
    <w:rsid w:val="004C01B3"/>
    <w:rsid w:val="004C0741"/>
    <w:rsid w:val="004C1D3D"/>
    <w:rsid w:val="004C3A2A"/>
    <w:rsid w:val="004C4C43"/>
    <w:rsid w:val="004C5FDE"/>
    <w:rsid w:val="004C6242"/>
    <w:rsid w:val="004C73FC"/>
    <w:rsid w:val="004C786C"/>
    <w:rsid w:val="004D1A2B"/>
    <w:rsid w:val="004D1CC0"/>
    <w:rsid w:val="004D6391"/>
    <w:rsid w:val="004D7322"/>
    <w:rsid w:val="004D7F3D"/>
    <w:rsid w:val="004E0726"/>
    <w:rsid w:val="004E3E74"/>
    <w:rsid w:val="004E4D94"/>
    <w:rsid w:val="004E6033"/>
    <w:rsid w:val="004E6B2E"/>
    <w:rsid w:val="004E6FAA"/>
    <w:rsid w:val="004E7BAF"/>
    <w:rsid w:val="004F1BAD"/>
    <w:rsid w:val="004F295E"/>
    <w:rsid w:val="00503A46"/>
    <w:rsid w:val="005070E6"/>
    <w:rsid w:val="00511719"/>
    <w:rsid w:val="00515298"/>
    <w:rsid w:val="00524C61"/>
    <w:rsid w:val="00527BFF"/>
    <w:rsid w:val="005305A5"/>
    <w:rsid w:val="00530CDF"/>
    <w:rsid w:val="00531532"/>
    <w:rsid w:val="00531D29"/>
    <w:rsid w:val="00532B14"/>
    <w:rsid w:val="005332FE"/>
    <w:rsid w:val="0053753A"/>
    <w:rsid w:val="00540CD1"/>
    <w:rsid w:val="00545E48"/>
    <w:rsid w:val="00546B7B"/>
    <w:rsid w:val="00547F02"/>
    <w:rsid w:val="00547F46"/>
    <w:rsid w:val="00551075"/>
    <w:rsid w:val="00553064"/>
    <w:rsid w:val="00553E0E"/>
    <w:rsid w:val="00555773"/>
    <w:rsid w:val="00556952"/>
    <w:rsid w:val="0055736F"/>
    <w:rsid w:val="00560652"/>
    <w:rsid w:val="00565138"/>
    <w:rsid w:val="00565DB0"/>
    <w:rsid w:val="0057237F"/>
    <w:rsid w:val="0057407D"/>
    <w:rsid w:val="0057412F"/>
    <w:rsid w:val="005752A9"/>
    <w:rsid w:val="00577142"/>
    <w:rsid w:val="0058077F"/>
    <w:rsid w:val="0059000C"/>
    <w:rsid w:val="00590CA7"/>
    <w:rsid w:val="0059247C"/>
    <w:rsid w:val="00593C4F"/>
    <w:rsid w:val="00593FB3"/>
    <w:rsid w:val="00596FC6"/>
    <w:rsid w:val="005970D8"/>
    <w:rsid w:val="005A00DC"/>
    <w:rsid w:val="005A051F"/>
    <w:rsid w:val="005A0C43"/>
    <w:rsid w:val="005A3038"/>
    <w:rsid w:val="005A436A"/>
    <w:rsid w:val="005A6FA1"/>
    <w:rsid w:val="005A7A90"/>
    <w:rsid w:val="005B232E"/>
    <w:rsid w:val="005B39EC"/>
    <w:rsid w:val="005B57EA"/>
    <w:rsid w:val="005B722C"/>
    <w:rsid w:val="005B772C"/>
    <w:rsid w:val="005C3B86"/>
    <w:rsid w:val="005C4D11"/>
    <w:rsid w:val="005C56E9"/>
    <w:rsid w:val="005D0556"/>
    <w:rsid w:val="005D1A94"/>
    <w:rsid w:val="005D2D2D"/>
    <w:rsid w:val="005D2E55"/>
    <w:rsid w:val="005D3E14"/>
    <w:rsid w:val="005D47B4"/>
    <w:rsid w:val="005D5AEB"/>
    <w:rsid w:val="005D5E7B"/>
    <w:rsid w:val="005D5ED8"/>
    <w:rsid w:val="005D7FFD"/>
    <w:rsid w:val="005E1B16"/>
    <w:rsid w:val="005E6C14"/>
    <w:rsid w:val="005F1459"/>
    <w:rsid w:val="005F3080"/>
    <w:rsid w:val="005F438A"/>
    <w:rsid w:val="005F51A6"/>
    <w:rsid w:val="005F586D"/>
    <w:rsid w:val="005F64A1"/>
    <w:rsid w:val="005F656B"/>
    <w:rsid w:val="00600546"/>
    <w:rsid w:val="00600A37"/>
    <w:rsid w:val="006015CB"/>
    <w:rsid w:val="00602787"/>
    <w:rsid w:val="00604A1E"/>
    <w:rsid w:val="00606F62"/>
    <w:rsid w:val="0060715C"/>
    <w:rsid w:val="006072B4"/>
    <w:rsid w:val="006076AC"/>
    <w:rsid w:val="00611AEA"/>
    <w:rsid w:val="0061586C"/>
    <w:rsid w:val="00616ED7"/>
    <w:rsid w:val="00622914"/>
    <w:rsid w:val="00625985"/>
    <w:rsid w:val="00625D2A"/>
    <w:rsid w:val="006261EF"/>
    <w:rsid w:val="006322A1"/>
    <w:rsid w:val="0063571C"/>
    <w:rsid w:val="00636BBA"/>
    <w:rsid w:val="00640BDA"/>
    <w:rsid w:val="00645410"/>
    <w:rsid w:val="00645F54"/>
    <w:rsid w:val="0066538C"/>
    <w:rsid w:val="0067105F"/>
    <w:rsid w:val="00674E28"/>
    <w:rsid w:val="00675198"/>
    <w:rsid w:val="006764A5"/>
    <w:rsid w:val="00680602"/>
    <w:rsid w:val="006858AB"/>
    <w:rsid w:val="006858BD"/>
    <w:rsid w:val="00686D11"/>
    <w:rsid w:val="006920C1"/>
    <w:rsid w:val="00693579"/>
    <w:rsid w:val="00695FDF"/>
    <w:rsid w:val="006A427C"/>
    <w:rsid w:val="006A7A69"/>
    <w:rsid w:val="006A7E09"/>
    <w:rsid w:val="006B2AE3"/>
    <w:rsid w:val="006B5220"/>
    <w:rsid w:val="006B6323"/>
    <w:rsid w:val="006B6AF8"/>
    <w:rsid w:val="006C13A6"/>
    <w:rsid w:val="006C3D2B"/>
    <w:rsid w:val="006C6397"/>
    <w:rsid w:val="006D1B29"/>
    <w:rsid w:val="006D7E16"/>
    <w:rsid w:val="006E0EB0"/>
    <w:rsid w:val="006E535F"/>
    <w:rsid w:val="006E5559"/>
    <w:rsid w:val="006E6AD1"/>
    <w:rsid w:val="006F1990"/>
    <w:rsid w:val="006F33CD"/>
    <w:rsid w:val="006F77A4"/>
    <w:rsid w:val="00701343"/>
    <w:rsid w:val="007041FD"/>
    <w:rsid w:val="00706545"/>
    <w:rsid w:val="00707353"/>
    <w:rsid w:val="00711040"/>
    <w:rsid w:val="00712D72"/>
    <w:rsid w:val="007151D8"/>
    <w:rsid w:val="00716883"/>
    <w:rsid w:val="00716AFE"/>
    <w:rsid w:val="0072097E"/>
    <w:rsid w:val="00721F22"/>
    <w:rsid w:val="00722BB1"/>
    <w:rsid w:val="00726223"/>
    <w:rsid w:val="00726F8E"/>
    <w:rsid w:val="00734156"/>
    <w:rsid w:val="00736609"/>
    <w:rsid w:val="00742495"/>
    <w:rsid w:val="00742FB0"/>
    <w:rsid w:val="00744EBF"/>
    <w:rsid w:val="00744F9C"/>
    <w:rsid w:val="00745016"/>
    <w:rsid w:val="007457F8"/>
    <w:rsid w:val="00751E95"/>
    <w:rsid w:val="00752043"/>
    <w:rsid w:val="00752B74"/>
    <w:rsid w:val="00753FCA"/>
    <w:rsid w:val="00754D60"/>
    <w:rsid w:val="0075699E"/>
    <w:rsid w:val="00756E31"/>
    <w:rsid w:val="007579A4"/>
    <w:rsid w:val="0076230E"/>
    <w:rsid w:val="00762CFE"/>
    <w:rsid w:val="00763BA8"/>
    <w:rsid w:val="00764AAF"/>
    <w:rsid w:val="007661BF"/>
    <w:rsid w:val="00771040"/>
    <w:rsid w:val="00772C40"/>
    <w:rsid w:val="00773E14"/>
    <w:rsid w:val="007747A6"/>
    <w:rsid w:val="00776506"/>
    <w:rsid w:val="00777213"/>
    <w:rsid w:val="007810E0"/>
    <w:rsid w:val="007825BD"/>
    <w:rsid w:val="00787AEE"/>
    <w:rsid w:val="00792B3B"/>
    <w:rsid w:val="00793630"/>
    <w:rsid w:val="007970FC"/>
    <w:rsid w:val="007971C8"/>
    <w:rsid w:val="007A413E"/>
    <w:rsid w:val="007A68E4"/>
    <w:rsid w:val="007B28AB"/>
    <w:rsid w:val="007B2EDA"/>
    <w:rsid w:val="007B3E15"/>
    <w:rsid w:val="007B3E48"/>
    <w:rsid w:val="007B5C70"/>
    <w:rsid w:val="007C6A8A"/>
    <w:rsid w:val="007C72DA"/>
    <w:rsid w:val="007D09DD"/>
    <w:rsid w:val="007D1B21"/>
    <w:rsid w:val="007D3F42"/>
    <w:rsid w:val="007D6B81"/>
    <w:rsid w:val="007D75F4"/>
    <w:rsid w:val="007E4012"/>
    <w:rsid w:val="007E6560"/>
    <w:rsid w:val="007E68D6"/>
    <w:rsid w:val="007E7FCB"/>
    <w:rsid w:val="007F7660"/>
    <w:rsid w:val="007F76A9"/>
    <w:rsid w:val="008029F0"/>
    <w:rsid w:val="0081014F"/>
    <w:rsid w:val="00812CE9"/>
    <w:rsid w:val="008177EC"/>
    <w:rsid w:val="00821B87"/>
    <w:rsid w:val="00822558"/>
    <w:rsid w:val="0082594C"/>
    <w:rsid w:val="00826EEA"/>
    <w:rsid w:val="00831E1A"/>
    <w:rsid w:val="0083505B"/>
    <w:rsid w:val="00842640"/>
    <w:rsid w:val="008442DD"/>
    <w:rsid w:val="008456EE"/>
    <w:rsid w:val="0084636B"/>
    <w:rsid w:val="00851025"/>
    <w:rsid w:val="0085385F"/>
    <w:rsid w:val="00854423"/>
    <w:rsid w:val="00857B94"/>
    <w:rsid w:val="0086461B"/>
    <w:rsid w:val="00865308"/>
    <w:rsid w:val="00866462"/>
    <w:rsid w:val="008679C1"/>
    <w:rsid w:val="008733F5"/>
    <w:rsid w:val="008765F0"/>
    <w:rsid w:val="00881B92"/>
    <w:rsid w:val="008866D2"/>
    <w:rsid w:val="00893066"/>
    <w:rsid w:val="00893AD1"/>
    <w:rsid w:val="00893F69"/>
    <w:rsid w:val="00895550"/>
    <w:rsid w:val="008A1AD7"/>
    <w:rsid w:val="008A2F12"/>
    <w:rsid w:val="008A692E"/>
    <w:rsid w:val="008A6D55"/>
    <w:rsid w:val="008B0B1E"/>
    <w:rsid w:val="008B3804"/>
    <w:rsid w:val="008B382F"/>
    <w:rsid w:val="008B5786"/>
    <w:rsid w:val="008B5D23"/>
    <w:rsid w:val="008C2536"/>
    <w:rsid w:val="008C28F6"/>
    <w:rsid w:val="008C37EC"/>
    <w:rsid w:val="008C67EC"/>
    <w:rsid w:val="008C6BD1"/>
    <w:rsid w:val="008D08D1"/>
    <w:rsid w:val="008D0B79"/>
    <w:rsid w:val="008D0F1B"/>
    <w:rsid w:val="008D0F3D"/>
    <w:rsid w:val="008D1C61"/>
    <w:rsid w:val="008D1D1F"/>
    <w:rsid w:val="008D5E79"/>
    <w:rsid w:val="008D5EF7"/>
    <w:rsid w:val="008D660D"/>
    <w:rsid w:val="008E2277"/>
    <w:rsid w:val="008E27BA"/>
    <w:rsid w:val="008E2BEE"/>
    <w:rsid w:val="008E64FC"/>
    <w:rsid w:val="008F21AD"/>
    <w:rsid w:val="008F2E52"/>
    <w:rsid w:val="008F47BA"/>
    <w:rsid w:val="00901129"/>
    <w:rsid w:val="009020D7"/>
    <w:rsid w:val="00913970"/>
    <w:rsid w:val="00915C70"/>
    <w:rsid w:val="00916878"/>
    <w:rsid w:val="00920759"/>
    <w:rsid w:val="00923632"/>
    <w:rsid w:val="00927EF5"/>
    <w:rsid w:val="00932BD8"/>
    <w:rsid w:val="0093721C"/>
    <w:rsid w:val="0094018A"/>
    <w:rsid w:val="00941A7E"/>
    <w:rsid w:val="00942BE7"/>
    <w:rsid w:val="009432FF"/>
    <w:rsid w:val="00944646"/>
    <w:rsid w:val="00944B96"/>
    <w:rsid w:val="009464AB"/>
    <w:rsid w:val="00947041"/>
    <w:rsid w:val="00952B13"/>
    <w:rsid w:val="00953157"/>
    <w:rsid w:val="009536FE"/>
    <w:rsid w:val="00954EF2"/>
    <w:rsid w:val="009564E0"/>
    <w:rsid w:val="00957FA5"/>
    <w:rsid w:val="00957FBB"/>
    <w:rsid w:val="00960D8C"/>
    <w:rsid w:val="00961948"/>
    <w:rsid w:val="0096432E"/>
    <w:rsid w:val="00964788"/>
    <w:rsid w:val="00965EFD"/>
    <w:rsid w:val="009712DD"/>
    <w:rsid w:val="00971A8A"/>
    <w:rsid w:val="0097362B"/>
    <w:rsid w:val="00974847"/>
    <w:rsid w:val="00974CEC"/>
    <w:rsid w:val="00975743"/>
    <w:rsid w:val="00975C18"/>
    <w:rsid w:val="00980A65"/>
    <w:rsid w:val="0098280D"/>
    <w:rsid w:val="00983828"/>
    <w:rsid w:val="00987863"/>
    <w:rsid w:val="00990BAF"/>
    <w:rsid w:val="00990FD8"/>
    <w:rsid w:val="009931E2"/>
    <w:rsid w:val="00993A07"/>
    <w:rsid w:val="00993E35"/>
    <w:rsid w:val="0099517C"/>
    <w:rsid w:val="00996EFE"/>
    <w:rsid w:val="009A5373"/>
    <w:rsid w:val="009A66BB"/>
    <w:rsid w:val="009B0631"/>
    <w:rsid w:val="009B099C"/>
    <w:rsid w:val="009B1920"/>
    <w:rsid w:val="009B211A"/>
    <w:rsid w:val="009B54BC"/>
    <w:rsid w:val="009B5F7A"/>
    <w:rsid w:val="009B6B90"/>
    <w:rsid w:val="009C343C"/>
    <w:rsid w:val="009C6A26"/>
    <w:rsid w:val="009D2A82"/>
    <w:rsid w:val="009D4E23"/>
    <w:rsid w:val="009D750A"/>
    <w:rsid w:val="009D7DC3"/>
    <w:rsid w:val="009E0997"/>
    <w:rsid w:val="009E09BB"/>
    <w:rsid w:val="009E2CF5"/>
    <w:rsid w:val="009E2E23"/>
    <w:rsid w:val="009E3401"/>
    <w:rsid w:val="009E4923"/>
    <w:rsid w:val="009E585F"/>
    <w:rsid w:val="009E62BA"/>
    <w:rsid w:val="009E7D30"/>
    <w:rsid w:val="009F0A1E"/>
    <w:rsid w:val="009F1346"/>
    <w:rsid w:val="009F7C53"/>
    <w:rsid w:val="00A00136"/>
    <w:rsid w:val="00A011C4"/>
    <w:rsid w:val="00A02574"/>
    <w:rsid w:val="00A03BF2"/>
    <w:rsid w:val="00A04DA9"/>
    <w:rsid w:val="00A04FA6"/>
    <w:rsid w:val="00A13468"/>
    <w:rsid w:val="00A136BB"/>
    <w:rsid w:val="00A161DA"/>
    <w:rsid w:val="00A170D0"/>
    <w:rsid w:val="00A1721C"/>
    <w:rsid w:val="00A173F0"/>
    <w:rsid w:val="00A1762F"/>
    <w:rsid w:val="00A213D1"/>
    <w:rsid w:val="00A2232E"/>
    <w:rsid w:val="00A22C08"/>
    <w:rsid w:val="00A24E3C"/>
    <w:rsid w:val="00A259F3"/>
    <w:rsid w:val="00A276E4"/>
    <w:rsid w:val="00A27B8F"/>
    <w:rsid w:val="00A30020"/>
    <w:rsid w:val="00A321EA"/>
    <w:rsid w:val="00A330D9"/>
    <w:rsid w:val="00A338F8"/>
    <w:rsid w:val="00A35DAE"/>
    <w:rsid w:val="00A44DD5"/>
    <w:rsid w:val="00A46D09"/>
    <w:rsid w:val="00A5493F"/>
    <w:rsid w:val="00A57733"/>
    <w:rsid w:val="00A57CE9"/>
    <w:rsid w:val="00A6506A"/>
    <w:rsid w:val="00A65534"/>
    <w:rsid w:val="00A6647B"/>
    <w:rsid w:val="00A667D0"/>
    <w:rsid w:val="00A719C8"/>
    <w:rsid w:val="00A71F6E"/>
    <w:rsid w:val="00A768C0"/>
    <w:rsid w:val="00A779A2"/>
    <w:rsid w:val="00A82444"/>
    <w:rsid w:val="00A90B6C"/>
    <w:rsid w:val="00A91B8F"/>
    <w:rsid w:val="00A94EB0"/>
    <w:rsid w:val="00A969BD"/>
    <w:rsid w:val="00A972A2"/>
    <w:rsid w:val="00AA2A9F"/>
    <w:rsid w:val="00AB0D67"/>
    <w:rsid w:val="00AB11E3"/>
    <w:rsid w:val="00AB4719"/>
    <w:rsid w:val="00AB475B"/>
    <w:rsid w:val="00AB51C7"/>
    <w:rsid w:val="00AB7FCF"/>
    <w:rsid w:val="00AC03BE"/>
    <w:rsid w:val="00AC1E1E"/>
    <w:rsid w:val="00AC78D3"/>
    <w:rsid w:val="00AD0273"/>
    <w:rsid w:val="00AD0B6A"/>
    <w:rsid w:val="00AD2159"/>
    <w:rsid w:val="00AD2498"/>
    <w:rsid w:val="00AD37F7"/>
    <w:rsid w:val="00AD3C2B"/>
    <w:rsid w:val="00AD43D9"/>
    <w:rsid w:val="00AD55A8"/>
    <w:rsid w:val="00AD61B4"/>
    <w:rsid w:val="00AD7B09"/>
    <w:rsid w:val="00AE2632"/>
    <w:rsid w:val="00AE26F5"/>
    <w:rsid w:val="00AE59A6"/>
    <w:rsid w:val="00AE5EF4"/>
    <w:rsid w:val="00AF2741"/>
    <w:rsid w:val="00AF35F4"/>
    <w:rsid w:val="00AF4376"/>
    <w:rsid w:val="00AF5FDE"/>
    <w:rsid w:val="00AF669F"/>
    <w:rsid w:val="00B0015C"/>
    <w:rsid w:val="00B00623"/>
    <w:rsid w:val="00B02734"/>
    <w:rsid w:val="00B04A4E"/>
    <w:rsid w:val="00B055E9"/>
    <w:rsid w:val="00B107A8"/>
    <w:rsid w:val="00B158BC"/>
    <w:rsid w:val="00B1700E"/>
    <w:rsid w:val="00B21345"/>
    <w:rsid w:val="00B2185C"/>
    <w:rsid w:val="00B24BE0"/>
    <w:rsid w:val="00B256A4"/>
    <w:rsid w:val="00B275B4"/>
    <w:rsid w:val="00B27D02"/>
    <w:rsid w:val="00B27F90"/>
    <w:rsid w:val="00B321DB"/>
    <w:rsid w:val="00B32610"/>
    <w:rsid w:val="00B340CA"/>
    <w:rsid w:val="00B34805"/>
    <w:rsid w:val="00B35649"/>
    <w:rsid w:val="00B537CE"/>
    <w:rsid w:val="00B55F55"/>
    <w:rsid w:val="00B65571"/>
    <w:rsid w:val="00B729E6"/>
    <w:rsid w:val="00B75E71"/>
    <w:rsid w:val="00B80F02"/>
    <w:rsid w:val="00B8205F"/>
    <w:rsid w:val="00B9008A"/>
    <w:rsid w:val="00B90250"/>
    <w:rsid w:val="00BA0905"/>
    <w:rsid w:val="00BA14F0"/>
    <w:rsid w:val="00BA1D95"/>
    <w:rsid w:val="00BA3A51"/>
    <w:rsid w:val="00BA4216"/>
    <w:rsid w:val="00BA4945"/>
    <w:rsid w:val="00BA5C06"/>
    <w:rsid w:val="00BA77C5"/>
    <w:rsid w:val="00BB0DE1"/>
    <w:rsid w:val="00BB0FCB"/>
    <w:rsid w:val="00BB193C"/>
    <w:rsid w:val="00BB1E2A"/>
    <w:rsid w:val="00BB25CE"/>
    <w:rsid w:val="00BB52A1"/>
    <w:rsid w:val="00BB5C0B"/>
    <w:rsid w:val="00BB6319"/>
    <w:rsid w:val="00BB6BA4"/>
    <w:rsid w:val="00BC050A"/>
    <w:rsid w:val="00BC19C7"/>
    <w:rsid w:val="00BC36BE"/>
    <w:rsid w:val="00BC7338"/>
    <w:rsid w:val="00BD189A"/>
    <w:rsid w:val="00BD3768"/>
    <w:rsid w:val="00BD5648"/>
    <w:rsid w:val="00BD7BE8"/>
    <w:rsid w:val="00BD7FCD"/>
    <w:rsid w:val="00BE1204"/>
    <w:rsid w:val="00BE1BA0"/>
    <w:rsid w:val="00BE3208"/>
    <w:rsid w:val="00BE5956"/>
    <w:rsid w:val="00BE7501"/>
    <w:rsid w:val="00BE7DA6"/>
    <w:rsid w:val="00BF227B"/>
    <w:rsid w:val="00BF22E0"/>
    <w:rsid w:val="00BF4169"/>
    <w:rsid w:val="00BF48D2"/>
    <w:rsid w:val="00BF5767"/>
    <w:rsid w:val="00C04A1C"/>
    <w:rsid w:val="00C07F2D"/>
    <w:rsid w:val="00C11E78"/>
    <w:rsid w:val="00C13B57"/>
    <w:rsid w:val="00C159FE"/>
    <w:rsid w:val="00C20178"/>
    <w:rsid w:val="00C20433"/>
    <w:rsid w:val="00C20A7F"/>
    <w:rsid w:val="00C20B8E"/>
    <w:rsid w:val="00C23F53"/>
    <w:rsid w:val="00C24514"/>
    <w:rsid w:val="00C33205"/>
    <w:rsid w:val="00C42E50"/>
    <w:rsid w:val="00C4348B"/>
    <w:rsid w:val="00C4556E"/>
    <w:rsid w:val="00C45BBB"/>
    <w:rsid w:val="00C50E10"/>
    <w:rsid w:val="00C513FC"/>
    <w:rsid w:val="00C515B6"/>
    <w:rsid w:val="00C5337D"/>
    <w:rsid w:val="00C63377"/>
    <w:rsid w:val="00C70030"/>
    <w:rsid w:val="00C72C3D"/>
    <w:rsid w:val="00C74065"/>
    <w:rsid w:val="00C76E2B"/>
    <w:rsid w:val="00C84478"/>
    <w:rsid w:val="00C91339"/>
    <w:rsid w:val="00C92B55"/>
    <w:rsid w:val="00C9328E"/>
    <w:rsid w:val="00CA4664"/>
    <w:rsid w:val="00CB3CD1"/>
    <w:rsid w:val="00CB447A"/>
    <w:rsid w:val="00CC027A"/>
    <w:rsid w:val="00CC420B"/>
    <w:rsid w:val="00CC571B"/>
    <w:rsid w:val="00CC5B11"/>
    <w:rsid w:val="00CC71FA"/>
    <w:rsid w:val="00CD027B"/>
    <w:rsid w:val="00CD2AC9"/>
    <w:rsid w:val="00CD2C19"/>
    <w:rsid w:val="00CD527F"/>
    <w:rsid w:val="00CD58F6"/>
    <w:rsid w:val="00CD67F9"/>
    <w:rsid w:val="00CD743B"/>
    <w:rsid w:val="00CE4B34"/>
    <w:rsid w:val="00CF01AB"/>
    <w:rsid w:val="00CF4BC2"/>
    <w:rsid w:val="00CF4E0D"/>
    <w:rsid w:val="00CF53FB"/>
    <w:rsid w:val="00CF6D27"/>
    <w:rsid w:val="00D00A3F"/>
    <w:rsid w:val="00D012B5"/>
    <w:rsid w:val="00D06019"/>
    <w:rsid w:val="00D06731"/>
    <w:rsid w:val="00D10082"/>
    <w:rsid w:val="00D1063F"/>
    <w:rsid w:val="00D12AA3"/>
    <w:rsid w:val="00D14BB7"/>
    <w:rsid w:val="00D14EFD"/>
    <w:rsid w:val="00D21B1F"/>
    <w:rsid w:val="00D229A5"/>
    <w:rsid w:val="00D24C6D"/>
    <w:rsid w:val="00D30A10"/>
    <w:rsid w:val="00D32882"/>
    <w:rsid w:val="00D3324D"/>
    <w:rsid w:val="00D34154"/>
    <w:rsid w:val="00D3536B"/>
    <w:rsid w:val="00D366D7"/>
    <w:rsid w:val="00D40534"/>
    <w:rsid w:val="00D41A49"/>
    <w:rsid w:val="00D428EF"/>
    <w:rsid w:val="00D4385C"/>
    <w:rsid w:val="00D43938"/>
    <w:rsid w:val="00D45859"/>
    <w:rsid w:val="00D5082A"/>
    <w:rsid w:val="00D5265A"/>
    <w:rsid w:val="00D52FA2"/>
    <w:rsid w:val="00D54CAF"/>
    <w:rsid w:val="00D55DC9"/>
    <w:rsid w:val="00D55F5B"/>
    <w:rsid w:val="00D571D9"/>
    <w:rsid w:val="00D6124A"/>
    <w:rsid w:val="00D63D58"/>
    <w:rsid w:val="00D65200"/>
    <w:rsid w:val="00D71B0A"/>
    <w:rsid w:val="00D71BB6"/>
    <w:rsid w:val="00D71BE5"/>
    <w:rsid w:val="00D728DB"/>
    <w:rsid w:val="00D72A76"/>
    <w:rsid w:val="00D73E44"/>
    <w:rsid w:val="00D745B6"/>
    <w:rsid w:val="00D8042B"/>
    <w:rsid w:val="00D83479"/>
    <w:rsid w:val="00D92904"/>
    <w:rsid w:val="00D93B95"/>
    <w:rsid w:val="00D943B9"/>
    <w:rsid w:val="00D95A22"/>
    <w:rsid w:val="00D95ADA"/>
    <w:rsid w:val="00D97F81"/>
    <w:rsid w:val="00DA2342"/>
    <w:rsid w:val="00DA237D"/>
    <w:rsid w:val="00DA255E"/>
    <w:rsid w:val="00DA3B93"/>
    <w:rsid w:val="00DA4751"/>
    <w:rsid w:val="00DB17F0"/>
    <w:rsid w:val="00DB1CAD"/>
    <w:rsid w:val="00DB706D"/>
    <w:rsid w:val="00DB7786"/>
    <w:rsid w:val="00DC0BE2"/>
    <w:rsid w:val="00DC17D6"/>
    <w:rsid w:val="00DC1D30"/>
    <w:rsid w:val="00DC28AE"/>
    <w:rsid w:val="00DC2A14"/>
    <w:rsid w:val="00DC4FA2"/>
    <w:rsid w:val="00DD4A2A"/>
    <w:rsid w:val="00DD612A"/>
    <w:rsid w:val="00DD6D0E"/>
    <w:rsid w:val="00DD6D5E"/>
    <w:rsid w:val="00DE144F"/>
    <w:rsid w:val="00DE63CE"/>
    <w:rsid w:val="00DE681F"/>
    <w:rsid w:val="00DF06A1"/>
    <w:rsid w:val="00DF2D3E"/>
    <w:rsid w:val="00DF64AF"/>
    <w:rsid w:val="00DF68CC"/>
    <w:rsid w:val="00DF7412"/>
    <w:rsid w:val="00E01609"/>
    <w:rsid w:val="00E021EA"/>
    <w:rsid w:val="00E0231D"/>
    <w:rsid w:val="00E02CB3"/>
    <w:rsid w:val="00E02FCC"/>
    <w:rsid w:val="00E0326F"/>
    <w:rsid w:val="00E035E2"/>
    <w:rsid w:val="00E05444"/>
    <w:rsid w:val="00E05FD7"/>
    <w:rsid w:val="00E1084D"/>
    <w:rsid w:val="00E179A1"/>
    <w:rsid w:val="00E24B1C"/>
    <w:rsid w:val="00E2526B"/>
    <w:rsid w:val="00E32274"/>
    <w:rsid w:val="00E326C7"/>
    <w:rsid w:val="00E43199"/>
    <w:rsid w:val="00E44C61"/>
    <w:rsid w:val="00E460B3"/>
    <w:rsid w:val="00E54DD3"/>
    <w:rsid w:val="00E55FE9"/>
    <w:rsid w:val="00E622A9"/>
    <w:rsid w:val="00E635A7"/>
    <w:rsid w:val="00E67DEC"/>
    <w:rsid w:val="00E70354"/>
    <w:rsid w:val="00E70958"/>
    <w:rsid w:val="00E70BFC"/>
    <w:rsid w:val="00E73213"/>
    <w:rsid w:val="00E73B68"/>
    <w:rsid w:val="00E75EDD"/>
    <w:rsid w:val="00E75F37"/>
    <w:rsid w:val="00E760B7"/>
    <w:rsid w:val="00E76BAF"/>
    <w:rsid w:val="00E86A55"/>
    <w:rsid w:val="00E901B7"/>
    <w:rsid w:val="00E90EF9"/>
    <w:rsid w:val="00E92CD8"/>
    <w:rsid w:val="00E92DFB"/>
    <w:rsid w:val="00E93719"/>
    <w:rsid w:val="00E964C7"/>
    <w:rsid w:val="00E965C8"/>
    <w:rsid w:val="00EA00EF"/>
    <w:rsid w:val="00EA314E"/>
    <w:rsid w:val="00EA3AD7"/>
    <w:rsid w:val="00EA3FF6"/>
    <w:rsid w:val="00EA4F9D"/>
    <w:rsid w:val="00EA75BA"/>
    <w:rsid w:val="00EA7E07"/>
    <w:rsid w:val="00EB0646"/>
    <w:rsid w:val="00EB116F"/>
    <w:rsid w:val="00EB1D4F"/>
    <w:rsid w:val="00EB64DA"/>
    <w:rsid w:val="00EC10C8"/>
    <w:rsid w:val="00EC2756"/>
    <w:rsid w:val="00EC4EE9"/>
    <w:rsid w:val="00EC5E5E"/>
    <w:rsid w:val="00EC61A9"/>
    <w:rsid w:val="00EC75D9"/>
    <w:rsid w:val="00EC7899"/>
    <w:rsid w:val="00ED0568"/>
    <w:rsid w:val="00ED18B8"/>
    <w:rsid w:val="00ED652B"/>
    <w:rsid w:val="00EE36E3"/>
    <w:rsid w:val="00EF0B92"/>
    <w:rsid w:val="00EF105F"/>
    <w:rsid w:val="00EF1A58"/>
    <w:rsid w:val="00EF5C0F"/>
    <w:rsid w:val="00EF66BF"/>
    <w:rsid w:val="00F010E9"/>
    <w:rsid w:val="00F02D4C"/>
    <w:rsid w:val="00F032A4"/>
    <w:rsid w:val="00F04B6F"/>
    <w:rsid w:val="00F0519D"/>
    <w:rsid w:val="00F06533"/>
    <w:rsid w:val="00F06919"/>
    <w:rsid w:val="00F10A75"/>
    <w:rsid w:val="00F11115"/>
    <w:rsid w:val="00F128DD"/>
    <w:rsid w:val="00F1462F"/>
    <w:rsid w:val="00F17D91"/>
    <w:rsid w:val="00F2115A"/>
    <w:rsid w:val="00F21B28"/>
    <w:rsid w:val="00F24B71"/>
    <w:rsid w:val="00F26311"/>
    <w:rsid w:val="00F31A8D"/>
    <w:rsid w:val="00F31D84"/>
    <w:rsid w:val="00F42BA2"/>
    <w:rsid w:val="00F44DF9"/>
    <w:rsid w:val="00F52479"/>
    <w:rsid w:val="00F539C8"/>
    <w:rsid w:val="00F55E4B"/>
    <w:rsid w:val="00F5626F"/>
    <w:rsid w:val="00F570E4"/>
    <w:rsid w:val="00F606B4"/>
    <w:rsid w:val="00F615BC"/>
    <w:rsid w:val="00F64457"/>
    <w:rsid w:val="00F64A6F"/>
    <w:rsid w:val="00F65021"/>
    <w:rsid w:val="00F66020"/>
    <w:rsid w:val="00F664DA"/>
    <w:rsid w:val="00F669DE"/>
    <w:rsid w:val="00F764E9"/>
    <w:rsid w:val="00F767A5"/>
    <w:rsid w:val="00F77AAC"/>
    <w:rsid w:val="00F82127"/>
    <w:rsid w:val="00F83CD4"/>
    <w:rsid w:val="00F86D50"/>
    <w:rsid w:val="00F87AB4"/>
    <w:rsid w:val="00F87BFD"/>
    <w:rsid w:val="00F90331"/>
    <w:rsid w:val="00F90403"/>
    <w:rsid w:val="00FA0419"/>
    <w:rsid w:val="00FA6F37"/>
    <w:rsid w:val="00FA7F35"/>
    <w:rsid w:val="00FB0A17"/>
    <w:rsid w:val="00FB5F67"/>
    <w:rsid w:val="00FB7365"/>
    <w:rsid w:val="00FB7A01"/>
    <w:rsid w:val="00FB7D13"/>
    <w:rsid w:val="00FB7F19"/>
    <w:rsid w:val="00FC1CD9"/>
    <w:rsid w:val="00FC542B"/>
    <w:rsid w:val="00FD2F6A"/>
    <w:rsid w:val="00FD6683"/>
    <w:rsid w:val="00FE3B44"/>
    <w:rsid w:val="00FE74C1"/>
    <w:rsid w:val="00FE76F6"/>
    <w:rsid w:val="00FF1C03"/>
    <w:rsid w:val="00FF39FE"/>
    <w:rsid w:val="00FF6015"/>
    <w:rsid w:val="00FF63CF"/>
    <w:rsid w:val="0194F96C"/>
    <w:rsid w:val="02B78C04"/>
    <w:rsid w:val="06C88EE3"/>
    <w:rsid w:val="0B924AF2"/>
    <w:rsid w:val="0C404FB0"/>
    <w:rsid w:val="0C602A8A"/>
    <w:rsid w:val="0CBFD085"/>
    <w:rsid w:val="0D9D9B5A"/>
    <w:rsid w:val="102309FD"/>
    <w:rsid w:val="10954CE9"/>
    <w:rsid w:val="11E29CC7"/>
    <w:rsid w:val="12882D3D"/>
    <w:rsid w:val="13B79CF3"/>
    <w:rsid w:val="16F5B474"/>
    <w:rsid w:val="1784C61B"/>
    <w:rsid w:val="17ED97CD"/>
    <w:rsid w:val="18AA97E2"/>
    <w:rsid w:val="1FAFBF47"/>
    <w:rsid w:val="28C9AB85"/>
    <w:rsid w:val="28D38969"/>
    <w:rsid w:val="2AD96D64"/>
    <w:rsid w:val="2DCE4828"/>
    <w:rsid w:val="31075DC3"/>
    <w:rsid w:val="311A65FB"/>
    <w:rsid w:val="332BD9FA"/>
    <w:rsid w:val="369D6255"/>
    <w:rsid w:val="37571ABE"/>
    <w:rsid w:val="37BA3B73"/>
    <w:rsid w:val="37DEF033"/>
    <w:rsid w:val="38BC1443"/>
    <w:rsid w:val="38F16DDD"/>
    <w:rsid w:val="3954C2CE"/>
    <w:rsid w:val="39A9EED6"/>
    <w:rsid w:val="39F9D766"/>
    <w:rsid w:val="3E98926D"/>
    <w:rsid w:val="3FB3C59A"/>
    <w:rsid w:val="40DF16C9"/>
    <w:rsid w:val="420014CA"/>
    <w:rsid w:val="43F3C444"/>
    <w:rsid w:val="443D1908"/>
    <w:rsid w:val="4851F359"/>
    <w:rsid w:val="48F93A87"/>
    <w:rsid w:val="4BBC22BF"/>
    <w:rsid w:val="4D2134BF"/>
    <w:rsid w:val="4D291A2D"/>
    <w:rsid w:val="4F3498B5"/>
    <w:rsid w:val="4FA39986"/>
    <w:rsid w:val="505FA2F3"/>
    <w:rsid w:val="528B6DEF"/>
    <w:rsid w:val="53D9894C"/>
    <w:rsid w:val="55E30F0A"/>
    <w:rsid w:val="581782C2"/>
    <w:rsid w:val="59894005"/>
    <w:rsid w:val="5BE02BED"/>
    <w:rsid w:val="5C52557A"/>
    <w:rsid w:val="5C947721"/>
    <w:rsid w:val="5D576B41"/>
    <w:rsid w:val="5D95AFCA"/>
    <w:rsid w:val="5E4E9440"/>
    <w:rsid w:val="613689E2"/>
    <w:rsid w:val="61F57E30"/>
    <w:rsid w:val="62572585"/>
    <w:rsid w:val="6340C1E4"/>
    <w:rsid w:val="64B4E68D"/>
    <w:rsid w:val="64CE4DCD"/>
    <w:rsid w:val="67A931BC"/>
    <w:rsid w:val="67C29769"/>
    <w:rsid w:val="684895BB"/>
    <w:rsid w:val="68C08FEA"/>
    <w:rsid w:val="6910E941"/>
    <w:rsid w:val="6AA83BC0"/>
    <w:rsid w:val="6AE0E916"/>
    <w:rsid w:val="6C0FA016"/>
    <w:rsid w:val="6CC5819D"/>
    <w:rsid w:val="6CC5FB4D"/>
    <w:rsid w:val="6CC7B13C"/>
    <w:rsid w:val="7065B5DD"/>
    <w:rsid w:val="70BB6AA2"/>
    <w:rsid w:val="7205E009"/>
    <w:rsid w:val="73A884CC"/>
    <w:rsid w:val="74624B66"/>
    <w:rsid w:val="782FDACB"/>
    <w:rsid w:val="7AE4E514"/>
    <w:rsid w:val="7B0948D5"/>
    <w:rsid w:val="7B22647C"/>
    <w:rsid w:val="7C55C7A2"/>
    <w:rsid w:val="7CEF9074"/>
    <w:rsid w:val="7CF2142D"/>
    <w:rsid w:val="7E4A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DB67258"/>
  <w15:chartTrackingRefBased/>
  <w15:docId w15:val="{E7E1398D-AC9A-44F0-9B80-7106230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0"/>
      </w:numPr>
      <w:jc w:val="both"/>
      <w:outlineLvl w:val="0"/>
    </w:pPr>
    <w:rPr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0"/>
      </w:numPr>
      <w:ind w:left="3600" w:firstLine="0"/>
      <w:jc w:val="center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0"/>
      </w:numPr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0"/>
      </w:numPr>
      <w:outlineLvl w:val="3"/>
    </w:pPr>
    <w:rPr>
      <w:sz w:val="24"/>
      <w:lang w:val="el-GR"/>
    </w:rPr>
  </w:style>
  <w:style w:type="paragraph" w:styleId="Heading7">
    <w:name w:val="heading 7"/>
    <w:basedOn w:val="Normal"/>
    <w:next w:val="Normal"/>
    <w:link w:val="Heading7Char"/>
    <w:qFormat/>
    <w:rsid w:val="008B382F"/>
    <w:pPr>
      <w:suppressAutoHyphens w:val="0"/>
      <w:spacing w:before="240" w:after="60"/>
      <w:outlineLvl w:val="6"/>
    </w:pPr>
    <w:rPr>
      <w:color w:val="333399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1">
    <w:name w:val="Προεπιλεγμένη γραμματοσειρά1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  <w:lang w:val="el-GR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EndnoteText">
    <w:name w:val="endnote text"/>
    <w:basedOn w:val="Normal"/>
  </w:style>
  <w:style w:type="paragraph" w:customStyle="1" w:styleId="10">
    <w:name w:val="Παράγραφος λίστας1"/>
    <w:basedOn w:val="Normal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-11">
    <w:name w:val="Πολύχρωμη λίστα - ΄Εμφαση 11"/>
    <w:basedOn w:val="Normal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866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646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866462"/>
    <w:rPr>
      <w:sz w:val="24"/>
      <w:szCs w:val="24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FollowedHyperlink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75275"/>
  </w:style>
  <w:style w:type="character" w:customStyle="1" w:styleId="ecx1">
    <w:name w:val="ecx1"/>
    <w:basedOn w:val="DefaultParagraphFont"/>
    <w:rsid w:val="0044013A"/>
  </w:style>
  <w:style w:type="paragraph" w:styleId="HTMLPreformatted">
    <w:name w:val="HTML Preformatted"/>
    <w:basedOn w:val="Normal"/>
    <w:link w:val="HTMLPreformatted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HTMLPreformattedChar">
    <w:name w:val="HTML Preformatted Char"/>
    <w:link w:val="HTMLPreformatted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Normal"/>
    <w:uiPriority w:val="99"/>
    <w:qFormat/>
    <w:rsid w:val="00961948"/>
    <w:pPr>
      <w:numPr>
        <w:numId w:val="11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Normal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DefaultParagraphFont"/>
    <w:rsid w:val="00BD189A"/>
  </w:style>
  <w:style w:type="paragraph" w:styleId="Header">
    <w:name w:val="header"/>
    <w:basedOn w:val="Normal"/>
    <w:link w:val="HeaderChar"/>
    <w:unhideWhenUsed/>
    <w:rsid w:val="00EA75B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75BA"/>
    <w:rPr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75BA"/>
    <w:rPr>
      <w:lang w:val="en-AU" w:eastAsia="zh-CN"/>
    </w:rPr>
  </w:style>
  <w:style w:type="paragraph" w:styleId="Revision">
    <w:name w:val="Revision"/>
    <w:hidden/>
    <w:uiPriority w:val="99"/>
    <w:semiHidden/>
    <w:rsid w:val="00BC36BE"/>
    <w:rPr>
      <w:lang w:val="en-AU" w:eastAsia="zh-CN"/>
    </w:rPr>
  </w:style>
  <w:style w:type="paragraph" w:styleId="FootnoteText">
    <w:name w:val="footnote text"/>
    <w:basedOn w:val="Normal"/>
    <w:link w:val="FootnoteTextChar"/>
    <w:uiPriority w:val="99"/>
    <w:rsid w:val="00135A2B"/>
    <w:pPr>
      <w:suppressAutoHyphens w:val="0"/>
    </w:pPr>
    <w:rPr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5A2B"/>
  </w:style>
  <w:style w:type="character" w:styleId="FootnoteReference">
    <w:name w:val="footnote reference"/>
    <w:uiPriority w:val="99"/>
    <w:rsid w:val="00135A2B"/>
    <w:rPr>
      <w:vertAlign w:val="superscript"/>
    </w:rPr>
  </w:style>
  <w:style w:type="character" w:customStyle="1" w:styleId="Char1">
    <w:name w:val="Παράγραφος λίστας Char1"/>
    <w:uiPriority w:val="99"/>
    <w:locked/>
    <w:rsid w:val="00AD37F7"/>
  </w:style>
  <w:style w:type="paragraph" w:customStyle="1" w:styleId="gmail-msonormal">
    <w:name w:val="gmail-msonormal"/>
    <w:basedOn w:val="Normal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Normal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1">
    <w:name w:val="Ανεπίλυτη αναφορά1"/>
    <w:uiPriority w:val="99"/>
    <w:semiHidden/>
    <w:unhideWhenUsed/>
    <w:rsid w:val="0025072F"/>
    <w:rPr>
      <w:color w:val="605E5C"/>
      <w:shd w:val="clear" w:color="auto" w:fill="E1DFDD"/>
    </w:rPr>
  </w:style>
  <w:style w:type="numbering" w:styleId="111111">
    <w:name w:val="Outline List 2"/>
    <w:basedOn w:val="NoList"/>
    <w:rsid w:val="006072B4"/>
    <w:pPr>
      <w:numPr>
        <w:numId w:val="15"/>
      </w:numPr>
    </w:pPr>
  </w:style>
  <w:style w:type="table" w:styleId="TableGrid">
    <w:name w:val="Table Grid"/>
    <w:basedOn w:val="TableNormal"/>
    <w:uiPriority w:val="99"/>
    <w:rsid w:val="003605E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E016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rsid w:val="00E016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686D1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86D1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Bodytext20">
    <w:name w:val="Body text (2)_"/>
    <w:rsid w:val="004273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rsid w:val="004273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Arial95pt">
    <w:name w:val="Body text (2) + Arial;9;5 pt"/>
    <w:rsid w:val="0042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UnresolvedMention">
    <w:name w:val="Unresolved Mention"/>
    <w:uiPriority w:val="99"/>
    <w:semiHidden/>
    <w:unhideWhenUsed/>
    <w:rsid w:val="00E901B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D5648"/>
  </w:style>
  <w:style w:type="paragraph" w:styleId="BodyText31">
    <w:name w:val="Body Text 3"/>
    <w:basedOn w:val="Normal"/>
    <w:link w:val="BodyText3Char"/>
    <w:uiPriority w:val="99"/>
    <w:unhideWhenUsed/>
    <w:rsid w:val="008B38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rsid w:val="008B382F"/>
    <w:rPr>
      <w:sz w:val="16"/>
      <w:szCs w:val="16"/>
      <w:lang w:val="en-AU" w:eastAsia="zh-CN"/>
    </w:rPr>
  </w:style>
  <w:style w:type="character" w:customStyle="1" w:styleId="Heading7Char">
    <w:name w:val="Heading 7 Char"/>
    <w:basedOn w:val="DefaultParagraphFont"/>
    <w:link w:val="Heading7"/>
    <w:rsid w:val="008B382F"/>
    <w:rPr>
      <w:color w:val="333399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8B382F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TitleChar">
    <w:name w:val="Title Char"/>
    <w:basedOn w:val="DefaultParagraphFont"/>
    <w:link w:val="Title"/>
    <w:rsid w:val="008B382F"/>
    <w:rPr>
      <w:rFonts w:ascii="Trebuchet MS" w:hAnsi="Trebuchet MS"/>
      <w:b/>
      <w:bCs/>
      <w:color w:val="000000"/>
      <w:sz w:val="32"/>
      <w:szCs w:val="24"/>
      <w:lang w:eastAsia="en-US"/>
    </w:rPr>
  </w:style>
  <w:style w:type="paragraph" w:customStyle="1" w:styleId="paragraph">
    <w:name w:val="paragraph"/>
    <w:basedOn w:val="Normal"/>
    <w:rsid w:val="009A5373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9A5373"/>
  </w:style>
  <w:style w:type="character" w:customStyle="1" w:styleId="eop">
    <w:name w:val="eop"/>
    <w:basedOn w:val="DefaultParagraphFont"/>
    <w:rsid w:val="009A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C41FE5E04C148BB4BC69ADD7EEF71" ma:contentTypeVersion="13" ma:contentTypeDescription="Create a new document." ma:contentTypeScope="" ma:versionID="50c87e3b285880851f58747e93cb8382">
  <xsd:schema xmlns:xsd="http://www.w3.org/2001/XMLSchema" xmlns:xs="http://www.w3.org/2001/XMLSchema" xmlns:p="http://schemas.microsoft.com/office/2006/metadata/properties" xmlns:ns2="86d52c8e-9f6f-459f-93d7-df6edb545465" xmlns:ns3="850dd4c5-d35d-4b28-8316-802ed4ac080a" targetNamespace="http://schemas.microsoft.com/office/2006/metadata/properties" ma:root="true" ma:fieldsID="8b46894ca11d8e7b2ef2118648e545fe" ns2:_="" ns3:_="">
    <xsd:import namespace="86d52c8e-9f6f-459f-93d7-df6edb545465"/>
    <xsd:import namespace="850dd4c5-d35d-4b28-8316-802ed4ac0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52c8e-9f6f-459f-93d7-df6edb545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dd4c5-d35d-4b28-8316-802ed4ac0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92f717b-926a-4521-a02c-66e7e7c726f4}" ma:internalName="TaxCatchAll" ma:showField="CatchAllData" ma:web="850dd4c5-d35d-4b28-8316-802ed4ac0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0dd4c5-d35d-4b28-8316-802ed4ac080a" xsi:nil="true"/>
    <lcf76f155ced4ddcb4097134ff3c332f xmlns="86d52c8e-9f6f-459f-93d7-df6edb5454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95D8-E54B-4B0B-8392-AECA5F085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52c8e-9f6f-459f-93d7-df6edb545465"/>
    <ds:schemaRef ds:uri="850dd4c5-d35d-4b28-8316-802ed4ac0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D7F23-B991-46A9-96AA-04AB35F1E830}">
  <ds:schemaRefs>
    <ds:schemaRef ds:uri="http://schemas.microsoft.com/office/2006/metadata/properties"/>
    <ds:schemaRef ds:uri="http://schemas.microsoft.com/office/infopath/2007/PartnerControls"/>
    <ds:schemaRef ds:uri="850dd4c5-d35d-4b28-8316-802ed4ac080a"/>
    <ds:schemaRef ds:uri="86d52c8e-9f6f-459f-93d7-df6edb545465"/>
  </ds:schemaRefs>
</ds:datastoreItem>
</file>

<file path=customXml/itemProps3.xml><?xml version="1.0" encoding="utf-8"?>
<ds:datastoreItem xmlns:ds="http://schemas.openxmlformats.org/officeDocument/2006/customXml" ds:itemID="{7F833B49-07BE-44DC-8A50-FA996180C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10DB8-E4C6-4779-AFDB-0A89DF6C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Microsoft account</cp:lastModifiedBy>
  <cp:revision>3</cp:revision>
  <cp:lastPrinted>2020-07-02T14:25:00Z</cp:lastPrinted>
  <dcterms:created xsi:type="dcterms:W3CDTF">2025-03-21T09:07:00Z</dcterms:created>
  <dcterms:modified xsi:type="dcterms:W3CDTF">2025-03-21T09:08:00Z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0x010100C66C41FE5E04C148BB4BC69ADD7EEF71</vt:lpwstr>
  </property>
  <property fmtid="{D5CDD505-2E9C-101B-9397-08002B2CF9AE}" pid="3" name="MediaServiceImageTags">
    <vt:lpwstr/>
  </property>
</Properties>
</file>