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91D8F4" w14:textId="0446D5E9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4E51AE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4E51AE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63A47324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</w:t>
            </w:r>
            <w:r w:rsidR="004A4018">
              <w:rPr>
                <w:rFonts w:ascii="Corbel" w:hAnsi="Corbel"/>
                <w:b/>
                <w:sz w:val="22"/>
                <w:szCs w:val="22"/>
                <w:lang w:val="el-GR"/>
              </w:rPr>
              <w:t>400</w:t>
            </w:r>
            <w:r w:rsidR="00BB09AA">
              <w:rPr>
                <w:rFonts w:ascii="Corbel" w:hAnsi="Corbel"/>
                <w:b/>
                <w:sz w:val="22"/>
                <w:szCs w:val="22"/>
                <w:lang w:val="el-GR"/>
              </w:rPr>
              <w:t>c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C23F53">
              <w:rPr>
                <w:rFonts w:ascii="Corbel" w:hAnsi="Corbel"/>
                <w:b/>
                <w:sz w:val="22"/>
                <w:szCs w:val="22"/>
                <w:lang w:val="el-GR"/>
              </w:rPr>
              <w:t>7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4E51AE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p w14:paraId="29BA1C61" w14:textId="77777777" w:rsidR="004E51AE" w:rsidRPr="004410DB" w:rsidRDefault="004E51AE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4E51AE" w:rsidRPr="004410DB" w:rsidSect="00AB4719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382D" w14:textId="77777777" w:rsidR="00F63C12" w:rsidRDefault="00F63C12" w:rsidP="00EA75BA">
      <w:r>
        <w:separator/>
      </w:r>
    </w:p>
  </w:endnote>
  <w:endnote w:type="continuationSeparator" w:id="0">
    <w:p w14:paraId="78FBE872" w14:textId="77777777" w:rsidR="00F63C12" w:rsidRDefault="00F63C12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F6B86" w14:textId="77777777" w:rsidR="00F63C12" w:rsidRDefault="00F63C12" w:rsidP="00EA75BA">
      <w:r>
        <w:separator/>
      </w:r>
    </w:p>
  </w:footnote>
  <w:footnote w:type="continuationSeparator" w:id="0">
    <w:p w14:paraId="280D6CC7" w14:textId="77777777" w:rsidR="00F63C12" w:rsidRDefault="00F63C12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80BC7"/>
    <w:multiLevelType w:val="multilevel"/>
    <w:tmpl w:val="608E8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8"/>
  </w:num>
  <w:num w:numId="2" w16cid:durableId="1407457789">
    <w:abstractNumId w:val="29"/>
  </w:num>
  <w:num w:numId="3" w16cid:durableId="1268535911">
    <w:abstractNumId w:val="39"/>
  </w:num>
  <w:num w:numId="4" w16cid:durableId="1874538658">
    <w:abstractNumId w:val="13"/>
  </w:num>
  <w:num w:numId="5" w16cid:durableId="1620452904">
    <w:abstractNumId w:val="23"/>
  </w:num>
  <w:num w:numId="6" w16cid:durableId="1204445838">
    <w:abstractNumId w:val="7"/>
  </w:num>
  <w:num w:numId="7" w16cid:durableId="1852792389">
    <w:abstractNumId w:val="14"/>
  </w:num>
  <w:num w:numId="8" w16cid:durableId="1674137423">
    <w:abstractNumId w:val="15"/>
  </w:num>
  <w:num w:numId="9" w16cid:durableId="2074811564">
    <w:abstractNumId w:val="38"/>
  </w:num>
  <w:num w:numId="10" w16cid:durableId="1403479455">
    <w:abstractNumId w:val="0"/>
  </w:num>
  <w:num w:numId="11" w16cid:durableId="2071532987">
    <w:abstractNumId w:val="17"/>
  </w:num>
  <w:num w:numId="12" w16cid:durableId="1626303700">
    <w:abstractNumId w:val="20"/>
  </w:num>
  <w:num w:numId="13" w16cid:durableId="1020621597">
    <w:abstractNumId w:val="27"/>
  </w:num>
  <w:num w:numId="14" w16cid:durableId="1747190639">
    <w:abstractNumId w:val="25"/>
  </w:num>
  <w:num w:numId="15" w16cid:durableId="1243367861">
    <w:abstractNumId w:val="22"/>
  </w:num>
  <w:num w:numId="16" w16cid:durableId="1057819509">
    <w:abstractNumId w:val="6"/>
  </w:num>
  <w:num w:numId="17" w16cid:durableId="638800183">
    <w:abstractNumId w:val="16"/>
  </w:num>
  <w:num w:numId="18" w16cid:durableId="981538472">
    <w:abstractNumId w:val="4"/>
  </w:num>
  <w:num w:numId="19" w16cid:durableId="2072340567">
    <w:abstractNumId w:val="33"/>
  </w:num>
  <w:num w:numId="20" w16cid:durableId="1537236076">
    <w:abstractNumId w:val="11"/>
  </w:num>
  <w:num w:numId="21" w16cid:durableId="1087850164">
    <w:abstractNumId w:val="5"/>
  </w:num>
  <w:num w:numId="22" w16cid:durableId="75131713">
    <w:abstractNumId w:val="37"/>
  </w:num>
  <w:num w:numId="23" w16cid:durableId="425421926">
    <w:abstractNumId w:val="30"/>
  </w:num>
  <w:num w:numId="24" w16cid:durableId="1979257274">
    <w:abstractNumId w:val="36"/>
  </w:num>
  <w:num w:numId="25" w16cid:durableId="178274014">
    <w:abstractNumId w:val="9"/>
  </w:num>
  <w:num w:numId="26" w16cid:durableId="141430315">
    <w:abstractNumId w:val="19"/>
  </w:num>
  <w:num w:numId="27" w16cid:durableId="794908347">
    <w:abstractNumId w:val="12"/>
  </w:num>
  <w:num w:numId="28" w16cid:durableId="1826313013">
    <w:abstractNumId w:val="32"/>
  </w:num>
  <w:num w:numId="29" w16cid:durableId="972297364">
    <w:abstractNumId w:val="10"/>
  </w:num>
  <w:num w:numId="30" w16cid:durableId="1333531909">
    <w:abstractNumId w:val="31"/>
  </w:num>
  <w:num w:numId="31" w16cid:durableId="2092726814">
    <w:abstractNumId w:val="18"/>
  </w:num>
  <w:num w:numId="32" w16cid:durableId="1857191465">
    <w:abstractNumId w:val="21"/>
  </w:num>
  <w:num w:numId="33" w16cid:durableId="958024085">
    <w:abstractNumId w:val="24"/>
  </w:num>
  <w:num w:numId="34" w16cid:durableId="482896051">
    <w:abstractNumId w:val="26"/>
  </w:num>
  <w:num w:numId="35" w16cid:durableId="81683955">
    <w:abstractNumId w:val="34"/>
  </w:num>
  <w:num w:numId="36" w16cid:durableId="993070050">
    <w:abstractNumId w:val="40"/>
  </w:num>
  <w:num w:numId="37" w16cid:durableId="1412123077">
    <w:abstractNumId w:val="35"/>
  </w:num>
  <w:num w:numId="38" w16cid:durableId="19638839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258"/>
    <w:rsid w:val="00012A3C"/>
    <w:rsid w:val="00021E8C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4B7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2408"/>
    <w:rsid w:val="000E2CAB"/>
    <w:rsid w:val="000E43E5"/>
    <w:rsid w:val="000E6D69"/>
    <w:rsid w:val="000F211F"/>
    <w:rsid w:val="000F6099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4D56"/>
    <w:rsid w:val="00146BB1"/>
    <w:rsid w:val="001509B9"/>
    <w:rsid w:val="00151D7A"/>
    <w:rsid w:val="001562BC"/>
    <w:rsid w:val="00162F35"/>
    <w:rsid w:val="00167132"/>
    <w:rsid w:val="00174E4C"/>
    <w:rsid w:val="00175275"/>
    <w:rsid w:val="001759D4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3D07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3037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26F"/>
    <w:rsid w:val="00290406"/>
    <w:rsid w:val="00290959"/>
    <w:rsid w:val="00293508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B7BF1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56E80"/>
    <w:rsid w:val="003605EB"/>
    <w:rsid w:val="00363330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30D4"/>
    <w:rsid w:val="003937D2"/>
    <w:rsid w:val="00393D5C"/>
    <w:rsid w:val="003A2619"/>
    <w:rsid w:val="003A6F24"/>
    <w:rsid w:val="003B01EA"/>
    <w:rsid w:val="003B0B1A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3720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687B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4018"/>
    <w:rsid w:val="004A71CA"/>
    <w:rsid w:val="004B2019"/>
    <w:rsid w:val="004B381D"/>
    <w:rsid w:val="004B3EC6"/>
    <w:rsid w:val="004B41EA"/>
    <w:rsid w:val="004B5D24"/>
    <w:rsid w:val="004B7401"/>
    <w:rsid w:val="004C01B3"/>
    <w:rsid w:val="004C1D3D"/>
    <w:rsid w:val="004C4C43"/>
    <w:rsid w:val="004C5FDE"/>
    <w:rsid w:val="004C6242"/>
    <w:rsid w:val="004C73FC"/>
    <w:rsid w:val="004C786C"/>
    <w:rsid w:val="004D1A2B"/>
    <w:rsid w:val="004D1CC0"/>
    <w:rsid w:val="004D7322"/>
    <w:rsid w:val="004D7F3D"/>
    <w:rsid w:val="004E0726"/>
    <w:rsid w:val="004E4D94"/>
    <w:rsid w:val="004E51AE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47F46"/>
    <w:rsid w:val="00551075"/>
    <w:rsid w:val="00553064"/>
    <w:rsid w:val="00553E0E"/>
    <w:rsid w:val="00555773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232E"/>
    <w:rsid w:val="005B39EC"/>
    <w:rsid w:val="005B57EA"/>
    <w:rsid w:val="005B722C"/>
    <w:rsid w:val="005C4D11"/>
    <w:rsid w:val="005C56E9"/>
    <w:rsid w:val="005D0556"/>
    <w:rsid w:val="005D1A94"/>
    <w:rsid w:val="005D1E67"/>
    <w:rsid w:val="005D2D2D"/>
    <w:rsid w:val="005D2E55"/>
    <w:rsid w:val="005D47B4"/>
    <w:rsid w:val="005D5AEB"/>
    <w:rsid w:val="005D5E7B"/>
    <w:rsid w:val="005D5ED8"/>
    <w:rsid w:val="005D7FFD"/>
    <w:rsid w:val="005E1B16"/>
    <w:rsid w:val="005F1459"/>
    <w:rsid w:val="005F3080"/>
    <w:rsid w:val="005F438A"/>
    <w:rsid w:val="005F51A6"/>
    <w:rsid w:val="005F586D"/>
    <w:rsid w:val="005F64A1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11AEA"/>
    <w:rsid w:val="0061586C"/>
    <w:rsid w:val="00625D2A"/>
    <w:rsid w:val="006261EF"/>
    <w:rsid w:val="006322A1"/>
    <w:rsid w:val="0063571C"/>
    <w:rsid w:val="00636698"/>
    <w:rsid w:val="00636BBA"/>
    <w:rsid w:val="00640BDA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7A69"/>
    <w:rsid w:val="006A7E09"/>
    <w:rsid w:val="006B2AE3"/>
    <w:rsid w:val="006B5220"/>
    <w:rsid w:val="006B6323"/>
    <w:rsid w:val="006B6AF8"/>
    <w:rsid w:val="006C13A6"/>
    <w:rsid w:val="006C6397"/>
    <w:rsid w:val="006D7E16"/>
    <w:rsid w:val="006E0EB0"/>
    <w:rsid w:val="006E5559"/>
    <w:rsid w:val="006F1990"/>
    <w:rsid w:val="006F33CD"/>
    <w:rsid w:val="006F77A4"/>
    <w:rsid w:val="00706545"/>
    <w:rsid w:val="00707353"/>
    <w:rsid w:val="00711040"/>
    <w:rsid w:val="00712D72"/>
    <w:rsid w:val="00716883"/>
    <w:rsid w:val="00716AFE"/>
    <w:rsid w:val="0072097E"/>
    <w:rsid w:val="00721F22"/>
    <w:rsid w:val="00722BB1"/>
    <w:rsid w:val="007247C5"/>
    <w:rsid w:val="00726223"/>
    <w:rsid w:val="00726F8E"/>
    <w:rsid w:val="00734156"/>
    <w:rsid w:val="00736609"/>
    <w:rsid w:val="00742495"/>
    <w:rsid w:val="007438E9"/>
    <w:rsid w:val="00744EBF"/>
    <w:rsid w:val="00744F9C"/>
    <w:rsid w:val="00745016"/>
    <w:rsid w:val="007457F8"/>
    <w:rsid w:val="00752043"/>
    <w:rsid w:val="00752B74"/>
    <w:rsid w:val="00753FCA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60"/>
    <w:rsid w:val="007F76A9"/>
    <w:rsid w:val="0081014F"/>
    <w:rsid w:val="00812CE9"/>
    <w:rsid w:val="008177EC"/>
    <w:rsid w:val="00821B87"/>
    <w:rsid w:val="00822558"/>
    <w:rsid w:val="0082594C"/>
    <w:rsid w:val="00826EEA"/>
    <w:rsid w:val="00831E1A"/>
    <w:rsid w:val="0083505B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81B92"/>
    <w:rsid w:val="008866D2"/>
    <w:rsid w:val="00892BD9"/>
    <w:rsid w:val="00893066"/>
    <w:rsid w:val="00893AD1"/>
    <w:rsid w:val="00895550"/>
    <w:rsid w:val="008A1AD7"/>
    <w:rsid w:val="008A2F12"/>
    <w:rsid w:val="008A692E"/>
    <w:rsid w:val="008A6D55"/>
    <w:rsid w:val="008B0B1E"/>
    <w:rsid w:val="008B3804"/>
    <w:rsid w:val="008B382F"/>
    <w:rsid w:val="008B5786"/>
    <w:rsid w:val="008B5D23"/>
    <w:rsid w:val="008B662D"/>
    <w:rsid w:val="008C2536"/>
    <w:rsid w:val="008C28F6"/>
    <w:rsid w:val="008C37EC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E2277"/>
    <w:rsid w:val="008E27BA"/>
    <w:rsid w:val="008E2BEE"/>
    <w:rsid w:val="008E64FC"/>
    <w:rsid w:val="008F21AD"/>
    <w:rsid w:val="008F2E52"/>
    <w:rsid w:val="008F47BA"/>
    <w:rsid w:val="00901129"/>
    <w:rsid w:val="009020D7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57FBB"/>
    <w:rsid w:val="00960D8C"/>
    <w:rsid w:val="00961948"/>
    <w:rsid w:val="00964788"/>
    <w:rsid w:val="00965EFD"/>
    <w:rsid w:val="009712DD"/>
    <w:rsid w:val="00971A8A"/>
    <w:rsid w:val="0097362B"/>
    <w:rsid w:val="00974141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4923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21C"/>
    <w:rsid w:val="00A173F0"/>
    <w:rsid w:val="00A1762F"/>
    <w:rsid w:val="00A213D1"/>
    <w:rsid w:val="00A22C08"/>
    <w:rsid w:val="00A24E3C"/>
    <w:rsid w:val="00A259F3"/>
    <w:rsid w:val="00A276E4"/>
    <w:rsid w:val="00A27B8F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1F6E"/>
    <w:rsid w:val="00A768C0"/>
    <w:rsid w:val="00A779A2"/>
    <w:rsid w:val="00A82444"/>
    <w:rsid w:val="00A90B6C"/>
    <w:rsid w:val="00A91B8F"/>
    <w:rsid w:val="00A92BB8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5A38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21DB"/>
    <w:rsid w:val="00B32610"/>
    <w:rsid w:val="00B340CA"/>
    <w:rsid w:val="00B35649"/>
    <w:rsid w:val="00B42558"/>
    <w:rsid w:val="00B47A2D"/>
    <w:rsid w:val="00B537CE"/>
    <w:rsid w:val="00B55F55"/>
    <w:rsid w:val="00B65571"/>
    <w:rsid w:val="00B729E6"/>
    <w:rsid w:val="00B75E71"/>
    <w:rsid w:val="00B80F02"/>
    <w:rsid w:val="00B84364"/>
    <w:rsid w:val="00B9008A"/>
    <w:rsid w:val="00BA0905"/>
    <w:rsid w:val="00BA14F0"/>
    <w:rsid w:val="00BA3A51"/>
    <w:rsid w:val="00BA4216"/>
    <w:rsid w:val="00BA4945"/>
    <w:rsid w:val="00BA5C06"/>
    <w:rsid w:val="00BA77C5"/>
    <w:rsid w:val="00BB09AA"/>
    <w:rsid w:val="00BB0DE1"/>
    <w:rsid w:val="00BB0FCB"/>
    <w:rsid w:val="00BB193C"/>
    <w:rsid w:val="00BB25CE"/>
    <w:rsid w:val="00BB52A1"/>
    <w:rsid w:val="00BB5C0B"/>
    <w:rsid w:val="00BB6319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169"/>
    <w:rsid w:val="00BF48D2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42E50"/>
    <w:rsid w:val="00C4348B"/>
    <w:rsid w:val="00C4556E"/>
    <w:rsid w:val="00C45BBB"/>
    <w:rsid w:val="00C46D02"/>
    <w:rsid w:val="00C50E10"/>
    <w:rsid w:val="00C515B6"/>
    <w:rsid w:val="00C5337D"/>
    <w:rsid w:val="00C70030"/>
    <w:rsid w:val="00C72C3D"/>
    <w:rsid w:val="00C74065"/>
    <w:rsid w:val="00C76E2B"/>
    <w:rsid w:val="00C84478"/>
    <w:rsid w:val="00C91339"/>
    <w:rsid w:val="00C9328E"/>
    <w:rsid w:val="00CB3CD1"/>
    <w:rsid w:val="00CC027A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01AB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BB7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385C"/>
    <w:rsid w:val="00D43938"/>
    <w:rsid w:val="00D5082A"/>
    <w:rsid w:val="00D5265A"/>
    <w:rsid w:val="00D52FA2"/>
    <w:rsid w:val="00D54CAF"/>
    <w:rsid w:val="00D55DC9"/>
    <w:rsid w:val="00D55F5B"/>
    <w:rsid w:val="00D571D9"/>
    <w:rsid w:val="00D6124A"/>
    <w:rsid w:val="00D63D58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92904"/>
    <w:rsid w:val="00D93B95"/>
    <w:rsid w:val="00D943B9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28AE"/>
    <w:rsid w:val="00DC2A14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38E3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79A1"/>
    <w:rsid w:val="00E24B1C"/>
    <w:rsid w:val="00E2526B"/>
    <w:rsid w:val="00E32274"/>
    <w:rsid w:val="00E326C7"/>
    <w:rsid w:val="00E43199"/>
    <w:rsid w:val="00E44C61"/>
    <w:rsid w:val="00E460B3"/>
    <w:rsid w:val="00E54DD3"/>
    <w:rsid w:val="00E622A9"/>
    <w:rsid w:val="00E635A7"/>
    <w:rsid w:val="00E67DEC"/>
    <w:rsid w:val="00E70958"/>
    <w:rsid w:val="00E70BFC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3719"/>
    <w:rsid w:val="00E964C7"/>
    <w:rsid w:val="00E965C8"/>
    <w:rsid w:val="00E971C3"/>
    <w:rsid w:val="00EA00EF"/>
    <w:rsid w:val="00EA314E"/>
    <w:rsid w:val="00EA3AD7"/>
    <w:rsid w:val="00EA3FF6"/>
    <w:rsid w:val="00EA4F9D"/>
    <w:rsid w:val="00EA75BA"/>
    <w:rsid w:val="00EA7E07"/>
    <w:rsid w:val="00EB0646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0FF"/>
    <w:rsid w:val="00EF1A58"/>
    <w:rsid w:val="00EF66BF"/>
    <w:rsid w:val="00F010E9"/>
    <w:rsid w:val="00F02D4C"/>
    <w:rsid w:val="00F032A4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3C12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A17"/>
    <w:rsid w:val="00FB5F67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2024-07-26T15:13:00Z</dcterms:created>
  <dcterms:modified xsi:type="dcterms:W3CDTF">2024-07-26T15:13:00Z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