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91D8F4" w14:textId="0446D5E9" w:rsidR="000C0E92" w:rsidRPr="00AB7FCF" w:rsidRDefault="000C0E92" w:rsidP="74624B66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74624B66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419DF7F" w14:textId="77777777" w:rsidR="008B382F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0ACD9CE" w14:textId="2619BAA4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af2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3967FE" w14:paraId="7CCEE61C" w14:textId="77777777" w:rsidTr="332BD9FA">
        <w:trPr>
          <w:trHeight w:val="4830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>Στοιχεία Προτείνοντος: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3967FE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(σταθ., κιν.):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2D82C7A1" w:rsidR="00AB7FCF" w:rsidRPr="008B382F" w:rsidRDefault="00F44DF9" w:rsidP="332BD9FA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</w:t>
            </w:r>
            <w:r w:rsidR="00532B14"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ωδικό______________, σύμφωνα με τα αναγραφόμενα στην Πρόσκληση Εκδήλωσης Ενδιαφέροντος με κωδικό 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IRO.</w:t>
            </w:r>
            <w:r w:rsidR="004A4018">
              <w:rPr>
                <w:rFonts w:ascii="Corbel" w:hAnsi="Corbel"/>
                <w:b/>
                <w:sz w:val="22"/>
                <w:szCs w:val="22"/>
                <w:lang w:val="el-GR"/>
              </w:rPr>
              <w:t>400</w:t>
            </w:r>
            <w:r w:rsidR="004A4018">
              <w:rPr>
                <w:rFonts w:ascii="Corbel" w:hAnsi="Corbel"/>
                <w:b/>
                <w:sz w:val="22"/>
                <w:szCs w:val="22"/>
                <w:lang w:val="en-US"/>
              </w:rPr>
              <w:t>b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.</w:t>
            </w:r>
            <w:r w:rsidR="00736609">
              <w:rPr>
                <w:rFonts w:ascii="Corbel" w:hAnsi="Corbel"/>
                <w:b/>
                <w:sz w:val="22"/>
                <w:szCs w:val="22"/>
                <w:lang w:val="en-US"/>
              </w:rPr>
              <w:t>RAS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-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0</w:t>
            </w:r>
            <w:r w:rsidR="00C23F53">
              <w:rPr>
                <w:rFonts w:ascii="Corbel" w:hAnsi="Corbel"/>
                <w:b/>
                <w:sz w:val="22"/>
                <w:szCs w:val="22"/>
                <w:lang w:val="el-GR"/>
              </w:rPr>
              <w:t>7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24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3CD0F40" w14:textId="42E4BCBF" w:rsidR="00F44DF9" w:rsidRPr="00AA2A9F" w:rsidRDefault="00F44DF9" w:rsidP="00AA2A9F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332BD9FA">
        <w:trPr>
          <w:trHeight w:val="4315"/>
          <w:jc w:val="center"/>
        </w:trPr>
        <w:tc>
          <w:tcPr>
            <w:tcW w:w="5224" w:type="dxa"/>
          </w:tcPr>
          <w:p w14:paraId="61374246" w14:textId="3E4F8614" w:rsidR="00AB7FCF" w:rsidRPr="004B2019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4B2019">
              <w:rPr>
                <w:rFonts w:ascii="Corbel" w:hAnsi="Corbel"/>
                <w:b/>
                <w:lang w:val="el-GR"/>
              </w:rPr>
              <w:t>4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DE80A87">
                    <v:shapetype id="_x0000_t109" coordsize="21600,21600" o:spt="109" path="m,l,21600r21600,l21600,xe" w14:anchorId="548310B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CE1537D">
                    <v:rect id="Ορθογώνιο 8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41B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AE059C7">
                    <v:rect id="Ορθογώνιο 8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8ED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Ο/Η προτείνων/ουσα</w:t>
            </w:r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3967FE" w14:paraId="4B1E1A08" w14:textId="77777777" w:rsidTr="332BD9FA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4410DB" w:rsidSect="00AB4719">
      <w:headerReference w:type="default" r:id="rId12"/>
      <w:footerReference w:type="default" r:id="rId13"/>
      <w:pgSz w:w="11906" w:h="16838"/>
      <w:pgMar w:top="900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63C6" w14:textId="77777777" w:rsidR="00CB1918" w:rsidRDefault="00CB1918" w:rsidP="00EA75BA">
      <w:r>
        <w:separator/>
      </w:r>
    </w:p>
  </w:endnote>
  <w:endnote w:type="continuationSeparator" w:id="0">
    <w:p w14:paraId="7D7AFD9E" w14:textId="77777777" w:rsidR="00CB1918" w:rsidRDefault="00CB1918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6E30" w14:textId="04559E0C" w:rsidR="00CD2C19" w:rsidRPr="008D5EF7" w:rsidRDefault="00A27B8F" w:rsidP="002254ED">
    <w:pPr>
      <w:spacing w:after="120"/>
      <w:ind w:left="180" w:hanging="180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5FEABA3B" wp14:editId="30CE3E52">
          <wp:simplePos x="0" y="0"/>
          <wp:positionH relativeFrom="margin">
            <wp:posOffset>54321</wp:posOffset>
          </wp:positionH>
          <wp:positionV relativeFrom="paragraph">
            <wp:posOffset>201757</wp:posOffset>
          </wp:positionV>
          <wp:extent cx="3448685" cy="436245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6C69">
      <w:rPr>
        <w:noProof/>
      </w:rPr>
      <w:drawing>
        <wp:anchor distT="0" distB="0" distL="114300" distR="114300" simplePos="0" relativeHeight="251661312" behindDoc="0" locked="0" layoutInCell="1" allowOverlap="1" wp14:anchorId="000B98D0" wp14:editId="1567BD8A">
          <wp:simplePos x="0" y="0"/>
          <wp:positionH relativeFrom="column">
            <wp:posOffset>4613621</wp:posOffset>
          </wp:positionH>
          <wp:positionV relativeFrom="bottomMargin">
            <wp:posOffset>173182</wp:posOffset>
          </wp:positionV>
          <wp:extent cx="2223770" cy="561340"/>
          <wp:effectExtent l="0" t="0" r="508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190A25" w14:textId="6CD6B7C9" w:rsidR="00CD2C19" w:rsidRPr="008D5EF7" w:rsidRDefault="00CD2C19" w:rsidP="4BBC22BF">
    <w:pPr>
      <w:pStyle w:val="ae"/>
      <w:jc w:val="center"/>
      <w:rPr>
        <w:rFonts w:ascii="Corbel" w:hAnsi="Corbel"/>
        <w:b/>
        <w:bCs/>
        <w:color w:val="FF0000"/>
        <w:u w:val="single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06C1F" w14:textId="77777777" w:rsidR="00CB1918" w:rsidRDefault="00CB1918" w:rsidP="00EA75BA">
      <w:r>
        <w:separator/>
      </w:r>
    </w:p>
  </w:footnote>
  <w:footnote w:type="continuationSeparator" w:id="0">
    <w:p w14:paraId="42488714" w14:textId="77777777" w:rsidR="00CB1918" w:rsidRDefault="00CB1918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0AD0" w14:textId="77777777" w:rsidR="00BE7501" w:rsidRPr="008679C1" w:rsidRDefault="00BE7501">
    <w:pPr>
      <w:pStyle w:val="ad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8753E7"/>
    <w:multiLevelType w:val="hybridMultilevel"/>
    <w:tmpl w:val="93CC77D0"/>
    <w:lvl w:ilvl="0" w:tplc="CE7A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3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4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80BC7"/>
    <w:multiLevelType w:val="multilevel"/>
    <w:tmpl w:val="608E80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61F799A"/>
    <w:multiLevelType w:val="hybridMultilevel"/>
    <w:tmpl w:val="9BE64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76375"/>
    <w:multiLevelType w:val="hybridMultilevel"/>
    <w:tmpl w:val="949EF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26170"/>
    <w:multiLevelType w:val="hybridMultilevel"/>
    <w:tmpl w:val="98B8790C"/>
    <w:lvl w:ilvl="0" w:tplc="2AC8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5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F6F1F"/>
    <w:multiLevelType w:val="hybridMultilevel"/>
    <w:tmpl w:val="4EFC6C32"/>
    <w:lvl w:ilvl="0" w:tplc="3C027E8C">
      <w:start w:val="3"/>
      <w:numFmt w:val="upperRoman"/>
      <w:lvlText w:val="%1."/>
      <w:lvlJc w:val="right"/>
      <w:pPr>
        <w:ind w:left="720" w:hanging="360"/>
      </w:pPr>
    </w:lvl>
    <w:lvl w:ilvl="1" w:tplc="4E66FCC6">
      <w:start w:val="1"/>
      <w:numFmt w:val="lowerLetter"/>
      <w:lvlText w:val="%2."/>
      <w:lvlJc w:val="left"/>
      <w:pPr>
        <w:ind w:left="1440" w:hanging="360"/>
      </w:pPr>
    </w:lvl>
    <w:lvl w:ilvl="2" w:tplc="CE7601A6">
      <w:start w:val="1"/>
      <w:numFmt w:val="lowerRoman"/>
      <w:lvlText w:val="%3."/>
      <w:lvlJc w:val="right"/>
      <w:pPr>
        <w:ind w:left="2160" w:hanging="180"/>
      </w:pPr>
    </w:lvl>
    <w:lvl w:ilvl="3" w:tplc="A83449DA">
      <w:start w:val="1"/>
      <w:numFmt w:val="decimal"/>
      <w:lvlText w:val="%4."/>
      <w:lvlJc w:val="left"/>
      <w:pPr>
        <w:ind w:left="2880" w:hanging="360"/>
      </w:pPr>
    </w:lvl>
    <w:lvl w:ilvl="4" w:tplc="B3320544">
      <w:start w:val="1"/>
      <w:numFmt w:val="lowerLetter"/>
      <w:lvlText w:val="%5."/>
      <w:lvlJc w:val="left"/>
      <w:pPr>
        <w:ind w:left="3600" w:hanging="360"/>
      </w:pPr>
    </w:lvl>
    <w:lvl w:ilvl="5" w:tplc="6F84A5F8">
      <w:start w:val="1"/>
      <w:numFmt w:val="lowerRoman"/>
      <w:lvlText w:val="%6."/>
      <w:lvlJc w:val="right"/>
      <w:pPr>
        <w:ind w:left="4320" w:hanging="180"/>
      </w:pPr>
    </w:lvl>
    <w:lvl w:ilvl="6" w:tplc="A7E20E92">
      <w:start w:val="1"/>
      <w:numFmt w:val="decimal"/>
      <w:lvlText w:val="%7."/>
      <w:lvlJc w:val="left"/>
      <w:pPr>
        <w:ind w:left="5040" w:hanging="360"/>
      </w:pPr>
    </w:lvl>
    <w:lvl w:ilvl="7" w:tplc="319E06DC">
      <w:start w:val="1"/>
      <w:numFmt w:val="lowerLetter"/>
      <w:lvlText w:val="%8."/>
      <w:lvlJc w:val="left"/>
      <w:pPr>
        <w:ind w:left="5760" w:hanging="360"/>
      </w:pPr>
    </w:lvl>
    <w:lvl w:ilvl="8" w:tplc="730618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813E97"/>
    <w:multiLevelType w:val="hybridMultilevel"/>
    <w:tmpl w:val="F59CE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E3878"/>
    <w:multiLevelType w:val="hybridMultilevel"/>
    <w:tmpl w:val="2D2EC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5226"/>
    <w:multiLevelType w:val="hybridMultilevel"/>
    <w:tmpl w:val="08643FC8"/>
    <w:lvl w:ilvl="0" w:tplc="0408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70581F9"/>
    <w:multiLevelType w:val="hybridMultilevel"/>
    <w:tmpl w:val="56BAB3FE"/>
    <w:lvl w:ilvl="0" w:tplc="A3A0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C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A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62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F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B2557"/>
    <w:multiLevelType w:val="hybridMultilevel"/>
    <w:tmpl w:val="24040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65130"/>
    <w:multiLevelType w:val="hybridMultilevel"/>
    <w:tmpl w:val="A44E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A9EA42B"/>
    <w:multiLevelType w:val="hybridMultilevel"/>
    <w:tmpl w:val="FA726FF0"/>
    <w:lvl w:ilvl="0" w:tplc="DE4E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9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0C966"/>
    <w:multiLevelType w:val="hybridMultilevel"/>
    <w:tmpl w:val="13724CCE"/>
    <w:lvl w:ilvl="0" w:tplc="030C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2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04F9F"/>
    <w:multiLevelType w:val="hybridMultilevel"/>
    <w:tmpl w:val="504E285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31BB7"/>
    <w:multiLevelType w:val="hybridMultilevel"/>
    <w:tmpl w:val="F5206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6CBC35C8"/>
    <w:multiLevelType w:val="hybridMultilevel"/>
    <w:tmpl w:val="0D9A3F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2355AA"/>
    <w:multiLevelType w:val="hybridMultilevel"/>
    <w:tmpl w:val="E1E25F7A"/>
    <w:lvl w:ilvl="0" w:tplc="2B7E08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405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8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E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2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4B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CF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C28C6"/>
    <w:multiLevelType w:val="hybridMultilevel"/>
    <w:tmpl w:val="CF24184C"/>
    <w:lvl w:ilvl="0" w:tplc="6D48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9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8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C907"/>
    <w:multiLevelType w:val="hybridMultilevel"/>
    <w:tmpl w:val="FE9E9AAE"/>
    <w:lvl w:ilvl="0" w:tplc="B1CC67F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5C0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41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86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2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0C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C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E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8401">
    <w:abstractNumId w:val="28"/>
  </w:num>
  <w:num w:numId="2" w16cid:durableId="1407457789">
    <w:abstractNumId w:val="29"/>
  </w:num>
  <w:num w:numId="3" w16cid:durableId="1268535911">
    <w:abstractNumId w:val="39"/>
  </w:num>
  <w:num w:numId="4" w16cid:durableId="1874538658">
    <w:abstractNumId w:val="13"/>
  </w:num>
  <w:num w:numId="5" w16cid:durableId="1620452904">
    <w:abstractNumId w:val="23"/>
  </w:num>
  <w:num w:numId="6" w16cid:durableId="1204445838">
    <w:abstractNumId w:val="7"/>
  </w:num>
  <w:num w:numId="7" w16cid:durableId="1852792389">
    <w:abstractNumId w:val="14"/>
  </w:num>
  <w:num w:numId="8" w16cid:durableId="1674137423">
    <w:abstractNumId w:val="15"/>
  </w:num>
  <w:num w:numId="9" w16cid:durableId="2074811564">
    <w:abstractNumId w:val="38"/>
  </w:num>
  <w:num w:numId="10" w16cid:durableId="1403479455">
    <w:abstractNumId w:val="0"/>
  </w:num>
  <w:num w:numId="11" w16cid:durableId="2071532987">
    <w:abstractNumId w:val="17"/>
  </w:num>
  <w:num w:numId="12" w16cid:durableId="1626303700">
    <w:abstractNumId w:val="20"/>
  </w:num>
  <w:num w:numId="13" w16cid:durableId="1020621597">
    <w:abstractNumId w:val="27"/>
  </w:num>
  <w:num w:numId="14" w16cid:durableId="1747190639">
    <w:abstractNumId w:val="25"/>
  </w:num>
  <w:num w:numId="15" w16cid:durableId="1243367861">
    <w:abstractNumId w:val="22"/>
  </w:num>
  <w:num w:numId="16" w16cid:durableId="1057819509">
    <w:abstractNumId w:val="6"/>
  </w:num>
  <w:num w:numId="17" w16cid:durableId="638800183">
    <w:abstractNumId w:val="16"/>
  </w:num>
  <w:num w:numId="18" w16cid:durableId="981538472">
    <w:abstractNumId w:val="4"/>
  </w:num>
  <w:num w:numId="19" w16cid:durableId="2072340567">
    <w:abstractNumId w:val="33"/>
  </w:num>
  <w:num w:numId="20" w16cid:durableId="1537236076">
    <w:abstractNumId w:val="11"/>
  </w:num>
  <w:num w:numId="21" w16cid:durableId="1087850164">
    <w:abstractNumId w:val="5"/>
  </w:num>
  <w:num w:numId="22" w16cid:durableId="75131713">
    <w:abstractNumId w:val="37"/>
  </w:num>
  <w:num w:numId="23" w16cid:durableId="425421926">
    <w:abstractNumId w:val="30"/>
  </w:num>
  <w:num w:numId="24" w16cid:durableId="1979257274">
    <w:abstractNumId w:val="36"/>
  </w:num>
  <w:num w:numId="25" w16cid:durableId="178274014">
    <w:abstractNumId w:val="9"/>
  </w:num>
  <w:num w:numId="26" w16cid:durableId="141430315">
    <w:abstractNumId w:val="19"/>
  </w:num>
  <w:num w:numId="27" w16cid:durableId="794908347">
    <w:abstractNumId w:val="12"/>
  </w:num>
  <w:num w:numId="28" w16cid:durableId="1826313013">
    <w:abstractNumId w:val="32"/>
  </w:num>
  <w:num w:numId="29" w16cid:durableId="972297364">
    <w:abstractNumId w:val="10"/>
  </w:num>
  <w:num w:numId="30" w16cid:durableId="1333531909">
    <w:abstractNumId w:val="31"/>
  </w:num>
  <w:num w:numId="31" w16cid:durableId="2092726814">
    <w:abstractNumId w:val="18"/>
  </w:num>
  <w:num w:numId="32" w16cid:durableId="1857191465">
    <w:abstractNumId w:val="21"/>
  </w:num>
  <w:num w:numId="33" w16cid:durableId="958024085">
    <w:abstractNumId w:val="24"/>
  </w:num>
  <w:num w:numId="34" w16cid:durableId="482896051">
    <w:abstractNumId w:val="26"/>
  </w:num>
  <w:num w:numId="35" w16cid:durableId="81683955">
    <w:abstractNumId w:val="34"/>
  </w:num>
  <w:num w:numId="36" w16cid:durableId="993070050">
    <w:abstractNumId w:val="40"/>
  </w:num>
  <w:num w:numId="37" w16cid:durableId="1412123077">
    <w:abstractNumId w:val="35"/>
  </w:num>
  <w:num w:numId="38" w16cid:durableId="196388392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0D6"/>
    <w:rsid w:val="0000152F"/>
    <w:rsid w:val="00002316"/>
    <w:rsid w:val="00002AA0"/>
    <w:rsid w:val="0000616C"/>
    <w:rsid w:val="000064D3"/>
    <w:rsid w:val="00010922"/>
    <w:rsid w:val="000117E6"/>
    <w:rsid w:val="00012258"/>
    <w:rsid w:val="00012A3C"/>
    <w:rsid w:val="00021E8C"/>
    <w:rsid w:val="00024211"/>
    <w:rsid w:val="00024BA7"/>
    <w:rsid w:val="0003131B"/>
    <w:rsid w:val="000364A4"/>
    <w:rsid w:val="000411F0"/>
    <w:rsid w:val="00042D4F"/>
    <w:rsid w:val="00053FC8"/>
    <w:rsid w:val="00057865"/>
    <w:rsid w:val="000642FB"/>
    <w:rsid w:val="00064CAF"/>
    <w:rsid w:val="0006641A"/>
    <w:rsid w:val="00071E36"/>
    <w:rsid w:val="00075DBD"/>
    <w:rsid w:val="000806C1"/>
    <w:rsid w:val="0008084C"/>
    <w:rsid w:val="0008286C"/>
    <w:rsid w:val="00090370"/>
    <w:rsid w:val="00090F21"/>
    <w:rsid w:val="0009578B"/>
    <w:rsid w:val="00095B04"/>
    <w:rsid w:val="000A4071"/>
    <w:rsid w:val="000A5DFF"/>
    <w:rsid w:val="000A5E86"/>
    <w:rsid w:val="000A6055"/>
    <w:rsid w:val="000A6759"/>
    <w:rsid w:val="000A74DA"/>
    <w:rsid w:val="000B4F90"/>
    <w:rsid w:val="000C04B7"/>
    <w:rsid w:val="000C0E92"/>
    <w:rsid w:val="000C1CD6"/>
    <w:rsid w:val="000C25A0"/>
    <w:rsid w:val="000C701A"/>
    <w:rsid w:val="000D08D4"/>
    <w:rsid w:val="000D161B"/>
    <w:rsid w:val="000D3115"/>
    <w:rsid w:val="000D3305"/>
    <w:rsid w:val="000D5B95"/>
    <w:rsid w:val="000D7926"/>
    <w:rsid w:val="000E0452"/>
    <w:rsid w:val="000E1BB5"/>
    <w:rsid w:val="000E2408"/>
    <w:rsid w:val="000E43E5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10E"/>
    <w:rsid w:val="0011042E"/>
    <w:rsid w:val="001112A5"/>
    <w:rsid w:val="001165BE"/>
    <w:rsid w:val="00117336"/>
    <w:rsid w:val="00120EE4"/>
    <w:rsid w:val="001234C1"/>
    <w:rsid w:val="00123DC2"/>
    <w:rsid w:val="0012637F"/>
    <w:rsid w:val="00131A62"/>
    <w:rsid w:val="00132047"/>
    <w:rsid w:val="00133AE0"/>
    <w:rsid w:val="00135A2B"/>
    <w:rsid w:val="00137223"/>
    <w:rsid w:val="00140683"/>
    <w:rsid w:val="00142752"/>
    <w:rsid w:val="00144D56"/>
    <w:rsid w:val="00145862"/>
    <w:rsid w:val="00146BB1"/>
    <w:rsid w:val="001509B9"/>
    <w:rsid w:val="00151D7A"/>
    <w:rsid w:val="001562BC"/>
    <w:rsid w:val="00162F35"/>
    <w:rsid w:val="00167132"/>
    <w:rsid w:val="00174E4C"/>
    <w:rsid w:val="00175275"/>
    <w:rsid w:val="001759D4"/>
    <w:rsid w:val="001768A5"/>
    <w:rsid w:val="00176EC1"/>
    <w:rsid w:val="001811E3"/>
    <w:rsid w:val="001822B1"/>
    <w:rsid w:val="001830A4"/>
    <w:rsid w:val="0018381B"/>
    <w:rsid w:val="00186F31"/>
    <w:rsid w:val="001939ED"/>
    <w:rsid w:val="00194479"/>
    <w:rsid w:val="00194A04"/>
    <w:rsid w:val="001969E9"/>
    <w:rsid w:val="001A53CF"/>
    <w:rsid w:val="001A6FE0"/>
    <w:rsid w:val="001B41E8"/>
    <w:rsid w:val="001C3C1A"/>
    <w:rsid w:val="001C3C31"/>
    <w:rsid w:val="001C4E3A"/>
    <w:rsid w:val="001C51FB"/>
    <w:rsid w:val="001C54EA"/>
    <w:rsid w:val="001C5D28"/>
    <w:rsid w:val="001D3037"/>
    <w:rsid w:val="001D6A53"/>
    <w:rsid w:val="001D71FF"/>
    <w:rsid w:val="001E156B"/>
    <w:rsid w:val="001E5033"/>
    <w:rsid w:val="001E633B"/>
    <w:rsid w:val="001F0028"/>
    <w:rsid w:val="001F2DBC"/>
    <w:rsid w:val="001F3DE9"/>
    <w:rsid w:val="001F491E"/>
    <w:rsid w:val="001F506F"/>
    <w:rsid w:val="001F7171"/>
    <w:rsid w:val="002019C8"/>
    <w:rsid w:val="00215D26"/>
    <w:rsid w:val="0021698E"/>
    <w:rsid w:val="00216BB8"/>
    <w:rsid w:val="00217321"/>
    <w:rsid w:val="00224D63"/>
    <w:rsid w:val="002254ED"/>
    <w:rsid w:val="0022570C"/>
    <w:rsid w:val="00230FD6"/>
    <w:rsid w:val="00231AA7"/>
    <w:rsid w:val="00233810"/>
    <w:rsid w:val="00234038"/>
    <w:rsid w:val="00234249"/>
    <w:rsid w:val="0023747C"/>
    <w:rsid w:val="00237508"/>
    <w:rsid w:val="0024013A"/>
    <w:rsid w:val="00243BCC"/>
    <w:rsid w:val="00243D6A"/>
    <w:rsid w:val="00246C6D"/>
    <w:rsid w:val="0024717E"/>
    <w:rsid w:val="0025072F"/>
    <w:rsid w:val="00252193"/>
    <w:rsid w:val="00256354"/>
    <w:rsid w:val="00260265"/>
    <w:rsid w:val="00260AAE"/>
    <w:rsid w:val="00262526"/>
    <w:rsid w:val="00263149"/>
    <w:rsid w:val="002808DC"/>
    <w:rsid w:val="00281241"/>
    <w:rsid w:val="00282EBC"/>
    <w:rsid w:val="00283B88"/>
    <w:rsid w:val="0028426F"/>
    <w:rsid w:val="00290406"/>
    <w:rsid w:val="00290959"/>
    <w:rsid w:val="00293508"/>
    <w:rsid w:val="002939C6"/>
    <w:rsid w:val="00295D81"/>
    <w:rsid w:val="0029651A"/>
    <w:rsid w:val="00296AE0"/>
    <w:rsid w:val="002A00CF"/>
    <w:rsid w:val="002A515A"/>
    <w:rsid w:val="002A62DD"/>
    <w:rsid w:val="002B1137"/>
    <w:rsid w:val="002B2CE0"/>
    <w:rsid w:val="002B501C"/>
    <w:rsid w:val="002B7408"/>
    <w:rsid w:val="002C0EEB"/>
    <w:rsid w:val="002C1282"/>
    <w:rsid w:val="002C1C4E"/>
    <w:rsid w:val="002C722D"/>
    <w:rsid w:val="002C774A"/>
    <w:rsid w:val="002D4CE1"/>
    <w:rsid w:val="002E1C2E"/>
    <w:rsid w:val="002E3D1A"/>
    <w:rsid w:val="002F0EBC"/>
    <w:rsid w:val="002F5506"/>
    <w:rsid w:val="002F6892"/>
    <w:rsid w:val="0030309B"/>
    <w:rsid w:val="0030333A"/>
    <w:rsid w:val="003067EA"/>
    <w:rsid w:val="003125F0"/>
    <w:rsid w:val="0031293A"/>
    <w:rsid w:val="003155C6"/>
    <w:rsid w:val="00323010"/>
    <w:rsid w:val="00323888"/>
    <w:rsid w:val="00323AE2"/>
    <w:rsid w:val="003252E8"/>
    <w:rsid w:val="0032538F"/>
    <w:rsid w:val="00326E87"/>
    <w:rsid w:val="00331A2D"/>
    <w:rsid w:val="003322A1"/>
    <w:rsid w:val="003349EB"/>
    <w:rsid w:val="00337030"/>
    <w:rsid w:val="00340331"/>
    <w:rsid w:val="00342F13"/>
    <w:rsid w:val="00343B48"/>
    <w:rsid w:val="00346931"/>
    <w:rsid w:val="00346FFC"/>
    <w:rsid w:val="00350AC7"/>
    <w:rsid w:val="003515F0"/>
    <w:rsid w:val="00351C9D"/>
    <w:rsid w:val="00351F82"/>
    <w:rsid w:val="00352EE5"/>
    <w:rsid w:val="00353964"/>
    <w:rsid w:val="00353E51"/>
    <w:rsid w:val="00353F9D"/>
    <w:rsid w:val="00356E80"/>
    <w:rsid w:val="003605EB"/>
    <w:rsid w:val="00363330"/>
    <w:rsid w:val="0036594C"/>
    <w:rsid w:val="00365E08"/>
    <w:rsid w:val="00371FC7"/>
    <w:rsid w:val="00377B90"/>
    <w:rsid w:val="00377C3E"/>
    <w:rsid w:val="0038163C"/>
    <w:rsid w:val="00384338"/>
    <w:rsid w:val="00386438"/>
    <w:rsid w:val="00387040"/>
    <w:rsid w:val="00387FFD"/>
    <w:rsid w:val="00391FC3"/>
    <w:rsid w:val="003930D4"/>
    <w:rsid w:val="003937D2"/>
    <w:rsid w:val="00393D5C"/>
    <w:rsid w:val="003967FE"/>
    <w:rsid w:val="003A2619"/>
    <w:rsid w:val="003A6F24"/>
    <w:rsid w:val="003B01EA"/>
    <w:rsid w:val="003B4640"/>
    <w:rsid w:val="003B7795"/>
    <w:rsid w:val="003C229A"/>
    <w:rsid w:val="003C26E9"/>
    <w:rsid w:val="003C30F4"/>
    <w:rsid w:val="003C3995"/>
    <w:rsid w:val="003D318E"/>
    <w:rsid w:val="003D4619"/>
    <w:rsid w:val="003D4C2B"/>
    <w:rsid w:val="003E10EE"/>
    <w:rsid w:val="003E3720"/>
    <w:rsid w:val="003E4391"/>
    <w:rsid w:val="003E4424"/>
    <w:rsid w:val="003E64F8"/>
    <w:rsid w:val="003F1DEE"/>
    <w:rsid w:val="003F40E1"/>
    <w:rsid w:val="003F59E7"/>
    <w:rsid w:val="003F5A63"/>
    <w:rsid w:val="003F5E60"/>
    <w:rsid w:val="004012B4"/>
    <w:rsid w:val="00407ED3"/>
    <w:rsid w:val="0041030F"/>
    <w:rsid w:val="00411CB1"/>
    <w:rsid w:val="00411F83"/>
    <w:rsid w:val="0041465F"/>
    <w:rsid w:val="004153BB"/>
    <w:rsid w:val="00421A8B"/>
    <w:rsid w:val="00423037"/>
    <w:rsid w:val="0042366E"/>
    <w:rsid w:val="00425B12"/>
    <w:rsid w:val="00427388"/>
    <w:rsid w:val="00427498"/>
    <w:rsid w:val="00431232"/>
    <w:rsid w:val="00432056"/>
    <w:rsid w:val="00436003"/>
    <w:rsid w:val="00436D61"/>
    <w:rsid w:val="0044013A"/>
    <w:rsid w:val="00446902"/>
    <w:rsid w:val="0045018D"/>
    <w:rsid w:val="0045151D"/>
    <w:rsid w:val="0045205F"/>
    <w:rsid w:val="00452887"/>
    <w:rsid w:val="004538F8"/>
    <w:rsid w:val="004604C9"/>
    <w:rsid w:val="004611D3"/>
    <w:rsid w:val="00461E0B"/>
    <w:rsid w:val="00463D21"/>
    <w:rsid w:val="00467C02"/>
    <w:rsid w:val="004721C6"/>
    <w:rsid w:val="00472486"/>
    <w:rsid w:val="0047449F"/>
    <w:rsid w:val="00474CFE"/>
    <w:rsid w:val="0047534D"/>
    <w:rsid w:val="00475786"/>
    <w:rsid w:val="004771D8"/>
    <w:rsid w:val="00477B2F"/>
    <w:rsid w:val="00482675"/>
    <w:rsid w:val="004830EE"/>
    <w:rsid w:val="004863CE"/>
    <w:rsid w:val="004863F5"/>
    <w:rsid w:val="00490581"/>
    <w:rsid w:val="00490E05"/>
    <w:rsid w:val="00495A3F"/>
    <w:rsid w:val="004968FD"/>
    <w:rsid w:val="004A242E"/>
    <w:rsid w:val="004A37DA"/>
    <w:rsid w:val="004A4018"/>
    <w:rsid w:val="004A71CA"/>
    <w:rsid w:val="004B2019"/>
    <w:rsid w:val="004B381D"/>
    <w:rsid w:val="004B3EC6"/>
    <w:rsid w:val="004B41EA"/>
    <w:rsid w:val="004B5D24"/>
    <w:rsid w:val="004B7401"/>
    <w:rsid w:val="004C01B3"/>
    <w:rsid w:val="004C1D3D"/>
    <w:rsid w:val="004C4C43"/>
    <w:rsid w:val="004C5FDE"/>
    <w:rsid w:val="004C6242"/>
    <w:rsid w:val="004C73FC"/>
    <w:rsid w:val="004C786C"/>
    <w:rsid w:val="004D1A2B"/>
    <w:rsid w:val="004D1CC0"/>
    <w:rsid w:val="004D6391"/>
    <w:rsid w:val="004D7322"/>
    <w:rsid w:val="004D7F3D"/>
    <w:rsid w:val="004E0726"/>
    <w:rsid w:val="004E4D94"/>
    <w:rsid w:val="004E6033"/>
    <w:rsid w:val="004E6B2E"/>
    <w:rsid w:val="004E6FAA"/>
    <w:rsid w:val="004E7BAF"/>
    <w:rsid w:val="004F1BAD"/>
    <w:rsid w:val="004F295E"/>
    <w:rsid w:val="00503A46"/>
    <w:rsid w:val="005070E6"/>
    <w:rsid w:val="00511719"/>
    <w:rsid w:val="00515298"/>
    <w:rsid w:val="00527BFF"/>
    <w:rsid w:val="005305A5"/>
    <w:rsid w:val="00530CDF"/>
    <w:rsid w:val="00531532"/>
    <w:rsid w:val="00531D29"/>
    <w:rsid w:val="00532B14"/>
    <w:rsid w:val="005332FE"/>
    <w:rsid w:val="0053753A"/>
    <w:rsid w:val="00540CD1"/>
    <w:rsid w:val="00545E48"/>
    <w:rsid w:val="00546B7B"/>
    <w:rsid w:val="00547F02"/>
    <w:rsid w:val="00547F46"/>
    <w:rsid w:val="00551075"/>
    <w:rsid w:val="00553064"/>
    <w:rsid w:val="00553E0E"/>
    <w:rsid w:val="00555773"/>
    <w:rsid w:val="0055736F"/>
    <w:rsid w:val="00560652"/>
    <w:rsid w:val="00565138"/>
    <w:rsid w:val="00565DB0"/>
    <w:rsid w:val="0057237F"/>
    <w:rsid w:val="0057407D"/>
    <w:rsid w:val="0057412F"/>
    <w:rsid w:val="005752A9"/>
    <w:rsid w:val="00577142"/>
    <w:rsid w:val="0058077F"/>
    <w:rsid w:val="0059000C"/>
    <w:rsid w:val="00590CA7"/>
    <w:rsid w:val="0059247C"/>
    <w:rsid w:val="00593C4F"/>
    <w:rsid w:val="00593FB3"/>
    <w:rsid w:val="00596FC6"/>
    <w:rsid w:val="005A00DC"/>
    <w:rsid w:val="005A051F"/>
    <w:rsid w:val="005A0C43"/>
    <w:rsid w:val="005A3038"/>
    <w:rsid w:val="005A6FA1"/>
    <w:rsid w:val="005A7A90"/>
    <w:rsid w:val="005B232E"/>
    <w:rsid w:val="005B39EC"/>
    <w:rsid w:val="005B57EA"/>
    <w:rsid w:val="005B722C"/>
    <w:rsid w:val="005C4D11"/>
    <w:rsid w:val="005C56E9"/>
    <w:rsid w:val="005D0556"/>
    <w:rsid w:val="005D1A94"/>
    <w:rsid w:val="005D2D2D"/>
    <w:rsid w:val="005D2E55"/>
    <w:rsid w:val="005D47B4"/>
    <w:rsid w:val="005D5AEB"/>
    <w:rsid w:val="005D5E7B"/>
    <w:rsid w:val="005D5ED8"/>
    <w:rsid w:val="005D7FFD"/>
    <w:rsid w:val="005E1B16"/>
    <w:rsid w:val="005E6C14"/>
    <w:rsid w:val="005F1459"/>
    <w:rsid w:val="005F3080"/>
    <w:rsid w:val="005F438A"/>
    <w:rsid w:val="005F51A6"/>
    <w:rsid w:val="005F586D"/>
    <w:rsid w:val="005F64A1"/>
    <w:rsid w:val="005F656B"/>
    <w:rsid w:val="00600546"/>
    <w:rsid w:val="00600A37"/>
    <w:rsid w:val="006015CB"/>
    <w:rsid w:val="00602787"/>
    <w:rsid w:val="00604A1E"/>
    <w:rsid w:val="00606F62"/>
    <w:rsid w:val="0060715C"/>
    <w:rsid w:val="006072B4"/>
    <w:rsid w:val="00611AEA"/>
    <w:rsid w:val="0061586C"/>
    <w:rsid w:val="00625D2A"/>
    <w:rsid w:val="006261EF"/>
    <w:rsid w:val="006322A1"/>
    <w:rsid w:val="0063571C"/>
    <w:rsid w:val="00636BBA"/>
    <w:rsid w:val="00640BDA"/>
    <w:rsid w:val="00645410"/>
    <w:rsid w:val="00645F54"/>
    <w:rsid w:val="0067105F"/>
    <w:rsid w:val="00674E28"/>
    <w:rsid w:val="00675198"/>
    <w:rsid w:val="006764A5"/>
    <w:rsid w:val="00680602"/>
    <w:rsid w:val="006858AB"/>
    <w:rsid w:val="006858BD"/>
    <w:rsid w:val="00686D11"/>
    <w:rsid w:val="006920C1"/>
    <w:rsid w:val="00693579"/>
    <w:rsid w:val="00695FDF"/>
    <w:rsid w:val="006A427C"/>
    <w:rsid w:val="006A7A69"/>
    <w:rsid w:val="006A7E09"/>
    <w:rsid w:val="006B2AE3"/>
    <w:rsid w:val="006B5220"/>
    <w:rsid w:val="006B6323"/>
    <w:rsid w:val="006B6AF8"/>
    <w:rsid w:val="006C13A6"/>
    <w:rsid w:val="006C6397"/>
    <w:rsid w:val="006D7E16"/>
    <w:rsid w:val="006E0EB0"/>
    <w:rsid w:val="006E5559"/>
    <w:rsid w:val="006F1990"/>
    <w:rsid w:val="006F33CD"/>
    <w:rsid w:val="006F77A4"/>
    <w:rsid w:val="00706545"/>
    <w:rsid w:val="00707353"/>
    <w:rsid w:val="00711040"/>
    <w:rsid w:val="00712D72"/>
    <w:rsid w:val="00716883"/>
    <w:rsid w:val="00716AFE"/>
    <w:rsid w:val="0072097E"/>
    <w:rsid w:val="00721F22"/>
    <w:rsid w:val="00722BB1"/>
    <w:rsid w:val="00726223"/>
    <w:rsid w:val="00726F8E"/>
    <w:rsid w:val="00734156"/>
    <w:rsid w:val="00736609"/>
    <w:rsid w:val="00742495"/>
    <w:rsid w:val="00744EBF"/>
    <w:rsid w:val="00744F9C"/>
    <w:rsid w:val="00745016"/>
    <w:rsid w:val="007457F8"/>
    <w:rsid w:val="00752043"/>
    <w:rsid w:val="00752B74"/>
    <w:rsid w:val="00753FCA"/>
    <w:rsid w:val="00754D60"/>
    <w:rsid w:val="0075699E"/>
    <w:rsid w:val="00756E31"/>
    <w:rsid w:val="007579A4"/>
    <w:rsid w:val="00763BA8"/>
    <w:rsid w:val="00764AAF"/>
    <w:rsid w:val="007661BF"/>
    <w:rsid w:val="00771040"/>
    <w:rsid w:val="00773E14"/>
    <w:rsid w:val="007747A6"/>
    <w:rsid w:val="00776506"/>
    <w:rsid w:val="00777213"/>
    <w:rsid w:val="007810E0"/>
    <w:rsid w:val="00787AEE"/>
    <w:rsid w:val="00792B3B"/>
    <w:rsid w:val="00793630"/>
    <w:rsid w:val="007970FC"/>
    <w:rsid w:val="007971C8"/>
    <w:rsid w:val="007A413E"/>
    <w:rsid w:val="007A68E4"/>
    <w:rsid w:val="007B28AB"/>
    <w:rsid w:val="007B2EDA"/>
    <w:rsid w:val="007B3E15"/>
    <w:rsid w:val="007B3E48"/>
    <w:rsid w:val="007B5C70"/>
    <w:rsid w:val="007C6A8A"/>
    <w:rsid w:val="007C72DA"/>
    <w:rsid w:val="007D09DD"/>
    <w:rsid w:val="007D3F42"/>
    <w:rsid w:val="007D6B81"/>
    <w:rsid w:val="007D75F4"/>
    <w:rsid w:val="007E6560"/>
    <w:rsid w:val="007E68D6"/>
    <w:rsid w:val="007E7FCB"/>
    <w:rsid w:val="007F7660"/>
    <w:rsid w:val="007F76A9"/>
    <w:rsid w:val="0081014F"/>
    <w:rsid w:val="00812CE9"/>
    <w:rsid w:val="008177EC"/>
    <w:rsid w:val="00821B87"/>
    <w:rsid w:val="00822558"/>
    <w:rsid w:val="0082594C"/>
    <w:rsid w:val="00826EEA"/>
    <w:rsid w:val="00831E1A"/>
    <w:rsid w:val="0083505B"/>
    <w:rsid w:val="008456EE"/>
    <w:rsid w:val="0084636B"/>
    <w:rsid w:val="00851025"/>
    <w:rsid w:val="0085385F"/>
    <w:rsid w:val="00854423"/>
    <w:rsid w:val="00857B94"/>
    <w:rsid w:val="0086461B"/>
    <w:rsid w:val="00866462"/>
    <w:rsid w:val="008679C1"/>
    <w:rsid w:val="00881B92"/>
    <w:rsid w:val="008866D2"/>
    <w:rsid w:val="00893066"/>
    <w:rsid w:val="00893AD1"/>
    <w:rsid w:val="00895550"/>
    <w:rsid w:val="008A1AD7"/>
    <w:rsid w:val="008A2F12"/>
    <w:rsid w:val="008A692E"/>
    <w:rsid w:val="008A6D55"/>
    <w:rsid w:val="008B0B1E"/>
    <w:rsid w:val="008B3804"/>
    <w:rsid w:val="008B382F"/>
    <w:rsid w:val="008B5786"/>
    <w:rsid w:val="008B5D23"/>
    <w:rsid w:val="008C2536"/>
    <w:rsid w:val="008C28F6"/>
    <w:rsid w:val="008C37EC"/>
    <w:rsid w:val="008C67EC"/>
    <w:rsid w:val="008C6BD1"/>
    <w:rsid w:val="008D08D1"/>
    <w:rsid w:val="008D0B79"/>
    <w:rsid w:val="008D0F1B"/>
    <w:rsid w:val="008D1C61"/>
    <w:rsid w:val="008D1D1F"/>
    <w:rsid w:val="008D5E79"/>
    <w:rsid w:val="008D5EF7"/>
    <w:rsid w:val="008D660D"/>
    <w:rsid w:val="008E2277"/>
    <w:rsid w:val="008E27BA"/>
    <w:rsid w:val="008E2BEE"/>
    <w:rsid w:val="008E64FC"/>
    <w:rsid w:val="008F21AD"/>
    <w:rsid w:val="008F2E52"/>
    <w:rsid w:val="008F47BA"/>
    <w:rsid w:val="00901129"/>
    <w:rsid w:val="009020D7"/>
    <w:rsid w:val="00913970"/>
    <w:rsid w:val="00915C70"/>
    <w:rsid w:val="00916878"/>
    <w:rsid w:val="00920759"/>
    <w:rsid w:val="00923632"/>
    <w:rsid w:val="00927EF5"/>
    <w:rsid w:val="00932BD8"/>
    <w:rsid w:val="0093721C"/>
    <w:rsid w:val="0094018A"/>
    <w:rsid w:val="00941A7E"/>
    <w:rsid w:val="00942BE7"/>
    <w:rsid w:val="009432FF"/>
    <w:rsid w:val="00944646"/>
    <w:rsid w:val="00944B96"/>
    <w:rsid w:val="00947041"/>
    <w:rsid w:val="00952B13"/>
    <w:rsid w:val="00953157"/>
    <w:rsid w:val="009536FE"/>
    <w:rsid w:val="009564E0"/>
    <w:rsid w:val="00957FA5"/>
    <w:rsid w:val="00957FBB"/>
    <w:rsid w:val="00960D8C"/>
    <w:rsid w:val="00961948"/>
    <w:rsid w:val="00964788"/>
    <w:rsid w:val="00965EFD"/>
    <w:rsid w:val="009712DD"/>
    <w:rsid w:val="00971A8A"/>
    <w:rsid w:val="0097362B"/>
    <w:rsid w:val="00974847"/>
    <w:rsid w:val="00974CEC"/>
    <w:rsid w:val="00975743"/>
    <w:rsid w:val="00975C18"/>
    <w:rsid w:val="00980A65"/>
    <w:rsid w:val="0098280D"/>
    <w:rsid w:val="00983828"/>
    <w:rsid w:val="00987863"/>
    <w:rsid w:val="00990BAF"/>
    <w:rsid w:val="009931E2"/>
    <w:rsid w:val="00993A07"/>
    <w:rsid w:val="00993E35"/>
    <w:rsid w:val="0099517C"/>
    <w:rsid w:val="00996EFE"/>
    <w:rsid w:val="009A5373"/>
    <w:rsid w:val="009A66BB"/>
    <w:rsid w:val="009B0631"/>
    <w:rsid w:val="009B099C"/>
    <w:rsid w:val="009B1920"/>
    <w:rsid w:val="009B211A"/>
    <w:rsid w:val="009B54BC"/>
    <w:rsid w:val="009B5F7A"/>
    <w:rsid w:val="009B6B90"/>
    <w:rsid w:val="009C343C"/>
    <w:rsid w:val="009C6A26"/>
    <w:rsid w:val="009D2A82"/>
    <w:rsid w:val="009D4E23"/>
    <w:rsid w:val="009D750A"/>
    <w:rsid w:val="009D7DC3"/>
    <w:rsid w:val="009E0997"/>
    <w:rsid w:val="009E09BB"/>
    <w:rsid w:val="009E2CF5"/>
    <w:rsid w:val="009E2E23"/>
    <w:rsid w:val="009E4923"/>
    <w:rsid w:val="009E62BA"/>
    <w:rsid w:val="009E7D30"/>
    <w:rsid w:val="009F0A1E"/>
    <w:rsid w:val="009F1346"/>
    <w:rsid w:val="00A00136"/>
    <w:rsid w:val="00A02574"/>
    <w:rsid w:val="00A03BF2"/>
    <w:rsid w:val="00A04DA9"/>
    <w:rsid w:val="00A04FA6"/>
    <w:rsid w:val="00A13468"/>
    <w:rsid w:val="00A161DA"/>
    <w:rsid w:val="00A170D0"/>
    <w:rsid w:val="00A1721C"/>
    <w:rsid w:val="00A173F0"/>
    <w:rsid w:val="00A1762F"/>
    <w:rsid w:val="00A213D1"/>
    <w:rsid w:val="00A22C08"/>
    <w:rsid w:val="00A24E3C"/>
    <w:rsid w:val="00A259F3"/>
    <w:rsid w:val="00A276E4"/>
    <w:rsid w:val="00A27B8F"/>
    <w:rsid w:val="00A30020"/>
    <w:rsid w:val="00A321EA"/>
    <w:rsid w:val="00A330D9"/>
    <w:rsid w:val="00A35DAE"/>
    <w:rsid w:val="00A44DD5"/>
    <w:rsid w:val="00A5493F"/>
    <w:rsid w:val="00A57733"/>
    <w:rsid w:val="00A57CE9"/>
    <w:rsid w:val="00A6506A"/>
    <w:rsid w:val="00A6647B"/>
    <w:rsid w:val="00A667D0"/>
    <w:rsid w:val="00A719C8"/>
    <w:rsid w:val="00A71F6E"/>
    <w:rsid w:val="00A768C0"/>
    <w:rsid w:val="00A779A2"/>
    <w:rsid w:val="00A82444"/>
    <w:rsid w:val="00A90B6C"/>
    <w:rsid w:val="00A91B8F"/>
    <w:rsid w:val="00A969BD"/>
    <w:rsid w:val="00A972A2"/>
    <w:rsid w:val="00AA2A9F"/>
    <w:rsid w:val="00AB0D67"/>
    <w:rsid w:val="00AB11E3"/>
    <w:rsid w:val="00AB4719"/>
    <w:rsid w:val="00AB475B"/>
    <w:rsid w:val="00AB51C7"/>
    <w:rsid w:val="00AB7FCF"/>
    <w:rsid w:val="00AC03BE"/>
    <w:rsid w:val="00AC1E1E"/>
    <w:rsid w:val="00AC78D3"/>
    <w:rsid w:val="00AD0273"/>
    <w:rsid w:val="00AD0B6A"/>
    <w:rsid w:val="00AD2159"/>
    <w:rsid w:val="00AD2498"/>
    <w:rsid w:val="00AD37F7"/>
    <w:rsid w:val="00AD3C2B"/>
    <w:rsid w:val="00AD43D9"/>
    <w:rsid w:val="00AD55A8"/>
    <w:rsid w:val="00AD61B4"/>
    <w:rsid w:val="00AD7B09"/>
    <w:rsid w:val="00AE2632"/>
    <w:rsid w:val="00AE26F5"/>
    <w:rsid w:val="00AE59A6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158BC"/>
    <w:rsid w:val="00B1700E"/>
    <w:rsid w:val="00B21345"/>
    <w:rsid w:val="00B2185C"/>
    <w:rsid w:val="00B24BE0"/>
    <w:rsid w:val="00B256A4"/>
    <w:rsid w:val="00B27D02"/>
    <w:rsid w:val="00B27F90"/>
    <w:rsid w:val="00B321DB"/>
    <w:rsid w:val="00B32610"/>
    <w:rsid w:val="00B340CA"/>
    <w:rsid w:val="00B35649"/>
    <w:rsid w:val="00B537CE"/>
    <w:rsid w:val="00B55F55"/>
    <w:rsid w:val="00B65571"/>
    <w:rsid w:val="00B729E6"/>
    <w:rsid w:val="00B75E71"/>
    <w:rsid w:val="00B80F02"/>
    <w:rsid w:val="00B9008A"/>
    <w:rsid w:val="00BA0905"/>
    <w:rsid w:val="00BA14F0"/>
    <w:rsid w:val="00BA3A51"/>
    <w:rsid w:val="00BA4216"/>
    <w:rsid w:val="00BA4945"/>
    <w:rsid w:val="00BA5C06"/>
    <w:rsid w:val="00BA77C5"/>
    <w:rsid w:val="00BB0DE1"/>
    <w:rsid w:val="00BB0FCB"/>
    <w:rsid w:val="00BB193C"/>
    <w:rsid w:val="00BB25CE"/>
    <w:rsid w:val="00BB52A1"/>
    <w:rsid w:val="00BB5C0B"/>
    <w:rsid w:val="00BB6319"/>
    <w:rsid w:val="00BC050A"/>
    <w:rsid w:val="00BC19C7"/>
    <w:rsid w:val="00BC36BE"/>
    <w:rsid w:val="00BC7338"/>
    <w:rsid w:val="00BD189A"/>
    <w:rsid w:val="00BD3768"/>
    <w:rsid w:val="00BD5648"/>
    <w:rsid w:val="00BD7BE8"/>
    <w:rsid w:val="00BD7FCD"/>
    <w:rsid w:val="00BE1204"/>
    <w:rsid w:val="00BE1BA0"/>
    <w:rsid w:val="00BE3208"/>
    <w:rsid w:val="00BE5956"/>
    <w:rsid w:val="00BE7501"/>
    <w:rsid w:val="00BE7DA6"/>
    <w:rsid w:val="00BF227B"/>
    <w:rsid w:val="00BF22E0"/>
    <w:rsid w:val="00BF4169"/>
    <w:rsid w:val="00BF48D2"/>
    <w:rsid w:val="00BF5767"/>
    <w:rsid w:val="00C04A1C"/>
    <w:rsid w:val="00C11E78"/>
    <w:rsid w:val="00C13B57"/>
    <w:rsid w:val="00C159FE"/>
    <w:rsid w:val="00C20178"/>
    <w:rsid w:val="00C20433"/>
    <w:rsid w:val="00C20A7F"/>
    <w:rsid w:val="00C20B8E"/>
    <w:rsid w:val="00C23F53"/>
    <w:rsid w:val="00C24514"/>
    <w:rsid w:val="00C42E50"/>
    <w:rsid w:val="00C4348B"/>
    <w:rsid w:val="00C4556E"/>
    <w:rsid w:val="00C45BBB"/>
    <w:rsid w:val="00C50E10"/>
    <w:rsid w:val="00C513FC"/>
    <w:rsid w:val="00C515B6"/>
    <w:rsid w:val="00C5337D"/>
    <w:rsid w:val="00C70030"/>
    <w:rsid w:val="00C72C3D"/>
    <w:rsid w:val="00C74065"/>
    <w:rsid w:val="00C76E2B"/>
    <w:rsid w:val="00C84478"/>
    <w:rsid w:val="00C91339"/>
    <w:rsid w:val="00C9328E"/>
    <w:rsid w:val="00CA4664"/>
    <w:rsid w:val="00CB1918"/>
    <w:rsid w:val="00CB3CD1"/>
    <w:rsid w:val="00CB447A"/>
    <w:rsid w:val="00CC027A"/>
    <w:rsid w:val="00CC420B"/>
    <w:rsid w:val="00CC571B"/>
    <w:rsid w:val="00CC71FA"/>
    <w:rsid w:val="00CD2AC9"/>
    <w:rsid w:val="00CD2C19"/>
    <w:rsid w:val="00CD527F"/>
    <w:rsid w:val="00CD58F6"/>
    <w:rsid w:val="00CD67F9"/>
    <w:rsid w:val="00CD743B"/>
    <w:rsid w:val="00CE4B34"/>
    <w:rsid w:val="00CF01AB"/>
    <w:rsid w:val="00CF4BC2"/>
    <w:rsid w:val="00CF4E0D"/>
    <w:rsid w:val="00CF53FB"/>
    <w:rsid w:val="00CF6D27"/>
    <w:rsid w:val="00D00A3F"/>
    <w:rsid w:val="00D012B5"/>
    <w:rsid w:val="00D06019"/>
    <w:rsid w:val="00D06731"/>
    <w:rsid w:val="00D10082"/>
    <w:rsid w:val="00D1063F"/>
    <w:rsid w:val="00D12AA3"/>
    <w:rsid w:val="00D14BB7"/>
    <w:rsid w:val="00D14EFD"/>
    <w:rsid w:val="00D21B1F"/>
    <w:rsid w:val="00D229A5"/>
    <w:rsid w:val="00D24C6D"/>
    <w:rsid w:val="00D30A10"/>
    <w:rsid w:val="00D32882"/>
    <w:rsid w:val="00D3324D"/>
    <w:rsid w:val="00D34154"/>
    <w:rsid w:val="00D3536B"/>
    <w:rsid w:val="00D366D7"/>
    <w:rsid w:val="00D40534"/>
    <w:rsid w:val="00D41A49"/>
    <w:rsid w:val="00D428EF"/>
    <w:rsid w:val="00D4385C"/>
    <w:rsid w:val="00D43938"/>
    <w:rsid w:val="00D5082A"/>
    <w:rsid w:val="00D5265A"/>
    <w:rsid w:val="00D52FA2"/>
    <w:rsid w:val="00D54CAF"/>
    <w:rsid w:val="00D55DC9"/>
    <w:rsid w:val="00D55F5B"/>
    <w:rsid w:val="00D571D9"/>
    <w:rsid w:val="00D6124A"/>
    <w:rsid w:val="00D63D58"/>
    <w:rsid w:val="00D65200"/>
    <w:rsid w:val="00D71B0A"/>
    <w:rsid w:val="00D71BB6"/>
    <w:rsid w:val="00D71BE5"/>
    <w:rsid w:val="00D728DB"/>
    <w:rsid w:val="00D72A76"/>
    <w:rsid w:val="00D73E44"/>
    <w:rsid w:val="00D745B6"/>
    <w:rsid w:val="00D8042B"/>
    <w:rsid w:val="00D92904"/>
    <w:rsid w:val="00D93B95"/>
    <w:rsid w:val="00D943B9"/>
    <w:rsid w:val="00D95ADA"/>
    <w:rsid w:val="00D97F81"/>
    <w:rsid w:val="00DA2342"/>
    <w:rsid w:val="00DA237D"/>
    <w:rsid w:val="00DA255E"/>
    <w:rsid w:val="00DA3B93"/>
    <w:rsid w:val="00DA4751"/>
    <w:rsid w:val="00DB17F0"/>
    <w:rsid w:val="00DB1CAD"/>
    <w:rsid w:val="00DB706D"/>
    <w:rsid w:val="00DB7786"/>
    <w:rsid w:val="00DC0BE2"/>
    <w:rsid w:val="00DC17D6"/>
    <w:rsid w:val="00DC28AE"/>
    <w:rsid w:val="00DC2A14"/>
    <w:rsid w:val="00DD4A2A"/>
    <w:rsid w:val="00DD612A"/>
    <w:rsid w:val="00DD6D0E"/>
    <w:rsid w:val="00DD6D5E"/>
    <w:rsid w:val="00DE144F"/>
    <w:rsid w:val="00DE63CE"/>
    <w:rsid w:val="00DE681F"/>
    <w:rsid w:val="00DF06A1"/>
    <w:rsid w:val="00DF2D3E"/>
    <w:rsid w:val="00DF64AF"/>
    <w:rsid w:val="00DF68CC"/>
    <w:rsid w:val="00DF7412"/>
    <w:rsid w:val="00E01609"/>
    <w:rsid w:val="00E021EA"/>
    <w:rsid w:val="00E0231D"/>
    <w:rsid w:val="00E02CB3"/>
    <w:rsid w:val="00E02FCC"/>
    <w:rsid w:val="00E0326F"/>
    <w:rsid w:val="00E035E2"/>
    <w:rsid w:val="00E05444"/>
    <w:rsid w:val="00E05FD7"/>
    <w:rsid w:val="00E179A1"/>
    <w:rsid w:val="00E24B1C"/>
    <w:rsid w:val="00E2526B"/>
    <w:rsid w:val="00E32274"/>
    <w:rsid w:val="00E326C7"/>
    <w:rsid w:val="00E43199"/>
    <w:rsid w:val="00E44C61"/>
    <w:rsid w:val="00E460B3"/>
    <w:rsid w:val="00E54DD3"/>
    <w:rsid w:val="00E622A9"/>
    <w:rsid w:val="00E635A7"/>
    <w:rsid w:val="00E67DEC"/>
    <w:rsid w:val="00E70958"/>
    <w:rsid w:val="00E70BFC"/>
    <w:rsid w:val="00E73B68"/>
    <w:rsid w:val="00E75EDD"/>
    <w:rsid w:val="00E75F37"/>
    <w:rsid w:val="00E760B7"/>
    <w:rsid w:val="00E76BAF"/>
    <w:rsid w:val="00E86A55"/>
    <w:rsid w:val="00E901B7"/>
    <w:rsid w:val="00E90EF9"/>
    <w:rsid w:val="00E92CD8"/>
    <w:rsid w:val="00E93719"/>
    <w:rsid w:val="00E964C7"/>
    <w:rsid w:val="00E965C8"/>
    <w:rsid w:val="00EA00EF"/>
    <w:rsid w:val="00EA314E"/>
    <w:rsid w:val="00EA3AD7"/>
    <w:rsid w:val="00EA3FF6"/>
    <w:rsid w:val="00EA4F9D"/>
    <w:rsid w:val="00EA75BA"/>
    <w:rsid w:val="00EA7E07"/>
    <w:rsid w:val="00EB0646"/>
    <w:rsid w:val="00EB1D4F"/>
    <w:rsid w:val="00EC10C8"/>
    <w:rsid w:val="00EC2756"/>
    <w:rsid w:val="00EC4EE9"/>
    <w:rsid w:val="00EC5E5E"/>
    <w:rsid w:val="00EC61A9"/>
    <w:rsid w:val="00EC75D9"/>
    <w:rsid w:val="00EC7899"/>
    <w:rsid w:val="00ED0568"/>
    <w:rsid w:val="00ED18B8"/>
    <w:rsid w:val="00ED652B"/>
    <w:rsid w:val="00EE36E3"/>
    <w:rsid w:val="00EF0B92"/>
    <w:rsid w:val="00EF105F"/>
    <w:rsid w:val="00EF1A58"/>
    <w:rsid w:val="00EF66BF"/>
    <w:rsid w:val="00F010E9"/>
    <w:rsid w:val="00F02D4C"/>
    <w:rsid w:val="00F032A4"/>
    <w:rsid w:val="00F04B6F"/>
    <w:rsid w:val="00F0519D"/>
    <w:rsid w:val="00F06533"/>
    <w:rsid w:val="00F06919"/>
    <w:rsid w:val="00F11115"/>
    <w:rsid w:val="00F128DD"/>
    <w:rsid w:val="00F1462F"/>
    <w:rsid w:val="00F17D91"/>
    <w:rsid w:val="00F2115A"/>
    <w:rsid w:val="00F21B28"/>
    <w:rsid w:val="00F24B71"/>
    <w:rsid w:val="00F26311"/>
    <w:rsid w:val="00F31D84"/>
    <w:rsid w:val="00F42BA2"/>
    <w:rsid w:val="00F44DF9"/>
    <w:rsid w:val="00F52479"/>
    <w:rsid w:val="00F539C8"/>
    <w:rsid w:val="00F55E4B"/>
    <w:rsid w:val="00F5626F"/>
    <w:rsid w:val="00F570E4"/>
    <w:rsid w:val="00F606B4"/>
    <w:rsid w:val="00F615BC"/>
    <w:rsid w:val="00F64A6F"/>
    <w:rsid w:val="00F65021"/>
    <w:rsid w:val="00F66020"/>
    <w:rsid w:val="00F664DA"/>
    <w:rsid w:val="00F669DE"/>
    <w:rsid w:val="00F764E9"/>
    <w:rsid w:val="00F767A5"/>
    <w:rsid w:val="00F77AAC"/>
    <w:rsid w:val="00F82127"/>
    <w:rsid w:val="00F83CD4"/>
    <w:rsid w:val="00F86D50"/>
    <w:rsid w:val="00F87AB4"/>
    <w:rsid w:val="00F87BFD"/>
    <w:rsid w:val="00F90331"/>
    <w:rsid w:val="00F90403"/>
    <w:rsid w:val="00FA0419"/>
    <w:rsid w:val="00FA6F37"/>
    <w:rsid w:val="00FA7F35"/>
    <w:rsid w:val="00FB0A17"/>
    <w:rsid w:val="00FB5F67"/>
    <w:rsid w:val="00FB7A01"/>
    <w:rsid w:val="00FB7D13"/>
    <w:rsid w:val="00FB7F19"/>
    <w:rsid w:val="00FC1CD9"/>
    <w:rsid w:val="00FC208D"/>
    <w:rsid w:val="00FC542B"/>
    <w:rsid w:val="00FD2F6A"/>
    <w:rsid w:val="00FD6683"/>
    <w:rsid w:val="00FE3B44"/>
    <w:rsid w:val="00FE74C1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2AD96D64"/>
    <w:rsid w:val="2DCE4828"/>
    <w:rsid w:val="31075DC3"/>
    <w:rsid w:val="311A65FB"/>
    <w:rsid w:val="332BD9FA"/>
    <w:rsid w:val="369D6255"/>
    <w:rsid w:val="37571ABE"/>
    <w:rsid w:val="37BA3B73"/>
    <w:rsid w:val="37DEF033"/>
    <w:rsid w:val="38BC1443"/>
    <w:rsid w:val="38F16DDD"/>
    <w:rsid w:val="3954C2CE"/>
    <w:rsid w:val="39A9EED6"/>
    <w:rsid w:val="39F9D766"/>
    <w:rsid w:val="3E98926D"/>
    <w:rsid w:val="3FB3C59A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05FA2F3"/>
    <w:rsid w:val="528B6DEF"/>
    <w:rsid w:val="53D9894C"/>
    <w:rsid w:val="55E30F0A"/>
    <w:rsid w:val="581782C2"/>
    <w:rsid w:val="59894005"/>
    <w:rsid w:val="5BE02BED"/>
    <w:rsid w:val="5C52557A"/>
    <w:rsid w:val="5C947721"/>
    <w:rsid w:val="5D576B41"/>
    <w:rsid w:val="5D95AFCA"/>
    <w:rsid w:val="5E4E9440"/>
    <w:rsid w:val="613689E2"/>
    <w:rsid w:val="61F57E30"/>
    <w:rsid w:val="62572585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819D"/>
    <w:rsid w:val="6CC5FB4D"/>
    <w:rsid w:val="6CC7B13C"/>
    <w:rsid w:val="7065B5DD"/>
    <w:rsid w:val="70BB6AA2"/>
    <w:rsid w:val="7205E009"/>
    <w:rsid w:val="73A884CC"/>
    <w:rsid w:val="74624B66"/>
    <w:rsid w:val="782FDACB"/>
    <w:rsid w:val="7AE4E514"/>
    <w:rsid w:val="7B0948D5"/>
    <w:rsid w:val="7B22647C"/>
    <w:rsid w:val="7C55C7A2"/>
    <w:rsid w:val="7CEF9074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10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sz w:val="24"/>
      <w:lang w:val="el-GR"/>
    </w:rPr>
  </w:style>
  <w:style w:type="paragraph" w:styleId="7">
    <w:name w:val="heading 7"/>
    <w:basedOn w:val="a"/>
    <w:next w:val="a"/>
    <w:link w:val="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link w:val="ac"/>
    <w:uiPriority w:val="34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uiPriority w:val="99"/>
    <w:qFormat/>
    <w:rsid w:val="00961948"/>
    <w:pPr>
      <w:numPr>
        <w:numId w:val="11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paragraph" w:styleId="af">
    <w:name w:val="Revision"/>
    <w:hidden/>
    <w:uiPriority w:val="99"/>
    <w:semiHidden/>
    <w:rsid w:val="00BC36BE"/>
    <w:rPr>
      <w:lang w:val="en-AU" w:eastAsia="zh-CN"/>
    </w:rPr>
  </w:style>
  <w:style w:type="paragraph" w:styleId="af0">
    <w:name w:val="footnote text"/>
    <w:basedOn w:val="a"/>
    <w:link w:val="Char4"/>
    <w:uiPriority w:val="99"/>
    <w:rsid w:val="00135A2B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0"/>
    <w:uiPriority w:val="99"/>
    <w:rsid w:val="00135A2B"/>
  </w:style>
  <w:style w:type="character" w:styleId="af1">
    <w:name w:val="footnote reference"/>
    <w:uiPriority w:val="99"/>
    <w:rsid w:val="00135A2B"/>
    <w:rPr>
      <w:vertAlign w:val="superscript"/>
    </w:rPr>
  </w:style>
  <w:style w:type="character" w:customStyle="1" w:styleId="Char10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2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a2"/>
    <w:rsid w:val="006072B4"/>
    <w:pPr>
      <w:numPr>
        <w:numId w:val="15"/>
      </w:numPr>
    </w:pPr>
  </w:style>
  <w:style w:type="table" w:styleId="af2">
    <w:name w:val="Table Grid"/>
    <w:basedOn w:val="a1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af3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BD5648"/>
  </w:style>
  <w:style w:type="paragraph" w:styleId="30">
    <w:name w:val="Body Text 3"/>
    <w:basedOn w:val="a"/>
    <w:link w:val="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8B382F"/>
    <w:rPr>
      <w:sz w:val="16"/>
      <w:szCs w:val="16"/>
      <w:lang w:val="en-AU" w:eastAsia="zh-CN"/>
    </w:rPr>
  </w:style>
  <w:style w:type="character" w:customStyle="1" w:styleId="7Char">
    <w:name w:val="Επικεφαλίδα 7 Char"/>
    <w:basedOn w:val="a0"/>
    <w:link w:val="7"/>
    <w:rsid w:val="008B382F"/>
    <w:rPr>
      <w:color w:val="333399"/>
      <w:sz w:val="24"/>
      <w:szCs w:val="24"/>
      <w:lang w:val="en-GB" w:eastAsia="en-US"/>
    </w:rPr>
  </w:style>
  <w:style w:type="paragraph" w:styleId="af4">
    <w:name w:val="Title"/>
    <w:basedOn w:val="a"/>
    <w:link w:val="Char5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4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paragraph" w:customStyle="1" w:styleId="paragraph">
    <w:name w:val="paragraph"/>
    <w:basedOn w:val="a"/>
    <w:rsid w:val="009A537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9A5373"/>
  </w:style>
  <w:style w:type="character" w:customStyle="1" w:styleId="eop">
    <w:name w:val="eop"/>
    <w:basedOn w:val="a0"/>
    <w:rsid w:val="009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18" ma:contentTypeDescription="Create a new document." ma:contentTypeScope="" ma:versionID="33a4f2ba3e7e3cd3f63f048e1c6ecb7c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da1ba6447c1e49dfe2598ff3de7c371f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9C307A-52AF-4C8B-A8B2-79D3CF98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Roula Andria</cp:lastModifiedBy>
  <cp:revision>2</cp:revision>
  <cp:lastPrinted>2020-07-02T14:25:00Z</cp:lastPrinted>
  <dcterms:created xsi:type="dcterms:W3CDTF">2024-07-26T14:42:00Z</dcterms:created>
  <dcterms:modified xsi:type="dcterms:W3CDTF">2024-07-26T14:42:00Z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