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91D8F4" w14:textId="0446D5E9" w:rsidR="000C0E92" w:rsidRPr="00AB7FCF" w:rsidRDefault="000C0E92" w:rsidP="74624B66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74624B66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419DF7F" w14:textId="77777777" w:rsidR="008B382F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0ACD9CE" w14:textId="2619BAA4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8F7957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F7957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08C7F70C" w:rsidR="00AB7FCF" w:rsidRPr="008B382F" w:rsidRDefault="00F44DF9" w:rsidP="332BD9FA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ωδικό______________, σύμφωνα με τα αναγραφόμενα στην Πρόσκληση Εκδήλωσης Ενδιαφέροντος με κωδικό 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IRO.3</w:t>
            </w:r>
            <w:r w:rsidR="005C56E9">
              <w:rPr>
                <w:rFonts w:ascii="Corbel" w:hAnsi="Corbel"/>
                <w:b/>
                <w:sz w:val="22"/>
                <w:szCs w:val="22"/>
                <w:lang w:val="el-GR"/>
              </w:rPr>
              <w:t>9</w:t>
            </w:r>
            <w:r w:rsidR="00C23F53">
              <w:rPr>
                <w:rFonts w:ascii="Corbel" w:hAnsi="Corbel"/>
                <w:b/>
                <w:sz w:val="22"/>
                <w:szCs w:val="22"/>
                <w:lang w:val="el-GR"/>
              </w:rPr>
              <w:t>8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.</w:t>
            </w:r>
            <w:r w:rsidR="00736609">
              <w:rPr>
                <w:rFonts w:ascii="Corbel" w:hAnsi="Corbel"/>
                <w:b/>
                <w:sz w:val="22"/>
                <w:szCs w:val="22"/>
                <w:lang w:val="en-US"/>
              </w:rPr>
              <w:t>RAS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-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0</w:t>
            </w:r>
            <w:r w:rsidR="00C23F53">
              <w:rPr>
                <w:rFonts w:ascii="Corbel" w:hAnsi="Corbel"/>
                <w:b/>
                <w:sz w:val="22"/>
                <w:szCs w:val="22"/>
                <w:lang w:val="el-GR"/>
              </w:rPr>
              <w:t>7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24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AA2A9F" w:rsidRDefault="00F44DF9" w:rsidP="00AA2A9F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3E4F8614" w:rsidR="00AB7FCF" w:rsidRPr="004B2019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4B2019">
              <w:rPr>
                <w:rFonts w:ascii="Corbel" w:hAnsi="Corbel"/>
                <w:b/>
                <w:lang w:val="el-GR"/>
              </w:rPr>
              <w:t>4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8F7957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AB4719">
      <w:headerReference w:type="default" r:id="rId12"/>
      <w:footerReference w:type="default" r:id="rId13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F204" w14:textId="77777777" w:rsidR="00440FBB" w:rsidRDefault="00440FBB" w:rsidP="00EA75BA">
      <w:r>
        <w:separator/>
      </w:r>
    </w:p>
  </w:endnote>
  <w:endnote w:type="continuationSeparator" w:id="0">
    <w:p w14:paraId="29EC949D" w14:textId="77777777" w:rsidR="00440FBB" w:rsidRDefault="00440FBB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6E30" w14:textId="04559E0C" w:rsidR="00CD2C19" w:rsidRPr="008D5EF7" w:rsidRDefault="00A27B8F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5FEABA3B" wp14:editId="30CE3E52">
          <wp:simplePos x="0" y="0"/>
          <wp:positionH relativeFrom="margin">
            <wp:posOffset>54321</wp:posOffset>
          </wp:positionH>
          <wp:positionV relativeFrom="paragraph">
            <wp:posOffset>201757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6C69">
      <w:rPr>
        <w:noProof/>
      </w:rPr>
      <w:drawing>
        <wp:anchor distT="0" distB="0" distL="114300" distR="114300" simplePos="0" relativeHeight="251661312" behindDoc="0" locked="0" layoutInCell="1" allowOverlap="1" wp14:anchorId="000B98D0" wp14:editId="1567BD8A">
          <wp:simplePos x="0" y="0"/>
          <wp:positionH relativeFrom="column">
            <wp:posOffset>4613621</wp:posOffset>
          </wp:positionH>
          <wp:positionV relativeFrom="bottomMargin">
            <wp:posOffset>173182</wp:posOffset>
          </wp:positionV>
          <wp:extent cx="2223770" cy="561340"/>
          <wp:effectExtent l="0" t="0" r="508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90A25" w14:textId="6CD6B7C9" w:rsidR="00CD2C19" w:rsidRPr="008D5EF7" w:rsidRDefault="00CD2C19" w:rsidP="4BBC22BF">
    <w:pPr>
      <w:pStyle w:val="ae"/>
      <w:jc w:val="center"/>
      <w:rPr>
        <w:rFonts w:ascii="Corbel" w:hAnsi="Corbel"/>
        <w:b/>
        <w:bCs/>
        <w:color w:val="FF0000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DB22" w14:textId="77777777" w:rsidR="00440FBB" w:rsidRDefault="00440FBB" w:rsidP="00EA75BA">
      <w:r>
        <w:separator/>
      </w:r>
    </w:p>
  </w:footnote>
  <w:footnote w:type="continuationSeparator" w:id="0">
    <w:p w14:paraId="56087FB1" w14:textId="77777777" w:rsidR="00440FBB" w:rsidRDefault="00440FBB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813E97"/>
    <w:multiLevelType w:val="hybridMultilevel"/>
    <w:tmpl w:val="F59CE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65226"/>
    <w:multiLevelType w:val="hybridMultilevel"/>
    <w:tmpl w:val="08643FC8"/>
    <w:lvl w:ilvl="0" w:tplc="0408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B2557"/>
    <w:multiLevelType w:val="hybridMultilevel"/>
    <w:tmpl w:val="24040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5130"/>
    <w:multiLevelType w:val="hybridMultilevel"/>
    <w:tmpl w:val="A44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4F9F"/>
    <w:multiLevelType w:val="hybridMultilevel"/>
    <w:tmpl w:val="504E28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31BB7"/>
    <w:multiLevelType w:val="hybridMultilevel"/>
    <w:tmpl w:val="F5206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 w15:restartNumberingAfterBreak="0">
    <w:nsid w:val="6CBC35C8"/>
    <w:multiLevelType w:val="hybridMultilevel"/>
    <w:tmpl w:val="0D9A3F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3C907"/>
    <w:multiLevelType w:val="hybridMultilevel"/>
    <w:tmpl w:val="FE9E9AAE"/>
    <w:lvl w:ilvl="0" w:tplc="B1CC67F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5C0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4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0C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C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8401">
    <w:abstractNumId w:val="27"/>
  </w:num>
  <w:num w:numId="2" w16cid:durableId="1407457789">
    <w:abstractNumId w:val="28"/>
  </w:num>
  <w:num w:numId="3" w16cid:durableId="1268535911">
    <w:abstractNumId w:val="37"/>
  </w:num>
  <w:num w:numId="4" w16cid:durableId="1874538658">
    <w:abstractNumId w:val="12"/>
  </w:num>
  <w:num w:numId="5" w16cid:durableId="1620452904">
    <w:abstractNumId w:val="22"/>
  </w:num>
  <w:num w:numId="6" w16cid:durableId="1204445838">
    <w:abstractNumId w:val="7"/>
  </w:num>
  <w:num w:numId="7" w16cid:durableId="1852792389">
    <w:abstractNumId w:val="13"/>
  </w:num>
  <w:num w:numId="8" w16cid:durableId="1674137423">
    <w:abstractNumId w:val="14"/>
  </w:num>
  <w:num w:numId="9" w16cid:durableId="2074811564">
    <w:abstractNumId w:val="36"/>
  </w:num>
  <w:num w:numId="10" w16cid:durableId="1403479455">
    <w:abstractNumId w:val="0"/>
  </w:num>
  <w:num w:numId="11" w16cid:durableId="2071532987">
    <w:abstractNumId w:val="16"/>
  </w:num>
  <w:num w:numId="12" w16cid:durableId="1626303700">
    <w:abstractNumId w:val="19"/>
  </w:num>
  <w:num w:numId="13" w16cid:durableId="1020621597">
    <w:abstractNumId w:val="26"/>
  </w:num>
  <w:num w:numId="14" w16cid:durableId="1747190639">
    <w:abstractNumId w:val="24"/>
  </w:num>
  <w:num w:numId="15" w16cid:durableId="1243367861">
    <w:abstractNumId w:val="21"/>
  </w:num>
  <w:num w:numId="16" w16cid:durableId="1057819509">
    <w:abstractNumId w:val="6"/>
  </w:num>
  <w:num w:numId="17" w16cid:durableId="638800183">
    <w:abstractNumId w:val="15"/>
  </w:num>
  <w:num w:numId="18" w16cid:durableId="981538472">
    <w:abstractNumId w:val="4"/>
  </w:num>
  <w:num w:numId="19" w16cid:durableId="2072340567">
    <w:abstractNumId w:val="32"/>
  </w:num>
  <w:num w:numId="20" w16cid:durableId="1537236076">
    <w:abstractNumId w:val="10"/>
  </w:num>
  <w:num w:numId="21" w16cid:durableId="1087850164">
    <w:abstractNumId w:val="5"/>
  </w:num>
  <w:num w:numId="22" w16cid:durableId="75131713">
    <w:abstractNumId w:val="35"/>
  </w:num>
  <w:num w:numId="23" w16cid:durableId="425421926">
    <w:abstractNumId w:val="29"/>
  </w:num>
  <w:num w:numId="24" w16cid:durableId="1979257274">
    <w:abstractNumId w:val="34"/>
  </w:num>
  <w:num w:numId="25" w16cid:durableId="178274014">
    <w:abstractNumId w:val="8"/>
  </w:num>
  <w:num w:numId="26" w16cid:durableId="141430315">
    <w:abstractNumId w:val="18"/>
  </w:num>
  <w:num w:numId="27" w16cid:durableId="794908347">
    <w:abstractNumId w:val="11"/>
  </w:num>
  <w:num w:numId="28" w16cid:durableId="1826313013">
    <w:abstractNumId w:val="31"/>
  </w:num>
  <w:num w:numId="29" w16cid:durableId="972297364">
    <w:abstractNumId w:val="9"/>
  </w:num>
  <w:num w:numId="30" w16cid:durableId="1333531909">
    <w:abstractNumId w:val="30"/>
  </w:num>
  <w:num w:numId="31" w16cid:durableId="2092726814">
    <w:abstractNumId w:val="17"/>
  </w:num>
  <w:num w:numId="32" w16cid:durableId="1857191465">
    <w:abstractNumId w:val="20"/>
  </w:num>
  <w:num w:numId="33" w16cid:durableId="958024085">
    <w:abstractNumId w:val="23"/>
  </w:num>
  <w:num w:numId="34" w16cid:durableId="482896051">
    <w:abstractNumId w:val="25"/>
  </w:num>
  <w:num w:numId="35" w16cid:durableId="81683955">
    <w:abstractNumId w:val="33"/>
  </w:num>
  <w:num w:numId="36" w16cid:durableId="993070050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0D6"/>
    <w:rsid w:val="0000152F"/>
    <w:rsid w:val="00002316"/>
    <w:rsid w:val="00002AA0"/>
    <w:rsid w:val="0000616C"/>
    <w:rsid w:val="000064D3"/>
    <w:rsid w:val="00010922"/>
    <w:rsid w:val="000117E6"/>
    <w:rsid w:val="00012258"/>
    <w:rsid w:val="00012A3C"/>
    <w:rsid w:val="00021E8C"/>
    <w:rsid w:val="00024211"/>
    <w:rsid w:val="00024BA7"/>
    <w:rsid w:val="0003131B"/>
    <w:rsid w:val="000364A4"/>
    <w:rsid w:val="000411F0"/>
    <w:rsid w:val="00042D4F"/>
    <w:rsid w:val="00053FC8"/>
    <w:rsid w:val="00057865"/>
    <w:rsid w:val="000642FB"/>
    <w:rsid w:val="00064CAF"/>
    <w:rsid w:val="0006641A"/>
    <w:rsid w:val="00071E36"/>
    <w:rsid w:val="00075DBD"/>
    <w:rsid w:val="000806C1"/>
    <w:rsid w:val="0008084C"/>
    <w:rsid w:val="0008286C"/>
    <w:rsid w:val="00090370"/>
    <w:rsid w:val="00090F21"/>
    <w:rsid w:val="0009578B"/>
    <w:rsid w:val="00095B04"/>
    <w:rsid w:val="000A4071"/>
    <w:rsid w:val="000A5DFF"/>
    <w:rsid w:val="000A5E86"/>
    <w:rsid w:val="000A6055"/>
    <w:rsid w:val="000A6759"/>
    <w:rsid w:val="000A74DA"/>
    <w:rsid w:val="000B4F90"/>
    <w:rsid w:val="000C0E92"/>
    <w:rsid w:val="000C1CD6"/>
    <w:rsid w:val="000C25A0"/>
    <w:rsid w:val="000C701A"/>
    <w:rsid w:val="000D08D4"/>
    <w:rsid w:val="000D161B"/>
    <w:rsid w:val="000D3115"/>
    <w:rsid w:val="000D3305"/>
    <w:rsid w:val="000D5B95"/>
    <w:rsid w:val="000D7926"/>
    <w:rsid w:val="000E0452"/>
    <w:rsid w:val="000E1BB5"/>
    <w:rsid w:val="000E2408"/>
    <w:rsid w:val="000E43E5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10E"/>
    <w:rsid w:val="0011042E"/>
    <w:rsid w:val="001112A5"/>
    <w:rsid w:val="001165BE"/>
    <w:rsid w:val="00117336"/>
    <w:rsid w:val="00120EE4"/>
    <w:rsid w:val="001234C1"/>
    <w:rsid w:val="00123DC2"/>
    <w:rsid w:val="0012637F"/>
    <w:rsid w:val="00131A62"/>
    <w:rsid w:val="00132047"/>
    <w:rsid w:val="00133AE0"/>
    <w:rsid w:val="00135A2B"/>
    <w:rsid w:val="00137223"/>
    <w:rsid w:val="00140683"/>
    <w:rsid w:val="00142752"/>
    <w:rsid w:val="00146BB1"/>
    <w:rsid w:val="001509B9"/>
    <w:rsid w:val="00151D7A"/>
    <w:rsid w:val="001562BC"/>
    <w:rsid w:val="00162F35"/>
    <w:rsid w:val="00167132"/>
    <w:rsid w:val="00174E4C"/>
    <w:rsid w:val="00175275"/>
    <w:rsid w:val="001768A5"/>
    <w:rsid w:val="00176EC1"/>
    <w:rsid w:val="001811E3"/>
    <w:rsid w:val="001822B1"/>
    <w:rsid w:val="001830A4"/>
    <w:rsid w:val="0018381B"/>
    <w:rsid w:val="00186F31"/>
    <w:rsid w:val="001939ED"/>
    <w:rsid w:val="00194479"/>
    <w:rsid w:val="00194A04"/>
    <w:rsid w:val="001969E9"/>
    <w:rsid w:val="001A53CF"/>
    <w:rsid w:val="001A6FE0"/>
    <w:rsid w:val="001B41E8"/>
    <w:rsid w:val="001C3C1A"/>
    <w:rsid w:val="001C3C31"/>
    <w:rsid w:val="001C4E3A"/>
    <w:rsid w:val="001C51FB"/>
    <w:rsid w:val="001C54EA"/>
    <w:rsid w:val="001C5D28"/>
    <w:rsid w:val="001D3037"/>
    <w:rsid w:val="001D6A53"/>
    <w:rsid w:val="001D71FF"/>
    <w:rsid w:val="001E156B"/>
    <w:rsid w:val="001E5033"/>
    <w:rsid w:val="001E633B"/>
    <w:rsid w:val="001F0028"/>
    <w:rsid w:val="001F2DBC"/>
    <w:rsid w:val="001F3DE9"/>
    <w:rsid w:val="001F491E"/>
    <w:rsid w:val="001F506F"/>
    <w:rsid w:val="001F7171"/>
    <w:rsid w:val="002019C8"/>
    <w:rsid w:val="00215D26"/>
    <w:rsid w:val="0021698E"/>
    <w:rsid w:val="00216BB8"/>
    <w:rsid w:val="00217321"/>
    <w:rsid w:val="00224D63"/>
    <w:rsid w:val="002254ED"/>
    <w:rsid w:val="0022570C"/>
    <w:rsid w:val="00230FD6"/>
    <w:rsid w:val="00231AA7"/>
    <w:rsid w:val="00233810"/>
    <w:rsid w:val="00234038"/>
    <w:rsid w:val="00234249"/>
    <w:rsid w:val="0023747C"/>
    <w:rsid w:val="00237508"/>
    <w:rsid w:val="0024013A"/>
    <w:rsid w:val="00243BCC"/>
    <w:rsid w:val="00243D6A"/>
    <w:rsid w:val="00246C6D"/>
    <w:rsid w:val="0024717E"/>
    <w:rsid w:val="0025072F"/>
    <w:rsid w:val="00252193"/>
    <w:rsid w:val="00256354"/>
    <w:rsid w:val="00260265"/>
    <w:rsid w:val="00260AAE"/>
    <w:rsid w:val="00262526"/>
    <w:rsid w:val="00263149"/>
    <w:rsid w:val="002808DC"/>
    <w:rsid w:val="00281241"/>
    <w:rsid w:val="00282EBC"/>
    <w:rsid w:val="00283B88"/>
    <w:rsid w:val="0028426F"/>
    <w:rsid w:val="00290406"/>
    <w:rsid w:val="00290959"/>
    <w:rsid w:val="00293508"/>
    <w:rsid w:val="002939C6"/>
    <w:rsid w:val="00295D81"/>
    <w:rsid w:val="00296AE0"/>
    <w:rsid w:val="002A00CF"/>
    <w:rsid w:val="002A515A"/>
    <w:rsid w:val="002A62DD"/>
    <w:rsid w:val="002B1137"/>
    <w:rsid w:val="002B2CE0"/>
    <w:rsid w:val="002B501C"/>
    <w:rsid w:val="002B7408"/>
    <w:rsid w:val="002C0EEB"/>
    <w:rsid w:val="002C1282"/>
    <w:rsid w:val="002C1C4E"/>
    <w:rsid w:val="002C722D"/>
    <w:rsid w:val="002C774A"/>
    <w:rsid w:val="002D4CE1"/>
    <w:rsid w:val="002E1C2E"/>
    <w:rsid w:val="002E3D1A"/>
    <w:rsid w:val="002F0EBC"/>
    <w:rsid w:val="002F5506"/>
    <w:rsid w:val="002F6892"/>
    <w:rsid w:val="0030309B"/>
    <w:rsid w:val="0030333A"/>
    <w:rsid w:val="003067EA"/>
    <w:rsid w:val="003125F0"/>
    <w:rsid w:val="0031293A"/>
    <w:rsid w:val="003155C6"/>
    <w:rsid w:val="00323010"/>
    <w:rsid w:val="00323888"/>
    <w:rsid w:val="00323AE2"/>
    <w:rsid w:val="003252E8"/>
    <w:rsid w:val="0032538F"/>
    <w:rsid w:val="00326E87"/>
    <w:rsid w:val="003276A3"/>
    <w:rsid w:val="00331A2D"/>
    <w:rsid w:val="003322A1"/>
    <w:rsid w:val="003349EB"/>
    <w:rsid w:val="00337030"/>
    <w:rsid w:val="00340331"/>
    <w:rsid w:val="00342F13"/>
    <w:rsid w:val="00343B48"/>
    <w:rsid w:val="00346931"/>
    <w:rsid w:val="00346FFC"/>
    <w:rsid w:val="00350AC7"/>
    <w:rsid w:val="003515F0"/>
    <w:rsid w:val="00351C9D"/>
    <w:rsid w:val="00351F82"/>
    <w:rsid w:val="00352EE5"/>
    <w:rsid w:val="00353964"/>
    <w:rsid w:val="00353E51"/>
    <w:rsid w:val="00353F9D"/>
    <w:rsid w:val="003605EB"/>
    <w:rsid w:val="00363330"/>
    <w:rsid w:val="0036594C"/>
    <w:rsid w:val="00365E08"/>
    <w:rsid w:val="00371FC7"/>
    <w:rsid w:val="00377B90"/>
    <w:rsid w:val="00377C3E"/>
    <w:rsid w:val="0038163C"/>
    <w:rsid w:val="00384338"/>
    <w:rsid w:val="00386438"/>
    <w:rsid w:val="00387040"/>
    <w:rsid w:val="00387FFD"/>
    <w:rsid w:val="00391FC3"/>
    <w:rsid w:val="003930D4"/>
    <w:rsid w:val="003937D2"/>
    <w:rsid w:val="00393D5C"/>
    <w:rsid w:val="003A2619"/>
    <w:rsid w:val="003A6F24"/>
    <w:rsid w:val="003B01EA"/>
    <w:rsid w:val="003B4640"/>
    <w:rsid w:val="003B7795"/>
    <w:rsid w:val="003C229A"/>
    <w:rsid w:val="003C26E9"/>
    <w:rsid w:val="003C30F4"/>
    <w:rsid w:val="003C3995"/>
    <w:rsid w:val="003D318E"/>
    <w:rsid w:val="003D4619"/>
    <w:rsid w:val="003D4C2B"/>
    <w:rsid w:val="003E10EE"/>
    <w:rsid w:val="003E4391"/>
    <w:rsid w:val="003E4424"/>
    <w:rsid w:val="003E64F8"/>
    <w:rsid w:val="003F1DEE"/>
    <w:rsid w:val="003F40E1"/>
    <w:rsid w:val="003F59E7"/>
    <w:rsid w:val="003F5A63"/>
    <w:rsid w:val="003F5E60"/>
    <w:rsid w:val="004012B4"/>
    <w:rsid w:val="00407ED3"/>
    <w:rsid w:val="0041030F"/>
    <w:rsid w:val="00411CB1"/>
    <w:rsid w:val="00411F83"/>
    <w:rsid w:val="0041465F"/>
    <w:rsid w:val="004153BB"/>
    <w:rsid w:val="00421A8B"/>
    <w:rsid w:val="00423037"/>
    <w:rsid w:val="0042366E"/>
    <w:rsid w:val="00425B12"/>
    <w:rsid w:val="00427388"/>
    <w:rsid w:val="00427498"/>
    <w:rsid w:val="00431232"/>
    <w:rsid w:val="00432056"/>
    <w:rsid w:val="00436003"/>
    <w:rsid w:val="00436D61"/>
    <w:rsid w:val="0044013A"/>
    <w:rsid w:val="00440FBB"/>
    <w:rsid w:val="00446902"/>
    <w:rsid w:val="0045018D"/>
    <w:rsid w:val="0045151D"/>
    <w:rsid w:val="0045205F"/>
    <w:rsid w:val="00452887"/>
    <w:rsid w:val="004538F8"/>
    <w:rsid w:val="004604C9"/>
    <w:rsid w:val="004611D3"/>
    <w:rsid w:val="00461E0B"/>
    <w:rsid w:val="00463D21"/>
    <w:rsid w:val="00467C02"/>
    <w:rsid w:val="004721C6"/>
    <w:rsid w:val="00472486"/>
    <w:rsid w:val="0047449F"/>
    <w:rsid w:val="00474CFE"/>
    <w:rsid w:val="0047534D"/>
    <w:rsid w:val="00475786"/>
    <w:rsid w:val="004771D8"/>
    <w:rsid w:val="00477B2F"/>
    <w:rsid w:val="00482675"/>
    <w:rsid w:val="004830EE"/>
    <w:rsid w:val="004863CE"/>
    <w:rsid w:val="004863F5"/>
    <w:rsid w:val="00490581"/>
    <w:rsid w:val="00490E05"/>
    <w:rsid w:val="00495A3F"/>
    <w:rsid w:val="004968FD"/>
    <w:rsid w:val="004A242E"/>
    <w:rsid w:val="004A37DA"/>
    <w:rsid w:val="004A71CA"/>
    <w:rsid w:val="004B2019"/>
    <w:rsid w:val="004B381D"/>
    <w:rsid w:val="004B3EC6"/>
    <w:rsid w:val="004B41EA"/>
    <w:rsid w:val="004B5D24"/>
    <w:rsid w:val="004B7401"/>
    <w:rsid w:val="004C01B3"/>
    <w:rsid w:val="004C1D3D"/>
    <w:rsid w:val="004C4C43"/>
    <w:rsid w:val="004C5FDE"/>
    <w:rsid w:val="004C6242"/>
    <w:rsid w:val="004C786C"/>
    <w:rsid w:val="004D1A2B"/>
    <w:rsid w:val="004D1CC0"/>
    <w:rsid w:val="004D7322"/>
    <w:rsid w:val="004D7F3D"/>
    <w:rsid w:val="004E0726"/>
    <w:rsid w:val="004E4D94"/>
    <w:rsid w:val="004E6033"/>
    <w:rsid w:val="004E6B2E"/>
    <w:rsid w:val="004E6FAA"/>
    <w:rsid w:val="004E7BAF"/>
    <w:rsid w:val="004F1BAD"/>
    <w:rsid w:val="004F295E"/>
    <w:rsid w:val="00503A46"/>
    <w:rsid w:val="005070E6"/>
    <w:rsid w:val="00511719"/>
    <w:rsid w:val="00515298"/>
    <w:rsid w:val="00527BFF"/>
    <w:rsid w:val="005305A5"/>
    <w:rsid w:val="00530CDF"/>
    <w:rsid w:val="00531532"/>
    <w:rsid w:val="00531D29"/>
    <w:rsid w:val="00532B14"/>
    <w:rsid w:val="005332FE"/>
    <w:rsid w:val="0053753A"/>
    <w:rsid w:val="00540CD1"/>
    <w:rsid w:val="00545E48"/>
    <w:rsid w:val="00546B7B"/>
    <w:rsid w:val="00547F02"/>
    <w:rsid w:val="00551075"/>
    <w:rsid w:val="00553064"/>
    <w:rsid w:val="00553E0E"/>
    <w:rsid w:val="0055736F"/>
    <w:rsid w:val="00560652"/>
    <w:rsid w:val="00565138"/>
    <w:rsid w:val="00565DB0"/>
    <w:rsid w:val="0057237F"/>
    <w:rsid w:val="0057407D"/>
    <w:rsid w:val="0057412F"/>
    <w:rsid w:val="005752A9"/>
    <w:rsid w:val="00577142"/>
    <w:rsid w:val="0058077F"/>
    <w:rsid w:val="0059000C"/>
    <w:rsid w:val="00590CA7"/>
    <w:rsid w:val="0059247C"/>
    <w:rsid w:val="00593C4F"/>
    <w:rsid w:val="00593FB3"/>
    <w:rsid w:val="00596FC6"/>
    <w:rsid w:val="005A00DC"/>
    <w:rsid w:val="005A051F"/>
    <w:rsid w:val="005A0C43"/>
    <w:rsid w:val="005A3038"/>
    <w:rsid w:val="005A6FA1"/>
    <w:rsid w:val="005A7A90"/>
    <w:rsid w:val="005B39EC"/>
    <w:rsid w:val="005B57EA"/>
    <w:rsid w:val="005B722C"/>
    <w:rsid w:val="005C4D11"/>
    <w:rsid w:val="005C56E9"/>
    <w:rsid w:val="005D0556"/>
    <w:rsid w:val="005D1A94"/>
    <w:rsid w:val="005D2D2D"/>
    <w:rsid w:val="005D2E55"/>
    <w:rsid w:val="005D47B4"/>
    <w:rsid w:val="005D5AEB"/>
    <w:rsid w:val="005D5E7B"/>
    <w:rsid w:val="005D5ED8"/>
    <w:rsid w:val="005D7FFD"/>
    <w:rsid w:val="005E1B16"/>
    <w:rsid w:val="005F1459"/>
    <w:rsid w:val="005F3080"/>
    <w:rsid w:val="005F438A"/>
    <w:rsid w:val="005F51A6"/>
    <w:rsid w:val="005F586D"/>
    <w:rsid w:val="005F656B"/>
    <w:rsid w:val="00600546"/>
    <w:rsid w:val="00600A37"/>
    <w:rsid w:val="006015CB"/>
    <w:rsid w:val="00602787"/>
    <w:rsid w:val="00604A1E"/>
    <w:rsid w:val="00606F62"/>
    <w:rsid w:val="0060715C"/>
    <w:rsid w:val="006072B4"/>
    <w:rsid w:val="00611AEA"/>
    <w:rsid w:val="0061586C"/>
    <w:rsid w:val="00625D2A"/>
    <w:rsid w:val="006261EF"/>
    <w:rsid w:val="006322A1"/>
    <w:rsid w:val="0063571C"/>
    <w:rsid w:val="00636BBA"/>
    <w:rsid w:val="00640BDA"/>
    <w:rsid w:val="00645F54"/>
    <w:rsid w:val="0067105F"/>
    <w:rsid w:val="00674E28"/>
    <w:rsid w:val="00675198"/>
    <w:rsid w:val="006764A5"/>
    <w:rsid w:val="00680602"/>
    <w:rsid w:val="006858AB"/>
    <w:rsid w:val="006858BD"/>
    <w:rsid w:val="00686D11"/>
    <w:rsid w:val="006920C1"/>
    <w:rsid w:val="00693579"/>
    <w:rsid w:val="00695FDF"/>
    <w:rsid w:val="006A427C"/>
    <w:rsid w:val="006A7A69"/>
    <w:rsid w:val="006A7E09"/>
    <w:rsid w:val="006B2AE3"/>
    <w:rsid w:val="006B5220"/>
    <w:rsid w:val="006B6323"/>
    <w:rsid w:val="006B6AF8"/>
    <w:rsid w:val="006C13A6"/>
    <w:rsid w:val="006C6397"/>
    <w:rsid w:val="006D7E16"/>
    <w:rsid w:val="006E0EB0"/>
    <w:rsid w:val="006E5559"/>
    <w:rsid w:val="006F1990"/>
    <w:rsid w:val="006F33CD"/>
    <w:rsid w:val="006F77A4"/>
    <w:rsid w:val="00706545"/>
    <w:rsid w:val="00707353"/>
    <w:rsid w:val="00711040"/>
    <w:rsid w:val="00712D72"/>
    <w:rsid w:val="00716883"/>
    <w:rsid w:val="00716AFE"/>
    <w:rsid w:val="0072097E"/>
    <w:rsid w:val="00721F22"/>
    <w:rsid w:val="00722BB1"/>
    <w:rsid w:val="00726223"/>
    <w:rsid w:val="00726F8E"/>
    <w:rsid w:val="00734156"/>
    <w:rsid w:val="00736609"/>
    <w:rsid w:val="00742495"/>
    <w:rsid w:val="00744EBF"/>
    <w:rsid w:val="00744F9C"/>
    <w:rsid w:val="00745016"/>
    <w:rsid w:val="007457F8"/>
    <w:rsid w:val="00752043"/>
    <w:rsid w:val="00752B74"/>
    <w:rsid w:val="00753FCA"/>
    <w:rsid w:val="00754D60"/>
    <w:rsid w:val="0075699E"/>
    <w:rsid w:val="00756E31"/>
    <w:rsid w:val="007579A4"/>
    <w:rsid w:val="00763BA8"/>
    <w:rsid w:val="00764AAF"/>
    <w:rsid w:val="007661BF"/>
    <w:rsid w:val="00771040"/>
    <w:rsid w:val="00773E14"/>
    <w:rsid w:val="007747A6"/>
    <w:rsid w:val="00776506"/>
    <w:rsid w:val="00777213"/>
    <w:rsid w:val="007810E0"/>
    <w:rsid w:val="00787AEE"/>
    <w:rsid w:val="00792B3B"/>
    <w:rsid w:val="00793630"/>
    <w:rsid w:val="007970FC"/>
    <w:rsid w:val="007971C8"/>
    <w:rsid w:val="007A413E"/>
    <w:rsid w:val="007A68E4"/>
    <w:rsid w:val="007B28AB"/>
    <w:rsid w:val="007B2EDA"/>
    <w:rsid w:val="007B3E15"/>
    <w:rsid w:val="007B3E48"/>
    <w:rsid w:val="007B5C70"/>
    <w:rsid w:val="007C6A8A"/>
    <w:rsid w:val="007C72DA"/>
    <w:rsid w:val="007D09DD"/>
    <w:rsid w:val="007D3F42"/>
    <w:rsid w:val="007D6B81"/>
    <w:rsid w:val="007D75F4"/>
    <w:rsid w:val="007E6560"/>
    <w:rsid w:val="007E68D6"/>
    <w:rsid w:val="007E7FCB"/>
    <w:rsid w:val="007F7660"/>
    <w:rsid w:val="007F76A9"/>
    <w:rsid w:val="0081014F"/>
    <w:rsid w:val="00812CE9"/>
    <w:rsid w:val="008177EC"/>
    <w:rsid w:val="00821B87"/>
    <w:rsid w:val="00822558"/>
    <w:rsid w:val="0082594C"/>
    <w:rsid w:val="00826EEA"/>
    <w:rsid w:val="00831E1A"/>
    <w:rsid w:val="008456EE"/>
    <w:rsid w:val="0084636B"/>
    <w:rsid w:val="00851025"/>
    <w:rsid w:val="00852827"/>
    <w:rsid w:val="0085385F"/>
    <w:rsid w:val="00854423"/>
    <w:rsid w:val="00857B94"/>
    <w:rsid w:val="0086461B"/>
    <w:rsid w:val="00866462"/>
    <w:rsid w:val="008679C1"/>
    <w:rsid w:val="00881B92"/>
    <w:rsid w:val="008866D2"/>
    <w:rsid w:val="00893066"/>
    <w:rsid w:val="00893AD1"/>
    <w:rsid w:val="00895550"/>
    <w:rsid w:val="008A1AD7"/>
    <w:rsid w:val="008A2F12"/>
    <w:rsid w:val="008A692E"/>
    <w:rsid w:val="008A6D55"/>
    <w:rsid w:val="008B0B1E"/>
    <w:rsid w:val="008B382F"/>
    <w:rsid w:val="008B5786"/>
    <w:rsid w:val="008B5D23"/>
    <w:rsid w:val="008C2536"/>
    <w:rsid w:val="008C28F6"/>
    <w:rsid w:val="008C67EC"/>
    <w:rsid w:val="008C6BD1"/>
    <w:rsid w:val="008D08D1"/>
    <w:rsid w:val="008D0B79"/>
    <w:rsid w:val="008D0F1B"/>
    <w:rsid w:val="008D1C61"/>
    <w:rsid w:val="008D1D1F"/>
    <w:rsid w:val="008D5E79"/>
    <w:rsid w:val="008D5EF7"/>
    <w:rsid w:val="008D660D"/>
    <w:rsid w:val="008D7A28"/>
    <w:rsid w:val="008E2277"/>
    <w:rsid w:val="008E27BA"/>
    <w:rsid w:val="008E2BEE"/>
    <w:rsid w:val="008E64FC"/>
    <w:rsid w:val="008F21AD"/>
    <w:rsid w:val="008F2E52"/>
    <w:rsid w:val="008F47BA"/>
    <w:rsid w:val="008F7957"/>
    <w:rsid w:val="00913970"/>
    <w:rsid w:val="00915C70"/>
    <w:rsid w:val="00916878"/>
    <w:rsid w:val="00920759"/>
    <w:rsid w:val="00923632"/>
    <w:rsid w:val="00927EF5"/>
    <w:rsid w:val="00932BD8"/>
    <w:rsid w:val="0093721C"/>
    <w:rsid w:val="0094018A"/>
    <w:rsid w:val="00941A7E"/>
    <w:rsid w:val="00942BE7"/>
    <w:rsid w:val="009432FF"/>
    <w:rsid w:val="00944646"/>
    <w:rsid w:val="00944B96"/>
    <w:rsid w:val="00947041"/>
    <w:rsid w:val="00952B13"/>
    <w:rsid w:val="00953157"/>
    <w:rsid w:val="009536FE"/>
    <w:rsid w:val="009564E0"/>
    <w:rsid w:val="00957FA5"/>
    <w:rsid w:val="00960D8C"/>
    <w:rsid w:val="00961948"/>
    <w:rsid w:val="00964788"/>
    <w:rsid w:val="00965EFD"/>
    <w:rsid w:val="009712DD"/>
    <w:rsid w:val="00971A8A"/>
    <w:rsid w:val="0097362B"/>
    <w:rsid w:val="00974847"/>
    <w:rsid w:val="00974CEC"/>
    <w:rsid w:val="00975743"/>
    <w:rsid w:val="00975C18"/>
    <w:rsid w:val="00980A65"/>
    <w:rsid w:val="0098280D"/>
    <w:rsid w:val="00983828"/>
    <w:rsid w:val="00987863"/>
    <w:rsid w:val="00990BAF"/>
    <w:rsid w:val="009931E2"/>
    <w:rsid w:val="00993A07"/>
    <w:rsid w:val="00993E35"/>
    <w:rsid w:val="0099517C"/>
    <w:rsid w:val="00996EFE"/>
    <w:rsid w:val="009A5373"/>
    <w:rsid w:val="009A66BB"/>
    <w:rsid w:val="009B0631"/>
    <w:rsid w:val="009B099C"/>
    <w:rsid w:val="009B1920"/>
    <w:rsid w:val="009B211A"/>
    <w:rsid w:val="009B54BC"/>
    <w:rsid w:val="009B5F7A"/>
    <w:rsid w:val="009B6B90"/>
    <w:rsid w:val="009C343C"/>
    <w:rsid w:val="009C6A26"/>
    <w:rsid w:val="009D2A82"/>
    <w:rsid w:val="009D4E23"/>
    <w:rsid w:val="009D750A"/>
    <w:rsid w:val="009D7DC3"/>
    <w:rsid w:val="009E0997"/>
    <w:rsid w:val="009E09BB"/>
    <w:rsid w:val="009E2CF5"/>
    <w:rsid w:val="009E2E23"/>
    <w:rsid w:val="009E4923"/>
    <w:rsid w:val="009E62BA"/>
    <w:rsid w:val="009E7D30"/>
    <w:rsid w:val="009F0A1E"/>
    <w:rsid w:val="009F1346"/>
    <w:rsid w:val="00A00136"/>
    <w:rsid w:val="00A02574"/>
    <w:rsid w:val="00A03BF2"/>
    <w:rsid w:val="00A04DA9"/>
    <w:rsid w:val="00A04FA6"/>
    <w:rsid w:val="00A13468"/>
    <w:rsid w:val="00A161DA"/>
    <w:rsid w:val="00A170D0"/>
    <w:rsid w:val="00A1721C"/>
    <w:rsid w:val="00A173F0"/>
    <w:rsid w:val="00A1762F"/>
    <w:rsid w:val="00A213D1"/>
    <w:rsid w:val="00A22C08"/>
    <w:rsid w:val="00A24E3C"/>
    <w:rsid w:val="00A276E4"/>
    <w:rsid w:val="00A27B8F"/>
    <w:rsid w:val="00A30020"/>
    <w:rsid w:val="00A321EA"/>
    <w:rsid w:val="00A330D9"/>
    <w:rsid w:val="00A35DAE"/>
    <w:rsid w:val="00A44DD5"/>
    <w:rsid w:val="00A5493F"/>
    <w:rsid w:val="00A57733"/>
    <w:rsid w:val="00A57CE9"/>
    <w:rsid w:val="00A6506A"/>
    <w:rsid w:val="00A6647B"/>
    <w:rsid w:val="00A667D0"/>
    <w:rsid w:val="00A719C8"/>
    <w:rsid w:val="00A768C0"/>
    <w:rsid w:val="00A779A2"/>
    <w:rsid w:val="00A82444"/>
    <w:rsid w:val="00A90B6C"/>
    <w:rsid w:val="00A91B8F"/>
    <w:rsid w:val="00A969BD"/>
    <w:rsid w:val="00A972A2"/>
    <w:rsid w:val="00AA2A9F"/>
    <w:rsid w:val="00AB0D67"/>
    <w:rsid w:val="00AB11E3"/>
    <w:rsid w:val="00AB4719"/>
    <w:rsid w:val="00AB475B"/>
    <w:rsid w:val="00AB51C7"/>
    <w:rsid w:val="00AB7FCF"/>
    <w:rsid w:val="00AC03BE"/>
    <w:rsid w:val="00AC1E1E"/>
    <w:rsid w:val="00AC78D3"/>
    <w:rsid w:val="00AD0273"/>
    <w:rsid w:val="00AD0B6A"/>
    <w:rsid w:val="00AD2159"/>
    <w:rsid w:val="00AD2498"/>
    <w:rsid w:val="00AD37F7"/>
    <w:rsid w:val="00AD3C2B"/>
    <w:rsid w:val="00AD43D9"/>
    <w:rsid w:val="00AD55A8"/>
    <w:rsid w:val="00AD61B4"/>
    <w:rsid w:val="00AD7B09"/>
    <w:rsid w:val="00AE2632"/>
    <w:rsid w:val="00AE26F5"/>
    <w:rsid w:val="00AE59A6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158BC"/>
    <w:rsid w:val="00B1700E"/>
    <w:rsid w:val="00B21345"/>
    <w:rsid w:val="00B2185C"/>
    <w:rsid w:val="00B24BE0"/>
    <w:rsid w:val="00B256A4"/>
    <w:rsid w:val="00B27D02"/>
    <w:rsid w:val="00B27F90"/>
    <w:rsid w:val="00B321DB"/>
    <w:rsid w:val="00B32610"/>
    <w:rsid w:val="00B340CA"/>
    <w:rsid w:val="00B35649"/>
    <w:rsid w:val="00B537CE"/>
    <w:rsid w:val="00B55F55"/>
    <w:rsid w:val="00B65571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5C06"/>
    <w:rsid w:val="00BA77C5"/>
    <w:rsid w:val="00BB0DE1"/>
    <w:rsid w:val="00BB0FCB"/>
    <w:rsid w:val="00BB193C"/>
    <w:rsid w:val="00BB25CE"/>
    <w:rsid w:val="00BB52A1"/>
    <w:rsid w:val="00BB5C0B"/>
    <w:rsid w:val="00BB6319"/>
    <w:rsid w:val="00BC050A"/>
    <w:rsid w:val="00BC19C7"/>
    <w:rsid w:val="00BC36BE"/>
    <w:rsid w:val="00BC7338"/>
    <w:rsid w:val="00BD189A"/>
    <w:rsid w:val="00BD3768"/>
    <w:rsid w:val="00BD5648"/>
    <w:rsid w:val="00BD7BE8"/>
    <w:rsid w:val="00BD7FCD"/>
    <w:rsid w:val="00BE1204"/>
    <w:rsid w:val="00BE1BA0"/>
    <w:rsid w:val="00BE3208"/>
    <w:rsid w:val="00BE5956"/>
    <w:rsid w:val="00BE7501"/>
    <w:rsid w:val="00BE7DA6"/>
    <w:rsid w:val="00BF227B"/>
    <w:rsid w:val="00BF22E0"/>
    <w:rsid w:val="00BF48D2"/>
    <w:rsid w:val="00BF5767"/>
    <w:rsid w:val="00C04A1C"/>
    <w:rsid w:val="00C11E78"/>
    <w:rsid w:val="00C13B57"/>
    <w:rsid w:val="00C159FE"/>
    <w:rsid w:val="00C20178"/>
    <w:rsid w:val="00C20433"/>
    <w:rsid w:val="00C20A7F"/>
    <w:rsid w:val="00C20B8E"/>
    <w:rsid w:val="00C23F53"/>
    <w:rsid w:val="00C24514"/>
    <w:rsid w:val="00C42E50"/>
    <w:rsid w:val="00C4348B"/>
    <w:rsid w:val="00C4556E"/>
    <w:rsid w:val="00C45BBB"/>
    <w:rsid w:val="00C50E10"/>
    <w:rsid w:val="00C515B6"/>
    <w:rsid w:val="00C5337D"/>
    <w:rsid w:val="00C70030"/>
    <w:rsid w:val="00C72C3D"/>
    <w:rsid w:val="00C74065"/>
    <w:rsid w:val="00C76E2B"/>
    <w:rsid w:val="00C84478"/>
    <w:rsid w:val="00C91339"/>
    <w:rsid w:val="00C9328E"/>
    <w:rsid w:val="00CB3CD1"/>
    <w:rsid w:val="00CC027A"/>
    <w:rsid w:val="00CC420B"/>
    <w:rsid w:val="00CC571B"/>
    <w:rsid w:val="00CC71FA"/>
    <w:rsid w:val="00CD2AC9"/>
    <w:rsid w:val="00CD2C19"/>
    <w:rsid w:val="00CD527F"/>
    <w:rsid w:val="00CD58F6"/>
    <w:rsid w:val="00CD67F9"/>
    <w:rsid w:val="00CD743B"/>
    <w:rsid w:val="00CE4B34"/>
    <w:rsid w:val="00CF4BC2"/>
    <w:rsid w:val="00CF4E0D"/>
    <w:rsid w:val="00CF53FB"/>
    <w:rsid w:val="00CF6D27"/>
    <w:rsid w:val="00D00A3F"/>
    <w:rsid w:val="00D012B5"/>
    <w:rsid w:val="00D06019"/>
    <w:rsid w:val="00D06731"/>
    <w:rsid w:val="00D10082"/>
    <w:rsid w:val="00D1063F"/>
    <w:rsid w:val="00D12AA3"/>
    <w:rsid w:val="00D14EFD"/>
    <w:rsid w:val="00D21B1F"/>
    <w:rsid w:val="00D229A5"/>
    <w:rsid w:val="00D24C6D"/>
    <w:rsid w:val="00D30A10"/>
    <w:rsid w:val="00D32882"/>
    <w:rsid w:val="00D3324D"/>
    <w:rsid w:val="00D34154"/>
    <w:rsid w:val="00D3536B"/>
    <w:rsid w:val="00D366D7"/>
    <w:rsid w:val="00D40534"/>
    <w:rsid w:val="00D41A49"/>
    <w:rsid w:val="00D4385C"/>
    <w:rsid w:val="00D43938"/>
    <w:rsid w:val="00D5265A"/>
    <w:rsid w:val="00D52FA2"/>
    <w:rsid w:val="00D54CAF"/>
    <w:rsid w:val="00D55DC9"/>
    <w:rsid w:val="00D571D9"/>
    <w:rsid w:val="00D6124A"/>
    <w:rsid w:val="00D65200"/>
    <w:rsid w:val="00D71B0A"/>
    <w:rsid w:val="00D71BB6"/>
    <w:rsid w:val="00D71BE5"/>
    <w:rsid w:val="00D728DB"/>
    <w:rsid w:val="00D72A76"/>
    <w:rsid w:val="00D73E44"/>
    <w:rsid w:val="00D745B6"/>
    <w:rsid w:val="00D8042B"/>
    <w:rsid w:val="00D92904"/>
    <w:rsid w:val="00D93B95"/>
    <w:rsid w:val="00D95ADA"/>
    <w:rsid w:val="00D97F81"/>
    <w:rsid w:val="00DA2342"/>
    <w:rsid w:val="00DA237D"/>
    <w:rsid w:val="00DA255E"/>
    <w:rsid w:val="00DA3B93"/>
    <w:rsid w:val="00DA4751"/>
    <w:rsid w:val="00DB17F0"/>
    <w:rsid w:val="00DB1CAD"/>
    <w:rsid w:val="00DB706D"/>
    <w:rsid w:val="00DB7786"/>
    <w:rsid w:val="00DC0BE2"/>
    <w:rsid w:val="00DC17D6"/>
    <w:rsid w:val="00DC28AE"/>
    <w:rsid w:val="00DC2A14"/>
    <w:rsid w:val="00DD4A2A"/>
    <w:rsid w:val="00DD612A"/>
    <w:rsid w:val="00DD6D0E"/>
    <w:rsid w:val="00DD6D5E"/>
    <w:rsid w:val="00DE144F"/>
    <w:rsid w:val="00DE63CE"/>
    <w:rsid w:val="00DE681F"/>
    <w:rsid w:val="00DF06A1"/>
    <w:rsid w:val="00DF2D3E"/>
    <w:rsid w:val="00DF64AF"/>
    <w:rsid w:val="00DF68CC"/>
    <w:rsid w:val="00DF7412"/>
    <w:rsid w:val="00E01609"/>
    <w:rsid w:val="00E021EA"/>
    <w:rsid w:val="00E0231D"/>
    <w:rsid w:val="00E02CB3"/>
    <w:rsid w:val="00E02FCC"/>
    <w:rsid w:val="00E0326F"/>
    <w:rsid w:val="00E035E2"/>
    <w:rsid w:val="00E05444"/>
    <w:rsid w:val="00E05FD7"/>
    <w:rsid w:val="00E179A1"/>
    <w:rsid w:val="00E24B1C"/>
    <w:rsid w:val="00E2526B"/>
    <w:rsid w:val="00E32274"/>
    <w:rsid w:val="00E326C7"/>
    <w:rsid w:val="00E43199"/>
    <w:rsid w:val="00E44C61"/>
    <w:rsid w:val="00E54DD3"/>
    <w:rsid w:val="00E622A9"/>
    <w:rsid w:val="00E635A7"/>
    <w:rsid w:val="00E67DEC"/>
    <w:rsid w:val="00E70958"/>
    <w:rsid w:val="00E70BFC"/>
    <w:rsid w:val="00E73B68"/>
    <w:rsid w:val="00E75EDD"/>
    <w:rsid w:val="00E75F37"/>
    <w:rsid w:val="00E760B7"/>
    <w:rsid w:val="00E76BAF"/>
    <w:rsid w:val="00E86A55"/>
    <w:rsid w:val="00E901B7"/>
    <w:rsid w:val="00E90EF9"/>
    <w:rsid w:val="00E92CD8"/>
    <w:rsid w:val="00E93719"/>
    <w:rsid w:val="00E964C7"/>
    <w:rsid w:val="00E965C8"/>
    <w:rsid w:val="00EA00EF"/>
    <w:rsid w:val="00EA314E"/>
    <w:rsid w:val="00EA3AD7"/>
    <w:rsid w:val="00EA3FF6"/>
    <w:rsid w:val="00EA4F9D"/>
    <w:rsid w:val="00EA75BA"/>
    <w:rsid w:val="00EA7E07"/>
    <w:rsid w:val="00EB0646"/>
    <w:rsid w:val="00EB1D4F"/>
    <w:rsid w:val="00EC10C8"/>
    <w:rsid w:val="00EC2756"/>
    <w:rsid w:val="00EC4EE9"/>
    <w:rsid w:val="00EC5E5E"/>
    <w:rsid w:val="00EC61A9"/>
    <w:rsid w:val="00EC75D9"/>
    <w:rsid w:val="00EC7899"/>
    <w:rsid w:val="00ED0568"/>
    <w:rsid w:val="00ED18B8"/>
    <w:rsid w:val="00ED652B"/>
    <w:rsid w:val="00EE36E3"/>
    <w:rsid w:val="00EF0B92"/>
    <w:rsid w:val="00EF105F"/>
    <w:rsid w:val="00EF1A58"/>
    <w:rsid w:val="00EF66BF"/>
    <w:rsid w:val="00F010E9"/>
    <w:rsid w:val="00F02D4C"/>
    <w:rsid w:val="00F04B6F"/>
    <w:rsid w:val="00F0519D"/>
    <w:rsid w:val="00F06533"/>
    <w:rsid w:val="00F06919"/>
    <w:rsid w:val="00F11115"/>
    <w:rsid w:val="00F128DD"/>
    <w:rsid w:val="00F1462F"/>
    <w:rsid w:val="00F17D91"/>
    <w:rsid w:val="00F2115A"/>
    <w:rsid w:val="00F21B28"/>
    <w:rsid w:val="00F24B71"/>
    <w:rsid w:val="00F26311"/>
    <w:rsid w:val="00F31D84"/>
    <w:rsid w:val="00F42BA2"/>
    <w:rsid w:val="00F44DF9"/>
    <w:rsid w:val="00F52479"/>
    <w:rsid w:val="00F539C8"/>
    <w:rsid w:val="00F55E4B"/>
    <w:rsid w:val="00F5626F"/>
    <w:rsid w:val="00F570E4"/>
    <w:rsid w:val="00F606B4"/>
    <w:rsid w:val="00F615BC"/>
    <w:rsid w:val="00F64A6F"/>
    <w:rsid w:val="00F65021"/>
    <w:rsid w:val="00F66020"/>
    <w:rsid w:val="00F664DA"/>
    <w:rsid w:val="00F669DE"/>
    <w:rsid w:val="00F764E9"/>
    <w:rsid w:val="00F767A5"/>
    <w:rsid w:val="00F77AAC"/>
    <w:rsid w:val="00F82127"/>
    <w:rsid w:val="00F83CD4"/>
    <w:rsid w:val="00F86D50"/>
    <w:rsid w:val="00F87AB4"/>
    <w:rsid w:val="00F87BFD"/>
    <w:rsid w:val="00F90331"/>
    <w:rsid w:val="00F90403"/>
    <w:rsid w:val="00FA0419"/>
    <w:rsid w:val="00FA6F37"/>
    <w:rsid w:val="00FA7F35"/>
    <w:rsid w:val="00FB0A17"/>
    <w:rsid w:val="00FB5F67"/>
    <w:rsid w:val="00FB7A01"/>
    <w:rsid w:val="00FB7D13"/>
    <w:rsid w:val="00FB7F19"/>
    <w:rsid w:val="00FC1CD9"/>
    <w:rsid w:val="00FC542B"/>
    <w:rsid w:val="00FD2F6A"/>
    <w:rsid w:val="00FD6683"/>
    <w:rsid w:val="00FE3B44"/>
    <w:rsid w:val="00FE74C1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7">
    <w:name w:val="heading 7"/>
    <w:basedOn w:val="a"/>
    <w:next w:val="a"/>
    <w:link w:val="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link w:val="ac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15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BD5648"/>
  </w:style>
  <w:style w:type="paragraph" w:styleId="30">
    <w:name w:val="Body Text 3"/>
    <w:basedOn w:val="a"/>
    <w:link w:val="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8B382F"/>
    <w:rPr>
      <w:sz w:val="16"/>
      <w:szCs w:val="16"/>
      <w:lang w:val="en-AU" w:eastAsia="zh-CN"/>
    </w:rPr>
  </w:style>
  <w:style w:type="character" w:customStyle="1" w:styleId="7Char">
    <w:name w:val="Επικεφαλίδα 7 Char"/>
    <w:basedOn w:val="a0"/>
    <w:link w:val="7"/>
    <w:rsid w:val="008B382F"/>
    <w:rPr>
      <w:color w:val="333399"/>
      <w:sz w:val="24"/>
      <w:szCs w:val="24"/>
      <w:lang w:val="en-GB" w:eastAsia="en-US"/>
    </w:rPr>
  </w:style>
  <w:style w:type="paragraph" w:styleId="af4">
    <w:name w:val="Title"/>
    <w:basedOn w:val="a"/>
    <w:link w:val="Char5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a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9A5373"/>
  </w:style>
  <w:style w:type="character" w:customStyle="1" w:styleId="eop">
    <w:name w:val="eop"/>
    <w:basedOn w:val="a0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18" ma:contentTypeDescription="Create a new document." ma:contentTypeScope="" ma:versionID="33a4f2ba3e7e3cd3f63f048e1c6ecb7c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da1ba6447c1e49dfe2598ff3de7c371f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3.xml><?xml version="1.0" encoding="utf-8"?>
<ds:datastoreItem xmlns:ds="http://schemas.openxmlformats.org/officeDocument/2006/customXml" ds:itemID="{EE9C307A-52AF-4C8B-A8B2-79D3CF98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2020-07-02T14:25:00Z</cp:lastPrinted>
  <dcterms:created xsi:type="dcterms:W3CDTF">2024-07-11T13:33:00Z</dcterms:created>
  <dcterms:modified xsi:type="dcterms:W3CDTF">2024-07-11T13:33:00Z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