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0D2611" w14:textId="7B296089" w:rsidR="00D3536B" w:rsidRPr="00565138" w:rsidRDefault="00260AAE" w:rsidP="00D3536B">
      <w:pPr>
        <w:jc w:val="center"/>
        <w:rPr>
          <w:rFonts w:ascii="Corbel" w:hAnsi="Corbel"/>
          <w:b/>
          <w:bCs/>
          <w:color w:val="000000"/>
          <w:sz w:val="22"/>
          <w:szCs w:val="22"/>
        </w:rPr>
      </w:pPr>
      <w:r w:rsidRPr="00565138">
        <w:rPr>
          <w:noProof/>
        </w:rPr>
        <w:drawing>
          <wp:inline distT="0" distB="0" distL="0" distR="0" wp14:anchorId="3F303F37" wp14:editId="4D9D11FF">
            <wp:extent cx="3803650" cy="723900"/>
            <wp:effectExtent l="0" t="0" r="0" b="0"/>
            <wp:docPr id="1" name="Picture 1" descr="Athena_Horizontal Ext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8" t="37495" b="3749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0FD3" w14:textId="77777777" w:rsidR="00752B74" w:rsidRPr="00565138" w:rsidRDefault="00752B74" w:rsidP="008A692E">
      <w:pPr>
        <w:jc w:val="center"/>
        <w:rPr>
          <w:rFonts w:ascii="Corbel" w:hAnsi="Corbel"/>
          <w:b/>
          <w:sz w:val="22"/>
          <w:szCs w:val="22"/>
          <w:lang w:val="el-GR"/>
        </w:rPr>
      </w:pPr>
    </w:p>
    <w:p w14:paraId="3D91D8F4" w14:textId="0446D5E9" w:rsidR="000C0E92" w:rsidRPr="00AB7FCF" w:rsidRDefault="000C0E92" w:rsidP="74624B66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74624B66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419DF7F" w14:textId="77777777" w:rsidR="008B382F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0ACD9CE" w14:textId="2619BAA4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DE693F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DE693F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2F9857F2" w:rsidR="00AB7FCF" w:rsidRPr="008B382F" w:rsidRDefault="00F44DF9" w:rsidP="332BD9FA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ωδικό______________, σύμφωνα με τα αναγραφόμενα στην Πρόσκληση Εκδήλωσης Ενδιαφέροντος με κωδικό 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IRO.3</w:t>
            </w:r>
            <w:r w:rsidR="005C56E9">
              <w:rPr>
                <w:rFonts w:ascii="Corbel" w:hAnsi="Corbel"/>
                <w:b/>
                <w:sz w:val="22"/>
                <w:szCs w:val="22"/>
                <w:lang w:val="el-GR"/>
              </w:rPr>
              <w:t>9</w:t>
            </w:r>
            <w:r w:rsidR="007B5C70">
              <w:rPr>
                <w:rFonts w:ascii="Corbel" w:hAnsi="Corbel"/>
                <w:b/>
                <w:sz w:val="22"/>
                <w:szCs w:val="22"/>
                <w:lang w:val="el-GR"/>
              </w:rPr>
              <w:t>6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.</w:t>
            </w:r>
            <w:r w:rsidR="00736609">
              <w:rPr>
                <w:rFonts w:ascii="Corbel" w:hAnsi="Corbel"/>
                <w:b/>
                <w:sz w:val="22"/>
                <w:szCs w:val="22"/>
                <w:lang w:val="en-US"/>
              </w:rPr>
              <w:t>RAS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-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0</w:t>
            </w:r>
            <w:r w:rsidR="005C56E9">
              <w:rPr>
                <w:rFonts w:ascii="Corbel" w:hAnsi="Corbel"/>
                <w:b/>
                <w:sz w:val="22"/>
                <w:szCs w:val="22"/>
                <w:lang w:val="el-GR"/>
              </w:rPr>
              <w:t>6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24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AA2A9F" w:rsidRDefault="00F44DF9" w:rsidP="00AA2A9F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3E4F8614" w:rsidR="00AB7FCF" w:rsidRPr="004B2019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4B2019">
              <w:rPr>
                <w:rFonts w:ascii="Corbel" w:hAnsi="Corbel"/>
                <w:b/>
                <w:lang w:val="el-GR"/>
              </w:rPr>
              <w:t>4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72AB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8BCDD7" id="Ορθογώνιο 8" o:spid="_x0000_s1026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E7D38" id="Ορθογώνιο 8" o:spid="_x0000_s1026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DE693F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lastRenderedPageBreak/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2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AB4719">
      <w:headerReference w:type="default" r:id="rId13"/>
      <w:footerReference w:type="default" r:id="rId14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D77C" w14:textId="77777777" w:rsidR="00E760B7" w:rsidRDefault="00E760B7" w:rsidP="00EA75BA">
      <w:r>
        <w:separator/>
      </w:r>
    </w:p>
  </w:endnote>
  <w:endnote w:type="continuationSeparator" w:id="0">
    <w:p w14:paraId="4E643CC3" w14:textId="77777777" w:rsidR="00E760B7" w:rsidRDefault="00E760B7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6E30" w14:textId="04559E0C" w:rsidR="00CD2C19" w:rsidRPr="008D5EF7" w:rsidRDefault="00A27B8F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5FEABA3B" wp14:editId="30CE3E52">
          <wp:simplePos x="0" y="0"/>
          <wp:positionH relativeFrom="margin">
            <wp:posOffset>54321</wp:posOffset>
          </wp:positionH>
          <wp:positionV relativeFrom="paragraph">
            <wp:posOffset>201757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6C69">
      <w:rPr>
        <w:noProof/>
      </w:rPr>
      <w:drawing>
        <wp:anchor distT="0" distB="0" distL="114300" distR="114300" simplePos="0" relativeHeight="251661312" behindDoc="0" locked="0" layoutInCell="1" allowOverlap="1" wp14:anchorId="000B98D0" wp14:editId="1567BD8A">
          <wp:simplePos x="0" y="0"/>
          <wp:positionH relativeFrom="column">
            <wp:posOffset>4613621</wp:posOffset>
          </wp:positionH>
          <wp:positionV relativeFrom="bottomMargin">
            <wp:posOffset>173182</wp:posOffset>
          </wp:positionV>
          <wp:extent cx="2223770" cy="561340"/>
          <wp:effectExtent l="0" t="0" r="508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90A25" w14:textId="6CD6B7C9" w:rsidR="00CD2C19" w:rsidRPr="008D5EF7" w:rsidRDefault="00CD2C19" w:rsidP="4BBC22BF">
    <w:pPr>
      <w:pStyle w:val="ae"/>
      <w:jc w:val="center"/>
      <w:rPr>
        <w:rFonts w:ascii="Corbel" w:hAnsi="Corbel"/>
        <w:b/>
        <w:bCs/>
        <w:color w:val="FF0000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C7C3" w14:textId="77777777" w:rsidR="00E760B7" w:rsidRDefault="00E760B7" w:rsidP="00EA75BA">
      <w:r>
        <w:separator/>
      </w:r>
    </w:p>
  </w:footnote>
  <w:footnote w:type="continuationSeparator" w:id="0">
    <w:p w14:paraId="2090F351" w14:textId="77777777" w:rsidR="00E760B7" w:rsidRDefault="00E760B7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813E97"/>
    <w:multiLevelType w:val="hybridMultilevel"/>
    <w:tmpl w:val="F59CE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65226"/>
    <w:multiLevelType w:val="hybridMultilevel"/>
    <w:tmpl w:val="08643FC8"/>
    <w:lvl w:ilvl="0" w:tplc="0408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B2557"/>
    <w:multiLevelType w:val="hybridMultilevel"/>
    <w:tmpl w:val="24040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04F9F"/>
    <w:multiLevelType w:val="hybridMultilevel"/>
    <w:tmpl w:val="504E28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31BB7"/>
    <w:multiLevelType w:val="hybridMultilevel"/>
    <w:tmpl w:val="F5206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8401">
    <w:abstractNumId w:val="26"/>
  </w:num>
  <w:num w:numId="2" w16cid:durableId="1407457789">
    <w:abstractNumId w:val="27"/>
  </w:num>
  <w:num w:numId="3" w16cid:durableId="1268535911">
    <w:abstractNumId w:val="35"/>
  </w:num>
  <w:num w:numId="4" w16cid:durableId="1874538658">
    <w:abstractNumId w:val="12"/>
  </w:num>
  <w:num w:numId="5" w16cid:durableId="1620452904">
    <w:abstractNumId w:val="22"/>
  </w:num>
  <w:num w:numId="6" w16cid:durableId="1204445838">
    <w:abstractNumId w:val="7"/>
  </w:num>
  <w:num w:numId="7" w16cid:durableId="1852792389">
    <w:abstractNumId w:val="13"/>
  </w:num>
  <w:num w:numId="8" w16cid:durableId="1674137423">
    <w:abstractNumId w:val="14"/>
  </w:num>
  <w:num w:numId="9" w16cid:durableId="2074811564">
    <w:abstractNumId w:val="34"/>
  </w:num>
  <w:num w:numId="10" w16cid:durableId="1403479455">
    <w:abstractNumId w:val="0"/>
  </w:num>
  <w:num w:numId="11" w16cid:durableId="2071532987">
    <w:abstractNumId w:val="16"/>
  </w:num>
  <w:num w:numId="12" w16cid:durableId="1626303700">
    <w:abstractNumId w:val="19"/>
  </w:num>
  <w:num w:numId="13" w16cid:durableId="1020621597">
    <w:abstractNumId w:val="25"/>
  </w:num>
  <w:num w:numId="14" w16cid:durableId="1747190639">
    <w:abstractNumId w:val="24"/>
  </w:num>
  <w:num w:numId="15" w16cid:durableId="1243367861">
    <w:abstractNumId w:val="21"/>
  </w:num>
  <w:num w:numId="16" w16cid:durableId="1057819509">
    <w:abstractNumId w:val="6"/>
  </w:num>
  <w:num w:numId="17" w16cid:durableId="638800183">
    <w:abstractNumId w:val="15"/>
  </w:num>
  <w:num w:numId="18" w16cid:durableId="981538472">
    <w:abstractNumId w:val="4"/>
  </w:num>
  <w:num w:numId="19" w16cid:durableId="2072340567">
    <w:abstractNumId w:val="31"/>
  </w:num>
  <w:num w:numId="20" w16cid:durableId="1537236076">
    <w:abstractNumId w:val="10"/>
  </w:num>
  <w:num w:numId="21" w16cid:durableId="1087850164">
    <w:abstractNumId w:val="5"/>
  </w:num>
  <w:num w:numId="22" w16cid:durableId="75131713">
    <w:abstractNumId w:val="33"/>
  </w:num>
  <w:num w:numId="23" w16cid:durableId="425421926">
    <w:abstractNumId w:val="28"/>
  </w:num>
  <w:num w:numId="24" w16cid:durableId="1979257274">
    <w:abstractNumId w:val="32"/>
  </w:num>
  <w:num w:numId="25" w16cid:durableId="178274014">
    <w:abstractNumId w:val="8"/>
  </w:num>
  <w:num w:numId="26" w16cid:durableId="141430315">
    <w:abstractNumId w:val="18"/>
  </w:num>
  <w:num w:numId="27" w16cid:durableId="794908347">
    <w:abstractNumId w:val="11"/>
  </w:num>
  <w:num w:numId="28" w16cid:durableId="1826313013">
    <w:abstractNumId w:val="30"/>
  </w:num>
  <w:num w:numId="29" w16cid:durableId="972297364">
    <w:abstractNumId w:val="9"/>
  </w:num>
  <w:num w:numId="30" w16cid:durableId="1333531909">
    <w:abstractNumId w:val="29"/>
  </w:num>
  <w:num w:numId="31" w16cid:durableId="2092726814">
    <w:abstractNumId w:val="17"/>
  </w:num>
  <w:num w:numId="32" w16cid:durableId="1857191465">
    <w:abstractNumId w:val="20"/>
  </w:num>
  <w:num w:numId="33" w16cid:durableId="95802408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0D6"/>
    <w:rsid w:val="0000152F"/>
    <w:rsid w:val="00002316"/>
    <w:rsid w:val="00002AA0"/>
    <w:rsid w:val="0000616C"/>
    <w:rsid w:val="000064D3"/>
    <w:rsid w:val="00010922"/>
    <w:rsid w:val="000117E6"/>
    <w:rsid w:val="00012A3C"/>
    <w:rsid w:val="00021E8C"/>
    <w:rsid w:val="00024211"/>
    <w:rsid w:val="00024BA7"/>
    <w:rsid w:val="0003131B"/>
    <w:rsid w:val="000364A4"/>
    <w:rsid w:val="000411F0"/>
    <w:rsid w:val="00042D4F"/>
    <w:rsid w:val="00053FC8"/>
    <w:rsid w:val="00057865"/>
    <w:rsid w:val="000642FB"/>
    <w:rsid w:val="00064CAF"/>
    <w:rsid w:val="0006641A"/>
    <w:rsid w:val="00071E36"/>
    <w:rsid w:val="00075DBD"/>
    <w:rsid w:val="000806C1"/>
    <w:rsid w:val="0008084C"/>
    <w:rsid w:val="0008286C"/>
    <w:rsid w:val="00090370"/>
    <w:rsid w:val="00090F21"/>
    <w:rsid w:val="0009578B"/>
    <w:rsid w:val="00095B04"/>
    <w:rsid w:val="000A4071"/>
    <w:rsid w:val="000A5DFF"/>
    <w:rsid w:val="000A5E86"/>
    <w:rsid w:val="000A6055"/>
    <w:rsid w:val="000A6759"/>
    <w:rsid w:val="000A74DA"/>
    <w:rsid w:val="000B36D4"/>
    <w:rsid w:val="000B4F90"/>
    <w:rsid w:val="000C0E92"/>
    <w:rsid w:val="000C1CD6"/>
    <w:rsid w:val="000C25A0"/>
    <w:rsid w:val="000C701A"/>
    <w:rsid w:val="000D08D4"/>
    <w:rsid w:val="000D161B"/>
    <w:rsid w:val="000D3115"/>
    <w:rsid w:val="000D3305"/>
    <w:rsid w:val="000D5B95"/>
    <w:rsid w:val="000D7926"/>
    <w:rsid w:val="000E0452"/>
    <w:rsid w:val="000E2408"/>
    <w:rsid w:val="000E43E5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10E"/>
    <w:rsid w:val="0011042E"/>
    <w:rsid w:val="001112A5"/>
    <w:rsid w:val="001165BE"/>
    <w:rsid w:val="00117336"/>
    <w:rsid w:val="00120EE4"/>
    <w:rsid w:val="00123DC2"/>
    <w:rsid w:val="0012637F"/>
    <w:rsid w:val="00131A62"/>
    <w:rsid w:val="00132047"/>
    <w:rsid w:val="00133AE0"/>
    <w:rsid w:val="00135A2B"/>
    <w:rsid w:val="00137223"/>
    <w:rsid w:val="00140683"/>
    <w:rsid w:val="00142752"/>
    <w:rsid w:val="00146BB1"/>
    <w:rsid w:val="001509B9"/>
    <w:rsid w:val="00151D7A"/>
    <w:rsid w:val="001562BC"/>
    <w:rsid w:val="00162F35"/>
    <w:rsid w:val="00167132"/>
    <w:rsid w:val="00174E4C"/>
    <w:rsid w:val="00175275"/>
    <w:rsid w:val="001768A5"/>
    <w:rsid w:val="00176EC1"/>
    <w:rsid w:val="001811E3"/>
    <w:rsid w:val="001822B1"/>
    <w:rsid w:val="001830A4"/>
    <w:rsid w:val="0018381B"/>
    <w:rsid w:val="00186F31"/>
    <w:rsid w:val="001939ED"/>
    <w:rsid w:val="00194479"/>
    <w:rsid w:val="00194A04"/>
    <w:rsid w:val="001969E9"/>
    <w:rsid w:val="001A53CF"/>
    <w:rsid w:val="001A6FE0"/>
    <w:rsid w:val="001B41E8"/>
    <w:rsid w:val="001C3C1A"/>
    <w:rsid w:val="001C3C31"/>
    <w:rsid w:val="001C4E3A"/>
    <w:rsid w:val="001C51FB"/>
    <w:rsid w:val="001C54EA"/>
    <w:rsid w:val="001C5D28"/>
    <w:rsid w:val="001D6A53"/>
    <w:rsid w:val="001D71FF"/>
    <w:rsid w:val="001E156B"/>
    <w:rsid w:val="001E5033"/>
    <w:rsid w:val="001E633B"/>
    <w:rsid w:val="001F0028"/>
    <w:rsid w:val="001F2DBC"/>
    <w:rsid w:val="001F3DE9"/>
    <w:rsid w:val="001F491E"/>
    <w:rsid w:val="001F506F"/>
    <w:rsid w:val="001F7171"/>
    <w:rsid w:val="002019C8"/>
    <w:rsid w:val="00215D26"/>
    <w:rsid w:val="0021698E"/>
    <w:rsid w:val="00216BB8"/>
    <w:rsid w:val="00217321"/>
    <w:rsid w:val="00224D63"/>
    <w:rsid w:val="002254ED"/>
    <w:rsid w:val="0022570C"/>
    <w:rsid w:val="00230FD6"/>
    <w:rsid w:val="00231AA7"/>
    <w:rsid w:val="00233810"/>
    <w:rsid w:val="00234038"/>
    <w:rsid w:val="0023747C"/>
    <w:rsid w:val="00237508"/>
    <w:rsid w:val="0024013A"/>
    <w:rsid w:val="00243BCC"/>
    <w:rsid w:val="00243D6A"/>
    <w:rsid w:val="0024717E"/>
    <w:rsid w:val="0025072F"/>
    <w:rsid w:val="00252193"/>
    <w:rsid w:val="00256354"/>
    <w:rsid w:val="00260265"/>
    <w:rsid w:val="00260AAE"/>
    <w:rsid w:val="00262526"/>
    <w:rsid w:val="002808DC"/>
    <w:rsid w:val="00281241"/>
    <w:rsid w:val="00282EBC"/>
    <w:rsid w:val="00283B88"/>
    <w:rsid w:val="0028426F"/>
    <w:rsid w:val="00290406"/>
    <w:rsid w:val="00290959"/>
    <w:rsid w:val="00293508"/>
    <w:rsid w:val="002939C6"/>
    <w:rsid w:val="00295D81"/>
    <w:rsid w:val="00296AE0"/>
    <w:rsid w:val="002A00CF"/>
    <w:rsid w:val="002A515A"/>
    <w:rsid w:val="002A62DD"/>
    <w:rsid w:val="002B1137"/>
    <w:rsid w:val="002B2CE0"/>
    <w:rsid w:val="002B501C"/>
    <w:rsid w:val="002B7408"/>
    <w:rsid w:val="002C0EEB"/>
    <w:rsid w:val="002C1282"/>
    <w:rsid w:val="002C1C4E"/>
    <w:rsid w:val="002C774A"/>
    <w:rsid w:val="002D4CE1"/>
    <w:rsid w:val="002E1C2E"/>
    <w:rsid w:val="002E3D1A"/>
    <w:rsid w:val="002F0EBC"/>
    <w:rsid w:val="002F6892"/>
    <w:rsid w:val="0030309B"/>
    <w:rsid w:val="0030333A"/>
    <w:rsid w:val="003067EA"/>
    <w:rsid w:val="003125F0"/>
    <w:rsid w:val="0031293A"/>
    <w:rsid w:val="003155C6"/>
    <w:rsid w:val="00323010"/>
    <w:rsid w:val="00323888"/>
    <w:rsid w:val="00323AE2"/>
    <w:rsid w:val="003252E8"/>
    <w:rsid w:val="0032538F"/>
    <w:rsid w:val="00331A2D"/>
    <w:rsid w:val="003322A1"/>
    <w:rsid w:val="003349EB"/>
    <w:rsid w:val="00337030"/>
    <w:rsid w:val="00340331"/>
    <w:rsid w:val="00342F13"/>
    <w:rsid w:val="00343B48"/>
    <w:rsid w:val="00346931"/>
    <w:rsid w:val="00346FFC"/>
    <w:rsid w:val="00350AC7"/>
    <w:rsid w:val="003515F0"/>
    <w:rsid w:val="00351C9D"/>
    <w:rsid w:val="00351F82"/>
    <w:rsid w:val="00352EE5"/>
    <w:rsid w:val="00353964"/>
    <w:rsid w:val="00353E51"/>
    <w:rsid w:val="00353F9D"/>
    <w:rsid w:val="003605EB"/>
    <w:rsid w:val="00363330"/>
    <w:rsid w:val="0036594C"/>
    <w:rsid w:val="00365E08"/>
    <w:rsid w:val="00371FC7"/>
    <w:rsid w:val="00377B90"/>
    <w:rsid w:val="00377C3E"/>
    <w:rsid w:val="0038163C"/>
    <w:rsid w:val="00384338"/>
    <w:rsid w:val="00386438"/>
    <w:rsid w:val="00387040"/>
    <w:rsid w:val="00387FFD"/>
    <w:rsid w:val="00391FC3"/>
    <w:rsid w:val="003937D2"/>
    <w:rsid w:val="00393D5C"/>
    <w:rsid w:val="003A2619"/>
    <w:rsid w:val="003A6F24"/>
    <w:rsid w:val="003B4640"/>
    <w:rsid w:val="003B7795"/>
    <w:rsid w:val="003C229A"/>
    <w:rsid w:val="003C26E9"/>
    <w:rsid w:val="003C30F4"/>
    <w:rsid w:val="003C3995"/>
    <w:rsid w:val="003D318E"/>
    <w:rsid w:val="003D4619"/>
    <w:rsid w:val="003D4C2B"/>
    <w:rsid w:val="003E10EE"/>
    <w:rsid w:val="003E4391"/>
    <w:rsid w:val="003E4424"/>
    <w:rsid w:val="003E64F8"/>
    <w:rsid w:val="003F1DEE"/>
    <w:rsid w:val="003F40E1"/>
    <w:rsid w:val="003F59E7"/>
    <w:rsid w:val="003F5A63"/>
    <w:rsid w:val="003F5E60"/>
    <w:rsid w:val="004012B4"/>
    <w:rsid w:val="0041030F"/>
    <w:rsid w:val="00411F83"/>
    <w:rsid w:val="0041465F"/>
    <w:rsid w:val="004153BB"/>
    <w:rsid w:val="00421A8B"/>
    <w:rsid w:val="00423037"/>
    <w:rsid w:val="0042366E"/>
    <w:rsid w:val="00425B12"/>
    <w:rsid w:val="00427388"/>
    <w:rsid w:val="00427498"/>
    <w:rsid w:val="00431232"/>
    <w:rsid w:val="00432056"/>
    <w:rsid w:val="00436003"/>
    <w:rsid w:val="00436D61"/>
    <w:rsid w:val="0044013A"/>
    <w:rsid w:val="00446902"/>
    <w:rsid w:val="0045018D"/>
    <w:rsid w:val="0045151D"/>
    <w:rsid w:val="0045205F"/>
    <w:rsid w:val="00452887"/>
    <w:rsid w:val="004538F8"/>
    <w:rsid w:val="004604C9"/>
    <w:rsid w:val="004611D3"/>
    <w:rsid w:val="00461E0B"/>
    <w:rsid w:val="00463D21"/>
    <w:rsid w:val="00467C02"/>
    <w:rsid w:val="004721C6"/>
    <w:rsid w:val="00472486"/>
    <w:rsid w:val="0047449F"/>
    <w:rsid w:val="00474CFE"/>
    <w:rsid w:val="0047534D"/>
    <w:rsid w:val="004771D8"/>
    <w:rsid w:val="00477B2F"/>
    <w:rsid w:val="00482675"/>
    <w:rsid w:val="004830EE"/>
    <w:rsid w:val="004863CE"/>
    <w:rsid w:val="004863F5"/>
    <w:rsid w:val="00490581"/>
    <w:rsid w:val="00490E05"/>
    <w:rsid w:val="00495A3F"/>
    <w:rsid w:val="004968FD"/>
    <w:rsid w:val="004A242E"/>
    <w:rsid w:val="004A37DA"/>
    <w:rsid w:val="004A71CA"/>
    <w:rsid w:val="004B2019"/>
    <w:rsid w:val="004B381D"/>
    <w:rsid w:val="004B3EC6"/>
    <w:rsid w:val="004B41EA"/>
    <w:rsid w:val="004B5D24"/>
    <w:rsid w:val="004B7401"/>
    <w:rsid w:val="004C01B3"/>
    <w:rsid w:val="004C1D3D"/>
    <w:rsid w:val="004C4C43"/>
    <w:rsid w:val="004C5FDE"/>
    <w:rsid w:val="004C6242"/>
    <w:rsid w:val="004C786C"/>
    <w:rsid w:val="004D1A2B"/>
    <w:rsid w:val="004D1CC0"/>
    <w:rsid w:val="004D7322"/>
    <w:rsid w:val="004D7F3D"/>
    <w:rsid w:val="004E4D94"/>
    <w:rsid w:val="004E6033"/>
    <w:rsid w:val="004E6B2E"/>
    <w:rsid w:val="004E6FAA"/>
    <w:rsid w:val="004E7BAF"/>
    <w:rsid w:val="004F1BAD"/>
    <w:rsid w:val="004F295E"/>
    <w:rsid w:val="00503A46"/>
    <w:rsid w:val="005070E6"/>
    <w:rsid w:val="00511719"/>
    <w:rsid w:val="00515298"/>
    <w:rsid w:val="005305A5"/>
    <w:rsid w:val="00530CDF"/>
    <w:rsid w:val="00531532"/>
    <w:rsid w:val="00531D29"/>
    <w:rsid w:val="00532B14"/>
    <w:rsid w:val="005332FE"/>
    <w:rsid w:val="0053753A"/>
    <w:rsid w:val="00540CD1"/>
    <w:rsid w:val="00545E48"/>
    <w:rsid w:val="00546B7B"/>
    <w:rsid w:val="00547F02"/>
    <w:rsid w:val="00551075"/>
    <w:rsid w:val="00553064"/>
    <w:rsid w:val="00553E0E"/>
    <w:rsid w:val="0055736F"/>
    <w:rsid w:val="00560652"/>
    <w:rsid w:val="00565138"/>
    <w:rsid w:val="00565DB0"/>
    <w:rsid w:val="0057237F"/>
    <w:rsid w:val="0057407D"/>
    <w:rsid w:val="0057412F"/>
    <w:rsid w:val="005752A9"/>
    <w:rsid w:val="00577142"/>
    <w:rsid w:val="0058077F"/>
    <w:rsid w:val="0059000C"/>
    <w:rsid w:val="00590CA7"/>
    <w:rsid w:val="0059247C"/>
    <w:rsid w:val="00593C4F"/>
    <w:rsid w:val="00593FB3"/>
    <w:rsid w:val="00596FC6"/>
    <w:rsid w:val="005A00DC"/>
    <w:rsid w:val="005A051F"/>
    <w:rsid w:val="005A0C43"/>
    <w:rsid w:val="005A3038"/>
    <w:rsid w:val="005A6FA1"/>
    <w:rsid w:val="005A7A90"/>
    <w:rsid w:val="005B39EC"/>
    <w:rsid w:val="005B57EA"/>
    <w:rsid w:val="005B722C"/>
    <w:rsid w:val="005C4D11"/>
    <w:rsid w:val="005C56E9"/>
    <w:rsid w:val="005D0556"/>
    <w:rsid w:val="005D1A94"/>
    <w:rsid w:val="005D2D2D"/>
    <w:rsid w:val="005D2E55"/>
    <w:rsid w:val="005D47B4"/>
    <w:rsid w:val="005D5AEB"/>
    <w:rsid w:val="005D5E7B"/>
    <w:rsid w:val="005D5ED8"/>
    <w:rsid w:val="005D7FFD"/>
    <w:rsid w:val="005E1B16"/>
    <w:rsid w:val="005F1459"/>
    <w:rsid w:val="005F3080"/>
    <w:rsid w:val="005F438A"/>
    <w:rsid w:val="005F51A6"/>
    <w:rsid w:val="005F586D"/>
    <w:rsid w:val="005F656B"/>
    <w:rsid w:val="00600A37"/>
    <w:rsid w:val="006015CB"/>
    <w:rsid w:val="00602787"/>
    <w:rsid w:val="00604A1E"/>
    <w:rsid w:val="00606F62"/>
    <w:rsid w:val="0060715C"/>
    <w:rsid w:val="006072B4"/>
    <w:rsid w:val="00611AEA"/>
    <w:rsid w:val="0061586C"/>
    <w:rsid w:val="00625D2A"/>
    <w:rsid w:val="006261EF"/>
    <w:rsid w:val="006322A1"/>
    <w:rsid w:val="0063571C"/>
    <w:rsid w:val="00636BBA"/>
    <w:rsid w:val="00640BDA"/>
    <w:rsid w:val="00645F54"/>
    <w:rsid w:val="0067105F"/>
    <w:rsid w:val="00674E28"/>
    <w:rsid w:val="00675198"/>
    <w:rsid w:val="006764A5"/>
    <w:rsid w:val="00680602"/>
    <w:rsid w:val="006858AB"/>
    <w:rsid w:val="006858BD"/>
    <w:rsid w:val="00686D11"/>
    <w:rsid w:val="006920C1"/>
    <w:rsid w:val="00695FDF"/>
    <w:rsid w:val="006A7A69"/>
    <w:rsid w:val="006A7E09"/>
    <w:rsid w:val="006B2AE3"/>
    <w:rsid w:val="006B5220"/>
    <w:rsid w:val="006B6323"/>
    <w:rsid w:val="006B6AF8"/>
    <w:rsid w:val="006C13A6"/>
    <w:rsid w:val="006C6397"/>
    <w:rsid w:val="006D7E16"/>
    <w:rsid w:val="006E0EB0"/>
    <w:rsid w:val="006E5559"/>
    <w:rsid w:val="006F1990"/>
    <w:rsid w:val="006F33CD"/>
    <w:rsid w:val="006F77A4"/>
    <w:rsid w:val="00706545"/>
    <w:rsid w:val="00707353"/>
    <w:rsid w:val="00711040"/>
    <w:rsid w:val="00712D72"/>
    <w:rsid w:val="00716883"/>
    <w:rsid w:val="00716AFE"/>
    <w:rsid w:val="0072097E"/>
    <w:rsid w:val="00721F22"/>
    <w:rsid w:val="00722BB1"/>
    <w:rsid w:val="00726223"/>
    <w:rsid w:val="00726F8E"/>
    <w:rsid w:val="00734156"/>
    <w:rsid w:val="00736609"/>
    <w:rsid w:val="00742495"/>
    <w:rsid w:val="00744F9C"/>
    <w:rsid w:val="00745016"/>
    <w:rsid w:val="007457F8"/>
    <w:rsid w:val="00752043"/>
    <w:rsid w:val="00752B74"/>
    <w:rsid w:val="00753FCA"/>
    <w:rsid w:val="00754D60"/>
    <w:rsid w:val="0075699E"/>
    <w:rsid w:val="00756E31"/>
    <w:rsid w:val="007579A4"/>
    <w:rsid w:val="00763BA8"/>
    <w:rsid w:val="00764AAF"/>
    <w:rsid w:val="007661BF"/>
    <w:rsid w:val="00771040"/>
    <w:rsid w:val="00773E14"/>
    <w:rsid w:val="007747A6"/>
    <w:rsid w:val="00776506"/>
    <w:rsid w:val="00777213"/>
    <w:rsid w:val="007810E0"/>
    <w:rsid w:val="00787AEE"/>
    <w:rsid w:val="00792B3B"/>
    <w:rsid w:val="00793630"/>
    <w:rsid w:val="007970FC"/>
    <w:rsid w:val="007971C8"/>
    <w:rsid w:val="007A413E"/>
    <w:rsid w:val="007A68E4"/>
    <w:rsid w:val="007B28AB"/>
    <w:rsid w:val="007B2EDA"/>
    <w:rsid w:val="007B3E15"/>
    <w:rsid w:val="007B3E48"/>
    <w:rsid w:val="007B5C70"/>
    <w:rsid w:val="007C6A8A"/>
    <w:rsid w:val="007C72DA"/>
    <w:rsid w:val="007D09DD"/>
    <w:rsid w:val="007D3F42"/>
    <w:rsid w:val="007D6B81"/>
    <w:rsid w:val="007D75F4"/>
    <w:rsid w:val="007E6560"/>
    <w:rsid w:val="007E68D6"/>
    <w:rsid w:val="007E7FCB"/>
    <w:rsid w:val="007F76A9"/>
    <w:rsid w:val="0081014F"/>
    <w:rsid w:val="00812CE9"/>
    <w:rsid w:val="008177EC"/>
    <w:rsid w:val="00821B87"/>
    <w:rsid w:val="00822558"/>
    <w:rsid w:val="0082594C"/>
    <w:rsid w:val="00826EEA"/>
    <w:rsid w:val="00831E1A"/>
    <w:rsid w:val="008456EE"/>
    <w:rsid w:val="0084636B"/>
    <w:rsid w:val="00851025"/>
    <w:rsid w:val="0085385F"/>
    <w:rsid w:val="00854423"/>
    <w:rsid w:val="00857B94"/>
    <w:rsid w:val="0086461B"/>
    <w:rsid w:val="00866462"/>
    <w:rsid w:val="008679C1"/>
    <w:rsid w:val="00881B92"/>
    <w:rsid w:val="008866D2"/>
    <w:rsid w:val="00893066"/>
    <w:rsid w:val="00893AD1"/>
    <w:rsid w:val="00895550"/>
    <w:rsid w:val="008A1AD7"/>
    <w:rsid w:val="008A2F12"/>
    <w:rsid w:val="008A692E"/>
    <w:rsid w:val="008A6D55"/>
    <w:rsid w:val="008B0B1E"/>
    <w:rsid w:val="008B382F"/>
    <w:rsid w:val="008B5786"/>
    <w:rsid w:val="008B5D23"/>
    <w:rsid w:val="008C2536"/>
    <w:rsid w:val="008C28F6"/>
    <w:rsid w:val="008C67EC"/>
    <w:rsid w:val="008C6BD1"/>
    <w:rsid w:val="008D08D1"/>
    <w:rsid w:val="008D0B79"/>
    <w:rsid w:val="008D0F1B"/>
    <w:rsid w:val="008D1C61"/>
    <w:rsid w:val="008D1D1F"/>
    <w:rsid w:val="008D5E79"/>
    <w:rsid w:val="008D5EF7"/>
    <w:rsid w:val="008D660D"/>
    <w:rsid w:val="008E2277"/>
    <w:rsid w:val="008E27BA"/>
    <w:rsid w:val="008E2BEE"/>
    <w:rsid w:val="008F21AD"/>
    <w:rsid w:val="008F2E52"/>
    <w:rsid w:val="008F47BA"/>
    <w:rsid w:val="00913970"/>
    <w:rsid w:val="00915C70"/>
    <w:rsid w:val="00920759"/>
    <w:rsid w:val="00923632"/>
    <w:rsid w:val="00927EF5"/>
    <w:rsid w:val="00932BD8"/>
    <w:rsid w:val="0093721C"/>
    <w:rsid w:val="0094018A"/>
    <w:rsid w:val="00941A7E"/>
    <w:rsid w:val="00942BE7"/>
    <w:rsid w:val="009432FF"/>
    <w:rsid w:val="00944646"/>
    <w:rsid w:val="00944B96"/>
    <w:rsid w:val="00947041"/>
    <w:rsid w:val="00952B13"/>
    <w:rsid w:val="00953157"/>
    <w:rsid w:val="009536FE"/>
    <w:rsid w:val="009564E0"/>
    <w:rsid w:val="00957FA5"/>
    <w:rsid w:val="00960D8C"/>
    <w:rsid w:val="00961948"/>
    <w:rsid w:val="00964788"/>
    <w:rsid w:val="00965EFD"/>
    <w:rsid w:val="009712DD"/>
    <w:rsid w:val="00971A8A"/>
    <w:rsid w:val="00974847"/>
    <w:rsid w:val="00974CEC"/>
    <w:rsid w:val="00975743"/>
    <w:rsid w:val="00975C18"/>
    <w:rsid w:val="00980A65"/>
    <w:rsid w:val="00983828"/>
    <w:rsid w:val="00987863"/>
    <w:rsid w:val="00990BAF"/>
    <w:rsid w:val="009931E2"/>
    <w:rsid w:val="00993A07"/>
    <w:rsid w:val="00993E35"/>
    <w:rsid w:val="0099517C"/>
    <w:rsid w:val="00996EFE"/>
    <w:rsid w:val="009A5373"/>
    <w:rsid w:val="009A66BB"/>
    <w:rsid w:val="009B0631"/>
    <w:rsid w:val="009B099C"/>
    <w:rsid w:val="009B1920"/>
    <w:rsid w:val="009B211A"/>
    <w:rsid w:val="009B54BC"/>
    <w:rsid w:val="009B5F7A"/>
    <w:rsid w:val="009B6B90"/>
    <w:rsid w:val="009C343C"/>
    <w:rsid w:val="009C6A26"/>
    <w:rsid w:val="009D2A82"/>
    <w:rsid w:val="009D4E23"/>
    <w:rsid w:val="009D7DC3"/>
    <w:rsid w:val="009E0997"/>
    <w:rsid w:val="009E09BB"/>
    <w:rsid w:val="009E2CF5"/>
    <w:rsid w:val="009E2E23"/>
    <w:rsid w:val="009E4923"/>
    <w:rsid w:val="009E62BA"/>
    <w:rsid w:val="009E7D30"/>
    <w:rsid w:val="009F0A1E"/>
    <w:rsid w:val="009F1346"/>
    <w:rsid w:val="00A00136"/>
    <w:rsid w:val="00A02574"/>
    <w:rsid w:val="00A03BF2"/>
    <w:rsid w:val="00A04DA9"/>
    <w:rsid w:val="00A04FA6"/>
    <w:rsid w:val="00A13468"/>
    <w:rsid w:val="00A161DA"/>
    <w:rsid w:val="00A170D0"/>
    <w:rsid w:val="00A173F0"/>
    <w:rsid w:val="00A1762F"/>
    <w:rsid w:val="00A213D1"/>
    <w:rsid w:val="00A22C08"/>
    <w:rsid w:val="00A24E3C"/>
    <w:rsid w:val="00A276E4"/>
    <w:rsid w:val="00A27B8F"/>
    <w:rsid w:val="00A30020"/>
    <w:rsid w:val="00A321EA"/>
    <w:rsid w:val="00A330D9"/>
    <w:rsid w:val="00A35DAE"/>
    <w:rsid w:val="00A44DD5"/>
    <w:rsid w:val="00A5493F"/>
    <w:rsid w:val="00A57733"/>
    <w:rsid w:val="00A57CE9"/>
    <w:rsid w:val="00A6506A"/>
    <w:rsid w:val="00A6647B"/>
    <w:rsid w:val="00A667D0"/>
    <w:rsid w:val="00A719C8"/>
    <w:rsid w:val="00A779A2"/>
    <w:rsid w:val="00A82444"/>
    <w:rsid w:val="00A91B8F"/>
    <w:rsid w:val="00A969BD"/>
    <w:rsid w:val="00A972A2"/>
    <w:rsid w:val="00AA2A9F"/>
    <w:rsid w:val="00AB0D67"/>
    <w:rsid w:val="00AB11E3"/>
    <w:rsid w:val="00AB4719"/>
    <w:rsid w:val="00AB475B"/>
    <w:rsid w:val="00AB51C7"/>
    <w:rsid w:val="00AB7FCF"/>
    <w:rsid w:val="00AC03BE"/>
    <w:rsid w:val="00AC1E1E"/>
    <w:rsid w:val="00AC78D3"/>
    <w:rsid w:val="00AD0273"/>
    <w:rsid w:val="00AD0B6A"/>
    <w:rsid w:val="00AD2159"/>
    <w:rsid w:val="00AD2498"/>
    <w:rsid w:val="00AD37F7"/>
    <w:rsid w:val="00AD3C2B"/>
    <w:rsid w:val="00AD43D9"/>
    <w:rsid w:val="00AD55A8"/>
    <w:rsid w:val="00AD61B4"/>
    <w:rsid w:val="00AD7B09"/>
    <w:rsid w:val="00AE2632"/>
    <w:rsid w:val="00AE26F5"/>
    <w:rsid w:val="00AE59A6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158BC"/>
    <w:rsid w:val="00B1700E"/>
    <w:rsid w:val="00B21345"/>
    <w:rsid w:val="00B2185C"/>
    <w:rsid w:val="00B24BE0"/>
    <w:rsid w:val="00B256A4"/>
    <w:rsid w:val="00B27D02"/>
    <w:rsid w:val="00B27F90"/>
    <w:rsid w:val="00B321DB"/>
    <w:rsid w:val="00B32610"/>
    <w:rsid w:val="00B340CA"/>
    <w:rsid w:val="00B35649"/>
    <w:rsid w:val="00B537CE"/>
    <w:rsid w:val="00B55F55"/>
    <w:rsid w:val="00B65571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5C06"/>
    <w:rsid w:val="00BA77C5"/>
    <w:rsid w:val="00BB0DE1"/>
    <w:rsid w:val="00BB0FCB"/>
    <w:rsid w:val="00BB193C"/>
    <w:rsid w:val="00BB25CE"/>
    <w:rsid w:val="00BB52A1"/>
    <w:rsid w:val="00BB5C0B"/>
    <w:rsid w:val="00BB6319"/>
    <w:rsid w:val="00BC050A"/>
    <w:rsid w:val="00BC19C7"/>
    <w:rsid w:val="00BC36BE"/>
    <w:rsid w:val="00BD189A"/>
    <w:rsid w:val="00BD3768"/>
    <w:rsid w:val="00BD5648"/>
    <w:rsid w:val="00BD7BE8"/>
    <w:rsid w:val="00BD7FCD"/>
    <w:rsid w:val="00BE1204"/>
    <w:rsid w:val="00BE1BA0"/>
    <w:rsid w:val="00BE3208"/>
    <w:rsid w:val="00BE5956"/>
    <w:rsid w:val="00BE7501"/>
    <w:rsid w:val="00BE7DA6"/>
    <w:rsid w:val="00BF227B"/>
    <w:rsid w:val="00BF22E0"/>
    <w:rsid w:val="00BF5767"/>
    <w:rsid w:val="00C04A1C"/>
    <w:rsid w:val="00C11E78"/>
    <w:rsid w:val="00C13B57"/>
    <w:rsid w:val="00C159FE"/>
    <w:rsid w:val="00C20178"/>
    <w:rsid w:val="00C20433"/>
    <w:rsid w:val="00C20A7F"/>
    <w:rsid w:val="00C20B8E"/>
    <w:rsid w:val="00C24514"/>
    <w:rsid w:val="00C42E50"/>
    <w:rsid w:val="00C4348B"/>
    <w:rsid w:val="00C4556E"/>
    <w:rsid w:val="00C45BBB"/>
    <w:rsid w:val="00C50E10"/>
    <w:rsid w:val="00C515B6"/>
    <w:rsid w:val="00C5337D"/>
    <w:rsid w:val="00C70030"/>
    <w:rsid w:val="00C72C3D"/>
    <w:rsid w:val="00C74065"/>
    <w:rsid w:val="00C75C5C"/>
    <w:rsid w:val="00C76E2B"/>
    <w:rsid w:val="00C84478"/>
    <w:rsid w:val="00C91339"/>
    <w:rsid w:val="00C9328E"/>
    <w:rsid w:val="00CB3CD1"/>
    <w:rsid w:val="00CC420B"/>
    <w:rsid w:val="00CC571B"/>
    <w:rsid w:val="00CC71FA"/>
    <w:rsid w:val="00CD2AC9"/>
    <w:rsid w:val="00CD2C19"/>
    <w:rsid w:val="00CD527F"/>
    <w:rsid w:val="00CD58F6"/>
    <w:rsid w:val="00CD67F9"/>
    <w:rsid w:val="00CD743B"/>
    <w:rsid w:val="00CE4B34"/>
    <w:rsid w:val="00CF4BC2"/>
    <w:rsid w:val="00CF4E0D"/>
    <w:rsid w:val="00CF53FB"/>
    <w:rsid w:val="00CF6D27"/>
    <w:rsid w:val="00D00A3F"/>
    <w:rsid w:val="00D012B5"/>
    <w:rsid w:val="00D06019"/>
    <w:rsid w:val="00D06731"/>
    <w:rsid w:val="00D10082"/>
    <w:rsid w:val="00D1063F"/>
    <w:rsid w:val="00D12AA3"/>
    <w:rsid w:val="00D14EFD"/>
    <w:rsid w:val="00D21B1F"/>
    <w:rsid w:val="00D229A5"/>
    <w:rsid w:val="00D24C6D"/>
    <w:rsid w:val="00D30A10"/>
    <w:rsid w:val="00D32882"/>
    <w:rsid w:val="00D3324D"/>
    <w:rsid w:val="00D3536B"/>
    <w:rsid w:val="00D366D7"/>
    <w:rsid w:val="00D40534"/>
    <w:rsid w:val="00D41A49"/>
    <w:rsid w:val="00D4385C"/>
    <w:rsid w:val="00D43938"/>
    <w:rsid w:val="00D5265A"/>
    <w:rsid w:val="00D52FA2"/>
    <w:rsid w:val="00D54CAF"/>
    <w:rsid w:val="00D55DC9"/>
    <w:rsid w:val="00D65200"/>
    <w:rsid w:val="00D71B0A"/>
    <w:rsid w:val="00D71BB6"/>
    <w:rsid w:val="00D71BE5"/>
    <w:rsid w:val="00D728DB"/>
    <w:rsid w:val="00D72A76"/>
    <w:rsid w:val="00D73E44"/>
    <w:rsid w:val="00D745B6"/>
    <w:rsid w:val="00D8042B"/>
    <w:rsid w:val="00D93B95"/>
    <w:rsid w:val="00D95ADA"/>
    <w:rsid w:val="00D97F81"/>
    <w:rsid w:val="00DA2342"/>
    <w:rsid w:val="00DA237D"/>
    <w:rsid w:val="00DA255E"/>
    <w:rsid w:val="00DA3B93"/>
    <w:rsid w:val="00DA4751"/>
    <w:rsid w:val="00DB17F0"/>
    <w:rsid w:val="00DB1CAD"/>
    <w:rsid w:val="00DB706D"/>
    <w:rsid w:val="00DC0BE2"/>
    <w:rsid w:val="00DC17D6"/>
    <w:rsid w:val="00DC28AE"/>
    <w:rsid w:val="00DC2A14"/>
    <w:rsid w:val="00DD4A2A"/>
    <w:rsid w:val="00DD612A"/>
    <w:rsid w:val="00DD6D0E"/>
    <w:rsid w:val="00DD6D5E"/>
    <w:rsid w:val="00DE144F"/>
    <w:rsid w:val="00DE63CE"/>
    <w:rsid w:val="00DE681F"/>
    <w:rsid w:val="00DE693F"/>
    <w:rsid w:val="00DF06A1"/>
    <w:rsid w:val="00DF2D3E"/>
    <w:rsid w:val="00DF68CC"/>
    <w:rsid w:val="00DF7412"/>
    <w:rsid w:val="00E01609"/>
    <w:rsid w:val="00E021EA"/>
    <w:rsid w:val="00E0231D"/>
    <w:rsid w:val="00E02CB3"/>
    <w:rsid w:val="00E02FCC"/>
    <w:rsid w:val="00E0326F"/>
    <w:rsid w:val="00E035E2"/>
    <w:rsid w:val="00E05444"/>
    <w:rsid w:val="00E05FD7"/>
    <w:rsid w:val="00E24B1C"/>
    <w:rsid w:val="00E2526B"/>
    <w:rsid w:val="00E32274"/>
    <w:rsid w:val="00E326C7"/>
    <w:rsid w:val="00E43199"/>
    <w:rsid w:val="00E54DD3"/>
    <w:rsid w:val="00E622A9"/>
    <w:rsid w:val="00E635A7"/>
    <w:rsid w:val="00E67DEC"/>
    <w:rsid w:val="00E70958"/>
    <w:rsid w:val="00E70BFC"/>
    <w:rsid w:val="00E73B68"/>
    <w:rsid w:val="00E75EDD"/>
    <w:rsid w:val="00E75F37"/>
    <w:rsid w:val="00E760B7"/>
    <w:rsid w:val="00E76BAF"/>
    <w:rsid w:val="00E86A55"/>
    <w:rsid w:val="00E901B7"/>
    <w:rsid w:val="00E90EF9"/>
    <w:rsid w:val="00E92CD8"/>
    <w:rsid w:val="00E93719"/>
    <w:rsid w:val="00E965C8"/>
    <w:rsid w:val="00EA00EF"/>
    <w:rsid w:val="00EA314E"/>
    <w:rsid w:val="00EA3AD7"/>
    <w:rsid w:val="00EA3FF6"/>
    <w:rsid w:val="00EA75BA"/>
    <w:rsid w:val="00EA7E07"/>
    <w:rsid w:val="00EB0646"/>
    <w:rsid w:val="00EB1D4F"/>
    <w:rsid w:val="00EC10C8"/>
    <w:rsid w:val="00EC2756"/>
    <w:rsid w:val="00EC4EE9"/>
    <w:rsid w:val="00EC5E5E"/>
    <w:rsid w:val="00EC61A9"/>
    <w:rsid w:val="00EC75D9"/>
    <w:rsid w:val="00EC7899"/>
    <w:rsid w:val="00ED0568"/>
    <w:rsid w:val="00ED18B8"/>
    <w:rsid w:val="00ED652B"/>
    <w:rsid w:val="00EE36E3"/>
    <w:rsid w:val="00EF0B92"/>
    <w:rsid w:val="00EF105F"/>
    <w:rsid w:val="00EF1A58"/>
    <w:rsid w:val="00EF66BF"/>
    <w:rsid w:val="00F010E9"/>
    <w:rsid w:val="00F02D4C"/>
    <w:rsid w:val="00F04B6F"/>
    <w:rsid w:val="00F0519D"/>
    <w:rsid w:val="00F06533"/>
    <w:rsid w:val="00F06919"/>
    <w:rsid w:val="00F11115"/>
    <w:rsid w:val="00F128DD"/>
    <w:rsid w:val="00F1462F"/>
    <w:rsid w:val="00F17D91"/>
    <w:rsid w:val="00F2115A"/>
    <w:rsid w:val="00F21B28"/>
    <w:rsid w:val="00F24B71"/>
    <w:rsid w:val="00F26311"/>
    <w:rsid w:val="00F31D84"/>
    <w:rsid w:val="00F42BA2"/>
    <w:rsid w:val="00F44DF9"/>
    <w:rsid w:val="00F52479"/>
    <w:rsid w:val="00F539C8"/>
    <w:rsid w:val="00F570E4"/>
    <w:rsid w:val="00F606B4"/>
    <w:rsid w:val="00F615BC"/>
    <w:rsid w:val="00F65021"/>
    <w:rsid w:val="00F66020"/>
    <w:rsid w:val="00F664DA"/>
    <w:rsid w:val="00F669DE"/>
    <w:rsid w:val="00F764E9"/>
    <w:rsid w:val="00F767A5"/>
    <w:rsid w:val="00F77AAC"/>
    <w:rsid w:val="00F82127"/>
    <w:rsid w:val="00F83CD4"/>
    <w:rsid w:val="00F86D50"/>
    <w:rsid w:val="00F87AB4"/>
    <w:rsid w:val="00F90331"/>
    <w:rsid w:val="00F90403"/>
    <w:rsid w:val="00FA0419"/>
    <w:rsid w:val="00FA6F37"/>
    <w:rsid w:val="00FA7F35"/>
    <w:rsid w:val="00FB0A17"/>
    <w:rsid w:val="00FB7A01"/>
    <w:rsid w:val="00FB7D13"/>
    <w:rsid w:val="00FB7F19"/>
    <w:rsid w:val="00FC1CD9"/>
    <w:rsid w:val="00FC542B"/>
    <w:rsid w:val="00FD2F6A"/>
    <w:rsid w:val="00FD6683"/>
    <w:rsid w:val="00FE3B44"/>
    <w:rsid w:val="00FE74C1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7">
    <w:name w:val="heading 7"/>
    <w:basedOn w:val="a"/>
    <w:next w:val="a"/>
    <w:link w:val="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link w:val="ac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15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BD5648"/>
  </w:style>
  <w:style w:type="paragraph" w:styleId="30">
    <w:name w:val="Body Text 3"/>
    <w:basedOn w:val="a"/>
    <w:link w:val="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8B382F"/>
    <w:rPr>
      <w:sz w:val="16"/>
      <w:szCs w:val="16"/>
      <w:lang w:val="en-AU" w:eastAsia="zh-CN"/>
    </w:rPr>
  </w:style>
  <w:style w:type="character" w:customStyle="1" w:styleId="7Char">
    <w:name w:val="Επικεφαλίδα 7 Char"/>
    <w:basedOn w:val="a0"/>
    <w:link w:val="7"/>
    <w:rsid w:val="008B382F"/>
    <w:rPr>
      <w:color w:val="333399"/>
      <w:sz w:val="24"/>
      <w:szCs w:val="24"/>
      <w:lang w:val="en-GB" w:eastAsia="en-US"/>
    </w:rPr>
  </w:style>
  <w:style w:type="paragraph" w:styleId="af4">
    <w:name w:val="Title"/>
    <w:basedOn w:val="a"/>
    <w:link w:val="Char5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a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9A5373"/>
  </w:style>
  <w:style w:type="character" w:customStyle="1" w:styleId="eop">
    <w:name w:val="eop"/>
    <w:basedOn w:val="a0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athenarc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893106-343a-4d5a-a449-dcf4402903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4B8721BE1944CB37C1D90DEF18877" ma:contentTypeVersion="15" ma:contentTypeDescription="Create a new document." ma:contentTypeScope="" ma:versionID="09b69533a3b2edd088ce2f004893cc1b">
  <xsd:schema xmlns:xsd="http://www.w3.org/2001/XMLSchema" xmlns:xs="http://www.w3.org/2001/XMLSchema" xmlns:p="http://schemas.microsoft.com/office/2006/metadata/properties" xmlns:ns3="93893106-343a-4d5a-a449-dcf440290385" xmlns:ns4="fccf11d4-535c-46b8-a43d-256938ff2b42" targetNamespace="http://schemas.microsoft.com/office/2006/metadata/properties" ma:root="true" ma:fieldsID="79ee976cc76373c35904e0f2264d6568" ns3:_="" ns4:_="">
    <xsd:import namespace="93893106-343a-4d5a-a449-dcf440290385"/>
    <xsd:import namespace="fccf11d4-535c-46b8-a43d-256938ff2b4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3106-343a-4d5a-a449-dcf44029038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11d4-535c-46b8-a43d-256938ff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D7F23-B991-46A9-96AA-04AB35F1E830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ccf11d4-535c-46b8-a43d-256938ff2b42"/>
    <ds:schemaRef ds:uri="93893106-343a-4d5a-a449-dcf440290385"/>
  </ds:schemaRefs>
</ds:datastoreItem>
</file>

<file path=customXml/itemProps3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F485B-97FB-469D-A9A8-8E0558414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93106-343a-4d5a-a449-dcf440290385"/>
    <ds:schemaRef ds:uri="fccf11d4-535c-46b8-a43d-256938ff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2020-07-02T14:25:00Z</cp:lastPrinted>
  <dcterms:created xsi:type="dcterms:W3CDTF">2024-06-18T14:44:00Z</dcterms:created>
  <dcterms:modified xsi:type="dcterms:W3CDTF">2024-06-18T14:44:00Z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0x010100EAB4B8721BE1944CB37C1D90DEF18877</vt:lpwstr>
  </property>
  <property fmtid="{D5CDD505-2E9C-101B-9397-08002B2CF9AE}" pid="3" name="MediaServiceImageTags">
    <vt:lpwstr/>
  </property>
</Properties>
</file>