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65CFE" w14:textId="70218B30" w:rsidR="001E0752" w:rsidRPr="00284D47" w:rsidRDefault="001E0752" w:rsidP="001E0752">
      <w:pPr>
        <w:spacing w:before="240"/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284D47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D0A2782" w14:textId="77777777" w:rsidR="001E0752" w:rsidRPr="00284D47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199A78A6" w14:textId="77777777" w:rsidR="001E0752" w:rsidRPr="00284D47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284D47">
        <w:rPr>
          <w:rFonts w:ascii="Corbel" w:hAnsi="Corbel"/>
          <w:sz w:val="40"/>
          <w:szCs w:val="40"/>
        </w:rPr>
        <w:t>ΑΙΤΗΣΗ</w:t>
      </w:r>
    </w:p>
    <w:p w14:paraId="56134AA6" w14:textId="77777777" w:rsidR="001E0752" w:rsidRPr="00284D47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</w:p>
    <w:p w14:paraId="1BB0B785" w14:textId="6B83E0E4" w:rsidR="00EB5D36" w:rsidRPr="00284D47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  <w:r w:rsidRPr="00284D47">
        <w:rPr>
          <w:rFonts w:ascii="Corbel" w:hAnsi="Corbel"/>
        </w:rPr>
        <w:t xml:space="preserve">Σύναψης </w:t>
      </w:r>
      <w:r w:rsidR="00041D9C">
        <w:rPr>
          <w:rFonts w:ascii="Corbel" w:hAnsi="Corbel"/>
        </w:rPr>
        <w:t>συμφωνητικού υ</w:t>
      </w:r>
      <w:r w:rsidRPr="00284D47">
        <w:rPr>
          <w:rFonts w:ascii="Corbel" w:hAnsi="Corbel"/>
        </w:rPr>
        <w:t>ποτροφίας</w:t>
      </w:r>
      <w:r w:rsidR="00EB5D36" w:rsidRPr="00284D47">
        <w:rPr>
          <w:rFonts w:ascii="Corbel" w:hAnsi="Corbel"/>
        </w:rPr>
        <w:t xml:space="preserve">  </w:t>
      </w:r>
    </w:p>
    <w:p w14:paraId="1DBEFFDC" w14:textId="7AA15E6F" w:rsidR="001E0752" w:rsidRPr="00284D47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  <w:r w:rsidRPr="00284D47">
        <w:rPr>
          <w:rFonts w:ascii="Corbel" w:hAnsi="Corbel"/>
        </w:rPr>
        <w:t>με το Ερευνητικό Κέντρο «Αθηνά»</w:t>
      </w:r>
    </w:p>
    <w:p w14:paraId="436A6A0C" w14:textId="77777777" w:rsidR="001E0752" w:rsidRPr="00284D47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</w:p>
    <w:p w14:paraId="64732101" w14:textId="77777777" w:rsidR="001E0752" w:rsidRPr="00284D47" w:rsidRDefault="001E0752" w:rsidP="001E0752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1E0752" w:rsidRPr="00DA33DE" w14:paraId="4131F0C9" w14:textId="77777777" w:rsidTr="003144EC">
        <w:trPr>
          <w:trHeight w:val="4405"/>
          <w:jc w:val="center"/>
        </w:trPr>
        <w:tc>
          <w:tcPr>
            <w:tcW w:w="5224" w:type="dxa"/>
          </w:tcPr>
          <w:p w14:paraId="2FC60A9E" w14:textId="77777777" w:rsidR="001E0752" w:rsidRDefault="001E0752" w:rsidP="00041D9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284D47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284D47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284D47">
              <w:rPr>
                <w:rFonts w:ascii="Corbel" w:hAnsi="Corbel"/>
                <w:b/>
                <w:lang w:val="el-GR"/>
              </w:rPr>
              <w:t>:</w:t>
            </w:r>
          </w:p>
          <w:p w14:paraId="23FF915E" w14:textId="77777777" w:rsidR="00041D9C" w:rsidRPr="00284D47" w:rsidRDefault="00041D9C" w:rsidP="00041D9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1E0752" w:rsidRPr="00284D47" w14:paraId="6313E1E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5B920E69" w14:textId="77777777" w:rsidR="001E0752" w:rsidRPr="00284D47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284D47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D3FC922" w14:textId="77777777" w:rsidR="001E0752" w:rsidRPr="00284D47" w:rsidRDefault="001E0752" w:rsidP="003144EC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1E0752" w:rsidRPr="00284D47" w14:paraId="3F695DF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0CCE8934" w14:textId="77777777" w:rsidR="001E0752" w:rsidRPr="00284D47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284D47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725665" w14:textId="77777777" w:rsidR="001E0752" w:rsidRPr="00284D47" w:rsidRDefault="001E0752" w:rsidP="003144EC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1E0752" w:rsidRPr="00284D47" w14:paraId="7F0DD02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846E7E8" w14:textId="77777777" w:rsidR="001E0752" w:rsidRPr="00284D47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284D47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33B8FF0" w14:textId="77777777" w:rsidR="001E0752" w:rsidRPr="00284D47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284D47" w14:paraId="0EA74897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FF7BD43" w14:textId="77777777" w:rsidR="001E0752" w:rsidRPr="00284D47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284D47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E24A3A8" w14:textId="77777777" w:rsidR="001E0752" w:rsidRPr="00284D47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DA33DE" w14:paraId="6EC249BB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2987357" w14:textId="77777777" w:rsidR="001E0752" w:rsidRPr="00284D47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284D47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284D47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284D47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284D47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284D47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D8DAA11" w14:textId="77777777" w:rsidR="001E0752" w:rsidRPr="00284D47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284D47" w14:paraId="14F568B0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2E937901" w14:textId="77777777" w:rsidR="001E0752" w:rsidRPr="00284D47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284D47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95EEC2" w14:textId="77777777" w:rsidR="001E0752" w:rsidRPr="00284D47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25BDE41B" w14:textId="77777777" w:rsidR="001E0752" w:rsidRPr="00284D47" w:rsidRDefault="001E0752" w:rsidP="003144EC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548F2DAE" w14:textId="77777777" w:rsidR="00284D47" w:rsidRDefault="00284D47" w:rsidP="003144EC">
            <w:pPr>
              <w:pStyle w:val="30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0E1106A" w14:textId="3F967E4F" w:rsidR="001E0752" w:rsidRPr="00284D47" w:rsidRDefault="001E0752" w:rsidP="00041D9C">
            <w:pPr>
              <w:pStyle w:val="30"/>
              <w:tabs>
                <w:tab w:val="left" w:pos="5670"/>
              </w:tabs>
              <w:ind w:left="-12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</w:t>
            </w:r>
            <w:r w:rsidR="00EB5D36"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την εκπόνηση υποτροφίας με αντικείμενο </w:t>
            </w:r>
            <w:r w:rsidR="00041D9C" w:rsidRPr="00041D9C">
              <w:rPr>
                <w:rFonts w:ascii="Corbel" w:hAnsi="Corbel"/>
                <w:i/>
                <w:iCs/>
                <w:sz w:val="22"/>
                <w:szCs w:val="22"/>
                <w:lang w:val="el-GR"/>
              </w:rPr>
              <w:t xml:space="preserve">«Αξιοποίηση αλγορίθμων και εφαρμογών πληροφορικής για την εκπαίδευση» </w:t>
            </w:r>
            <w:r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σύμφωνα με τα αναγραφόμενα στην Πρόσκληση Εκδήλωσης Ενδιαφέροντος με κωδικό </w:t>
            </w:r>
            <w:r w:rsidR="00F9558C" w:rsidRPr="00F9558C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WOM.</w:t>
            </w:r>
            <w:r w:rsidR="004879D9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44</w:t>
            </w:r>
            <w:r w:rsidR="00F9558C" w:rsidRPr="00F9558C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6.BEB.YP</w:t>
            </w:r>
            <w:r w:rsidR="000F2978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-2</w:t>
            </w:r>
            <w:r w:rsidR="00F9558C" w:rsidRPr="00F9558C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.</w:t>
            </w:r>
            <w:r w:rsidR="004879D9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12</w:t>
            </w:r>
            <w:r w:rsidR="00F9558C" w:rsidRPr="00F9558C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25</w:t>
            </w:r>
            <w:r w:rsidR="00284D47">
              <w:rPr>
                <w:rFonts w:ascii="Corbel" w:hAnsi="Corbel"/>
                <w:sz w:val="22"/>
                <w:szCs w:val="22"/>
                <w:lang w:val="el-GR"/>
              </w:rPr>
              <w:t xml:space="preserve">, </w:t>
            </w:r>
            <w:r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την οποία ανακοίνωσε ο φορέας σας. </w:t>
            </w:r>
          </w:p>
          <w:p w14:paraId="353FAC32" w14:textId="77777777" w:rsidR="001E0752" w:rsidRPr="00284D47" w:rsidRDefault="001E0752" w:rsidP="00041D9C">
            <w:pPr>
              <w:pStyle w:val="30"/>
              <w:tabs>
                <w:tab w:val="left" w:pos="5670"/>
              </w:tabs>
              <w:ind w:left="709" w:hanging="283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6BDB881" w14:textId="77777777" w:rsidR="001E0752" w:rsidRPr="00284D47" w:rsidRDefault="001E0752" w:rsidP="00041D9C">
            <w:pPr>
              <w:pStyle w:val="30"/>
              <w:tabs>
                <w:tab w:val="left" w:pos="5670"/>
              </w:tabs>
              <w:ind w:left="709" w:hanging="283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175C0B80" w14:textId="77777777" w:rsidR="001E0752" w:rsidRPr="00284D47" w:rsidRDefault="001E0752" w:rsidP="00041D9C">
            <w:pPr>
              <w:pStyle w:val="30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284D47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1E0752" w:rsidRPr="00284D47" w14:paraId="1037B2C1" w14:textId="77777777" w:rsidTr="003144EC">
        <w:trPr>
          <w:trHeight w:val="4315"/>
          <w:jc w:val="center"/>
        </w:trPr>
        <w:tc>
          <w:tcPr>
            <w:tcW w:w="5224" w:type="dxa"/>
          </w:tcPr>
          <w:p w14:paraId="33EF2D35" w14:textId="2BCB87B4" w:rsidR="001E0752" w:rsidRPr="0041616B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284D47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284D47">
              <w:rPr>
                <w:rFonts w:ascii="Corbel" w:hAnsi="Corbel"/>
                <w:b/>
                <w:lang w:val="el-GR"/>
              </w:rPr>
              <w:t xml:space="preserve">: </w:t>
            </w:r>
            <w:r w:rsidRPr="00284D47">
              <w:rPr>
                <w:rFonts w:ascii="Corbel" w:hAnsi="Corbel"/>
                <w:b/>
                <w:lang w:val="en-US"/>
              </w:rPr>
              <w:t>…/…./</w:t>
            </w:r>
            <w:r w:rsidR="0041616B">
              <w:rPr>
                <w:rFonts w:ascii="Corbel" w:hAnsi="Corbel"/>
                <w:b/>
                <w:lang w:val="en-US"/>
              </w:rPr>
              <w:t>2025</w:t>
            </w:r>
          </w:p>
          <w:p w14:paraId="79A60A17" w14:textId="77777777" w:rsidR="001E0752" w:rsidRPr="00284D47" w:rsidRDefault="001E0752" w:rsidP="003144EC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71DE0B44" w14:textId="77777777" w:rsidR="001E0752" w:rsidRPr="00284D47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6E6313BB" w14:textId="77777777" w:rsidR="001E0752" w:rsidRPr="00284D47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284D47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9F8D9A7" w14:textId="77777777" w:rsidR="001E0752" w:rsidRPr="00284D47" w:rsidRDefault="001E0752" w:rsidP="001E0752">
            <w:pPr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284D47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0AC2CB17" w14:textId="77777777" w:rsidR="001E0752" w:rsidRPr="00284D47" w:rsidRDefault="001E0752" w:rsidP="001E0752">
            <w:pPr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284D47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6DF5E8A6" w14:textId="77777777" w:rsidR="001E0752" w:rsidRPr="00284D47" w:rsidRDefault="001E0752" w:rsidP="003144EC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0DEB2A75" w14:textId="77777777" w:rsidR="001E0752" w:rsidRPr="00284D47" w:rsidRDefault="001E0752" w:rsidP="003144EC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284D47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854E1" wp14:editId="545D32A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109" coordsize="21600,21600" o:spt="109" path="m,l,21600r21600,l21600,xe" w14:anchorId="594C0120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284D47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11C8919D" w14:textId="77777777" w:rsidR="001E0752" w:rsidRPr="00284D47" w:rsidRDefault="001E0752" w:rsidP="003144EC">
            <w:pPr>
              <w:jc w:val="center"/>
              <w:rPr>
                <w:rFonts w:ascii="Corbel" w:hAnsi="Corbel"/>
                <w:lang w:val="el-GR"/>
              </w:rPr>
            </w:pPr>
            <w:r w:rsidRPr="00284D47"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EE43" wp14:editId="6BFD3FA7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Ορθογώνιο 8" style="position:absolute;margin-left:27.7pt;margin-top:15.3pt;width:25.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33B4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686F5F9" w14:textId="77777777" w:rsidR="001E0752" w:rsidRPr="00284D47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1297254E" w14:textId="77777777" w:rsidR="001E0752" w:rsidRPr="00284D47" w:rsidRDefault="001E0752" w:rsidP="003144EC">
            <w:pPr>
              <w:rPr>
                <w:rFonts w:ascii="Corbel" w:hAnsi="Corbel"/>
                <w:lang w:val="el-GR"/>
              </w:rPr>
            </w:pPr>
            <w:r w:rsidRPr="00284D47"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FD629" wp14:editId="5C47E3B2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Ορθογώνιο 8" style="position:absolute;margin-left:27.9pt;margin-top:14.15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6CB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4B7EDEA0" w14:textId="77777777" w:rsidR="001E0752" w:rsidRPr="00284D47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D2F904B" w14:textId="77777777" w:rsidR="001E0752" w:rsidRPr="00284D47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0CDF1DA" w14:textId="65D9DA19" w:rsidR="001E0752" w:rsidRPr="00284D47" w:rsidRDefault="001E0752" w:rsidP="00041D9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284D47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284D47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284D47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284D47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67C3F64F" w14:textId="77777777" w:rsidR="001E0752" w:rsidRPr="00284D47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CD24CA" w14:textId="77777777" w:rsidR="001E0752" w:rsidRPr="00284D47" w:rsidRDefault="001E0752" w:rsidP="00041D9C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284D47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50094F65" w14:textId="77777777" w:rsidR="001E0752" w:rsidRPr="00284D47" w:rsidRDefault="001E0752" w:rsidP="00041D9C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284D47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1E0752" w:rsidRPr="00DA33DE" w14:paraId="284B2287" w14:textId="77777777" w:rsidTr="003144EC">
        <w:trPr>
          <w:jc w:val="center"/>
        </w:trPr>
        <w:tc>
          <w:tcPr>
            <w:tcW w:w="10485" w:type="dxa"/>
            <w:gridSpan w:val="2"/>
          </w:tcPr>
          <w:p w14:paraId="43D16084" w14:textId="77777777" w:rsidR="001E0752" w:rsidRPr="00284D47" w:rsidRDefault="001E0752" w:rsidP="003144EC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52708FF4" w14:textId="77777777" w:rsidR="001E0752" w:rsidRPr="00284D47" w:rsidRDefault="001E0752" w:rsidP="003144EC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284D47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434F61FA" w14:textId="77777777" w:rsidR="001E0752" w:rsidRPr="00284D47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576E8198" w14:textId="1741E4FC" w:rsidR="001E0752" w:rsidRPr="00284D47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84D47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 w:rsidR="003145CD" w:rsidRPr="00284D47">
              <w:rPr>
                <w:rFonts w:ascii="Corbel" w:hAnsi="Corbel"/>
                <w:sz w:val="12"/>
                <w:szCs w:val="12"/>
                <w:lang w:val="el-GR"/>
              </w:rPr>
              <w:t xml:space="preserve">Ινστιτούτου/Μονάδας ή του </w:t>
            </w:r>
            <w:r w:rsidRPr="00284D47">
              <w:rPr>
                <w:rFonts w:ascii="Corbel" w:hAnsi="Corbel"/>
                <w:sz w:val="12"/>
                <w:szCs w:val="12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456E92E3" w14:textId="77777777" w:rsidR="001E0752" w:rsidRPr="00284D47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84D47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E05F32B" w14:textId="77777777" w:rsidR="001E0752" w:rsidRPr="00284D47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84D47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054E9742" w14:textId="77777777" w:rsidR="001E0752" w:rsidRPr="00284D47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84D47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284D47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284D47">
                <w:rPr>
                  <w:rStyle w:val="-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284D47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284D47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330D8243" w14:textId="77777777" w:rsidR="001E0752" w:rsidRPr="00284D47" w:rsidRDefault="001E0752" w:rsidP="003144EC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53D8E17E" w14:textId="77777777" w:rsidR="003A16C7" w:rsidRPr="00284D47" w:rsidRDefault="003A16C7" w:rsidP="001E0752">
      <w:pPr>
        <w:pStyle w:val="a4"/>
        <w:rPr>
          <w:rFonts w:ascii="Corbel" w:hAnsi="Corbel" w:cs="Arial"/>
          <w:sz w:val="22"/>
          <w:szCs w:val="22"/>
        </w:rPr>
      </w:pPr>
    </w:p>
    <w:sectPr w:rsidR="003A16C7" w:rsidRPr="00284D47" w:rsidSect="001E0752">
      <w:headerReference w:type="default" r:id="rId12"/>
      <w:footerReference w:type="default" r:id="rId13"/>
      <w:pgSz w:w="11906" w:h="16838"/>
      <w:pgMar w:top="426" w:right="849" w:bottom="1276" w:left="85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9DAD" w14:textId="77777777" w:rsidR="00A46758" w:rsidRDefault="00A46758" w:rsidP="004F71AB">
      <w:r>
        <w:separator/>
      </w:r>
    </w:p>
  </w:endnote>
  <w:endnote w:type="continuationSeparator" w:id="0">
    <w:p w14:paraId="4967EF79" w14:textId="77777777" w:rsidR="00A46758" w:rsidRDefault="00A46758" w:rsidP="004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Times New Roman,MS Minc"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F4E9" w14:textId="766C17A6" w:rsidR="00712CB3" w:rsidRPr="00FC265C" w:rsidRDefault="00712CB3" w:rsidP="00284D47">
    <w:pPr>
      <w:pStyle w:val="af"/>
      <w:jc w:val="center"/>
      <w:rPr>
        <w:lang w:val="el-GR"/>
      </w:rPr>
    </w:pPr>
  </w:p>
  <w:p w14:paraId="49BE7C7E" w14:textId="77777777" w:rsidR="004F71AB" w:rsidRPr="00FC265C" w:rsidRDefault="004F71AB">
    <w:pPr>
      <w:pStyle w:val="af"/>
      <w:rPr>
        <w:rFonts w:ascii="Calibri" w:hAnsi="Calibri"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5F5D" w14:textId="77777777" w:rsidR="00A46758" w:rsidRDefault="00A46758" w:rsidP="004F71AB">
      <w:r>
        <w:separator/>
      </w:r>
    </w:p>
  </w:footnote>
  <w:footnote w:type="continuationSeparator" w:id="0">
    <w:p w14:paraId="2ED328B0" w14:textId="77777777" w:rsidR="00A46758" w:rsidRDefault="00A46758" w:rsidP="004F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B321" w14:textId="77777777" w:rsidR="00643C62" w:rsidRPr="00643C62" w:rsidRDefault="00643C62" w:rsidP="00643C62">
    <w:pPr>
      <w:pStyle w:val="ae"/>
      <w:rPr>
        <w:lang w:val="el-GR"/>
      </w:rPr>
    </w:pPr>
    <w:r>
      <w:rPr>
        <w:lang w:val="el-GR"/>
      </w:rPr>
      <w:t xml:space="preserve">                       </w:t>
    </w:r>
  </w:p>
  <w:p w14:paraId="0AF1C532" w14:textId="77777777" w:rsidR="00643C62" w:rsidRDefault="00643C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14C7253"/>
    <w:multiLevelType w:val="hybridMultilevel"/>
    <w:tmpl w:val="3D241024"/>
    <w:lvl w:ilvl="0" w:tplc="CD887CC6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779"/>
    <w:multiLevelType w:val="hybridMultilevel"/>
    <w:tmpl w:val="399EB604"/>
    <w:lvl w:ilvl="0" w:tplc="5CA822D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F6E1"/>
    <w:multiLevelType w:val="hybridMultilevel"/>
    <w:tmpl w:val="67B04F6A"/>
    <w:lvl w:ilvl="0" w:tplc="FC2C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2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8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8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61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4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42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0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161B"/>
    <w:multiLevelType w:val="hybridMultilevel"/>
    <w:tmpl w:val="A65CC2C0"/>
    <w:lvl w:ilvl="0" w:tplc="E6EC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D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9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6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C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A0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3209B"/>
    <w:multiLevelType w:val="hybridMultilevel"/>
    <w:tmpl w:val="68E6A6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761BE"/>
    <w:multiLevelType w:val="multilevel"/>
    <w:tmpl w:val="1466F0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FB3DDD"/>
    <w:multiLevelType w:val="hybridMultilevel"/>
    <w:tmpl w:val="059452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8107E"/>
    <w:multiLevelType w:val="hybridMultilevel"/>
    <w:tmpl w:val="CCEAAFE2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73D69E0"/>
    <w:multiLevelType w:val="hybridMultilevel"/>
    <w:tmpl w:val="D5605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329AE"/>
    <w:multiLevelType w:val="hybridMultilevel"/>
    <w:tmpl w:val="9A728846"/>
    <w:lvl w:ilvl="0" w:tplc="82B02F66">
      <w:start w:val="6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E2BE19C4">
      <w:start w:val="1"/>
      <w:numFmt w:val="lowerLetter"/>
      <w:lvlText w:val="%2."/>
      <w:lvlJc w:val="left"/>
      <w:pPr>
        <w:ind w:left="1440" w:hanging="360"/>
      </w:pPr>
    </w:lvl>
    <w:lvl w:ilvl="2" w:tplc="D31ECCDE">
      <w:start w:val="1"/>
      <w:numFmt w:val="lowerRoman"/>
      <w:lvlText w:val="%3."/>
      <w:lvlJc w:val="right"/>
      <w:pPr>
        <w:ind w:left="2160" w:hanging="180"/>
      </w:pPr>
    </w:lvl>
    <w:lvl w:ilvl="3" w:tplc="07DA7EA6">
      <w:start w:val="1"/>
      <w:numFmt w:val="decimal"/>
      <w:lvlText w:val="%4."/>
      <w:lvlJc w:val="left"/>
      <w:pPr>
        <w:ind w:left="2880" w:hanging="360"/>
      </w:pPr>
    </w:lvl>
    <w:lvl w:ilvl="4" w:tplc="135284C4">
      <w:start w:val="1"/>
      <w:numFmt w:val="lowerLetter"/>
      <w:lvlText w:val="%5."/>
      <w:lvlJc w:val="left"/>
      <w:pPr>
        <w:ind w:left="3600" w:hanging="360"/>
      </w:pPr>
    </w:lvl>
    <w:lvl w:ilvl="5" w:tplc="F636FEB4">
      <w:start w:val="1"/>
      <w:numFmt w:val="lowerRoman"/>
      <w:lvlText w:val="%6."/>
      <w:lvlJc w:val="right"/>
      <w:pPr>
        <w:ind w:left="4320" w:hanging="180"/>
      </w:pPr>
    </w:lvl>
    <w:lvl w:ilvl="6" w:tplc="F1DE6154">
      <w:start w:val="1"/>
      <w:numFmt w:val="decimal"/>
      <w:lvlText w:val="%7."/>
      <w:lvlJc w:val="left"/>
      <w:pPr>
        <w:ind w:left="5040" w:hanging="360"/>
      </w:pPr>
    </w:lvl>
    <w:lvl w:ilvl="7" w:tplc="435A3426">
      <w:start w:val="1"/>
      <w:numFmt w:val="lowerLetter"/>
      <w:lvlText w:val="%8."/>
      <w:lvlJc w:val="left"/>
      <w:pPr>
        <w:ind w:left="5760" w:hanging="360"/>
      </w:pPr>
    </w:lvl>
    <w:lvl w:ilvl="8" w:tplc="F67475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376"/>
    <w:multiLevelType w:val="hybridMultilevel"/>
    <w:tmpl w:val="BD889C8C"/>
    <w:lvl w:ilvl="0" w:tplc="525C0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4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65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E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C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A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C7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62E7"/>
    <w:multiLevelType w:val="hybridMultilevel"/>
    <w:tmpl w:val="487088C4"/>
    <w:lvl w:ilvl="0" w:tplc="0408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504E1422"/>
    <w:multiLevelType w:val="hybridMultilevel"/>
    <w:tmpl w:val="FA80A5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B2BDA"/>
    <w:multiLevelType w:val="hybridMultilevel"/>
    <w:tmpl w:val="128A97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6568"/>
    <w:multiLevelType w:val="hybridMultilevel"/>
    <w:tmpl w:val="A2041C42"/>
    <w:lvl w:ilvl="0" w:tplc="756C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9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D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2D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20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E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E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68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9649A"/>
    <w:multiLevelType w:val="hybridMultilevel"/>
    <w:tmpl w:val="5142BD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70F1AC9"/>
    <w:multiLevelType w:val="hybridMultilevel"/>
    <w:tmpl w:val="A9860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C757B"/>
    <w:multiLevelType w:val="hybridMultilevel"/>
    <w:tmpl w:val="83D6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1A66"/>
    <w:multiLevelType w:val="hybridMultilevel"/>
    <w:tmpl w:val="48F2B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A304C"/>
    <w:multiLevelType w:val="multilevel"/>
    <w:tmpl w:val="30CE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1293C"/>
    <w:multiLevelType w:val="hybridMultilevel"/>
    <w:tmpl w:val="AC0CC0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B48A7"/>
    <w:multiLevelType w:val="hybridMultilevel"/>
    <w:tmpl w:val="4BB02CB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E857C"/>
    <w:multiLevelType w:val="hybridMultilevel"/>
    <w:tmpl w:val="510CC674"/>
    <w:lvl w:ilvl="0" w:tplc="C910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C9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8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EE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E7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AF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3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1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E4878"/>
    <w:multiLevelType w:val="hybridMultilevel"/>
    <w:tmpl w:val="B7885652"/>
    <w:lvl w:ilvl="0" w:tplc="23AC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E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C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0C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67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84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1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E8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80582"/>
    <w:multiLevelType w:val="hybridMultilevel"/>
    <w:tmpl w:val="E30AB460"/>
    <w:lvl w:ilvl="0" w:tplc="0408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29A5E80"/>
    <w:multiLevelType w:val="hybridMultilevel"/>
    <w:tmpl w:val="40B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45A4"/>
    <w:multiLevelType w:val="hybridMultilevel"/>
    <w:tmpl w:val="C71056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63B0A"/>
    <w:multiLevelType w:val="multilevel"/>
    <w:tmpl w:val="CDF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1F9C3"/>
    <w:multiLevelType w:val="hybridMultilevel"/>
    <w:tmpl w:val="DDF46A12"/>
    <w:lvl w:ilvl="0" w:tplc="93EC28F8">
      <w:start w:val="5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0818DE8C">
      <w:start w:val="1"/>
      <w:numFmt w:val="lowerLetter"/>
      <w:lvlText w:val="%2."/>
      <w:lvlJc w:val="left"/>
      <w:pPr>
        <w:ind w:left="1440" w:hanging="360"/>
      </w:pPr>
    </w:lvl>
    <w:lvl w:ilvl="2" w:tplc="3556B4C2">
      <w:start w:val="1"/>
      <w:numFmt w:val="lowerRoman"/>
      <w:lvlText w:val="%3."/>
      <w:lvlJc w:val="right"/>
      <w:pPr>
        <w:ind w:left="2160" w:hanging="180"/>
      </w:pPr>
    </w:lvl>
    <w:lvl w:ilvl="3" w:tplc="FD904120">
      <w:start w:val="1"/>
      <w:numFmt w:val="decimal"/>
      <w:lvlText w:val="%4."/>
      <w:lvlJc w:val="left"/>
      <w:pPr>
        <w:ind w:left="2880" w:hanging="360"/>
      </w:pPr>
    </w:lvl>
    <w:lvl w:ilvl="4" w:tplc="BC1277B0">
      <w:start w:val="1"/>
      <w:numFmt w:val="lowerLetter"/>
      <w:lvlText w:val="%5."/>
      <w:lvlJc w:val="left"/>
      <w:pPr>
        <w:ind w:left="3600" w:hanging="360"/>
      </w:pPr>
    </w:lvl>
    <w:lvl w:ilvl="5" w:tplc="F8A2E9BE">
      <w:start w:val="1"/>
      <w:numFmt w:val="lowerRoman"/>
      <w:lvlText w:val="%6."/>
      <w:lvlJc w:val="right"/>
      <w:pPr>
        <w:ind w:left="4320" w:hanging="180"/>
      </w:pPr>
    </w:lvl>
    <w:lvl w:ilvl="6" w:tplc="BC8AAFC2">
      <w:start w:val="1"/>
      <w:numFmt w:val="decimal"/>
      <w:lvlText w:val="%7."/>
      <w:lvlJc w:val="left"/>
      <w:pPr>
        <w:ind w:left="5040" w:hanging="360"/>
      </w:pPr>
    </w:lvl>
    <w:lvl w:ilvl="7" w:tplc="409C1D3C">
      <w:start w:val="1"/>
      <w:numFmt w:val="lowerLetter"/>
      <w:lvlText w:val="%8."/>
      <w:lvlJc w:val="left"/>
      <w:pPr>
        <w:ind w:left="5760" w:hanging="360"/>
      </w:pPr>
    </w:lvl>
    <w:lvl w:ilvl="8" w:tplc="0FDA8D7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105"/>
    <w:multiLevelType w:val="hybridMultilevel"/>
    <w:tmpl w:val="3DDCB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775"/>
    <w:multiLevelType w:val="hybridMultilevel"/>
    <w:tmpl w:val="CC00A2D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218743">
    <w:abstractNumId w:val="29"/>
  </w:num>
  <w:num w:numId="2" w16cid:durableId="1484010076">
    <w:abstractNumId w:val="21"/>
  </w:num>
  <w:num w:numId="3" w16cid:durableId="1999964095">
    <w:abstractNumId w:val="30"/>
  </w:num>
  <w:num w:numId="4" w16cid:durableId="801770711">
    <w:abstractNumId w:val="9"/>
  </w:num>
  <w:num w:numId="5" w16cid:durableId="1020743191">
    <w:abstractNumId w:val="10"/>
  </w:num>
  <w:num w:numId="6" w16cid:durableId="706175069">
    <w:abstractNumId w:val="17"/>
  </w:num>
  <w:num w:numId="7" w16cid:durableId="1191138685">
    <w:abstractNumId w:val="16"/>
  </w:num>
  <w:num w:numId="8" w16cid:durableId="1960723246">
    <w:abstractNumId w:val="37"/>
  </w:num>
  <w:num w:numId="9" w16cid:durableId="504831493">
    <w:abstractNumId w:val="0"/>
  </w:num>
  <w:num w:numId="10" w16cid:durableId="492180614">
    <w:abstractNumId w:val="11"/>
  </w:num>
  <w:num w:numId="11" w16cid:durableId="1530871650">
    <w:abstractNumId w:val="18"/>
  </w:num>
  <w:num w:numId="12" w16cid:durableId="1146973067">
    <w:abstractNumId w:val="23"/>
  </w:num>
  <w:num w:numId="13" w16cid:durableId="891428734">
    <w:abstractNumId w:val="27"/>
  </w:num>
  <w:num w:numId="14" w16cid:durableId="780346485">
    <w:abstractNumId w:val="32"/>
  </w:num>
  <w:num w:numId="15" w16cid:durableId="411699747">
    <w:abstractNumId w:val="25"/>
  </w:num>
  <w:num w:numId="16" w16cid:durableId="738670093">
    <w:abstractNumId w:val="13"/>
  </w:num>
  <w:num w:numId="17" w16cid:durableId="1923369368">
    <w:abstractNumId w:val="34"/>
  </w:num>
  <w:num w:numId="18" w16cid:durableId="23872459">
    <w:abstractNumId w:val="40"/>
  </w:num>
  <w:num w:numId="19" w16cid:durableId="1008368091">
    <w:abstractNumId w:val="12"/>
  </w:num>
  <w:num w:numId="20" w16cid:durableId="484977773">
    <w:abstractNumId w:val="36"/>
  </w:num>
  <w:num w:numId="21" w16cid:durableId="1031953674">
    <w:abstractNumId w:val="38"/>
  </w:num>
  <w:num w:numId="22" w16cid:durableId="1235164731">
    <w:abstractNumId w:val="33"/>
  </w:num>
  <w:num w:numId="23" w16cid:durableId="2098594205">
    <w:abstractNumId w:val="26"/>
  </w:num>
  <w:num w:numId="24" w16cid:durableId="1307589028">
    <w:abstractNumId w:val="20"/>
  </w:num>
  <w:num w:numId="25" w16cid:durableId="1834102678">
    <w:abstractNumId w:val="15"/>
  </w:num>
  <w:num w:numId="26" w16cid:durableId="1232891515">
    <w:abstractNumId w:val="22"/>
  </w:num>
  <w:num w:numId="27" w16cid:durableId="567769642">
    <w:abstractNumId w:val="14"/>
  </w:num>
  <w:num w:numId="28" w16cid:durableId="412822691">
    <w:abstractNumId w:val="39"/>
  </w:num>
  <w:num w:numId="29" w16cid:durableId="1911037711">
    <w:abstractNumId w:val="24"/>
  </w:num>
  <w:num w:numId="30" w16cid:durableId="645472015">
    <w:abstractNumId w:val="5"/>
  </w:num>
  <w:num w:numId="31" w16cid:durableId="1476288734">
    <w:abstractNumId w:val="35"/>
  </w:num>
  <w:num w:numId="32" w16cid:durableId="691802711">
    <w:abstractNumId w:val="4"/>
  </w:num>
  <w:num w:numId="33" w16cid:durableId="1888686983">
    <w:abstractNumId w:val="7"/>
  </w:num>
  <w:num w:numId="34" w16cid:durableId="1080830250">
    <w:abstractNumId w:val="8"/>
  </w:num>
  <w:num w:numId="35" w16cid:durableId="475731672">
    <w:abstractNumId w:val="19"/>
  </w:num>
  <w:num w:numId="36" w16cid:durableId="1886061088">
    <w:abstractNumId w:val="28"/>
  </w:num>
  <w:num w:numId="37" w16cid:durableId="1475835182">
    <w:abstractNumId w:val="31"/>
  </w:num>
  <w:num w:numId="38" w16cid:durableId="101052059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3F4E"/>
    <w:rsid w:val="00036FAB"/>
    <w:rsid w:val="00041D9C"/>
    <w:rsid w:val="000513BF"/>
    <w:rsid w:val="0006402F"/>
    <w:rsid w:val="000642FB"/>
    <w:rsid w:val="00065198"/>
    <w:rsid w:val="00065733"/>
    <w:rsid w:val="00090370"/>
    <w:rsid w:val="000928D5"/>
    <w:rsid w:val="00095B04"/>
    <w:rsid w:val="000A4071"/>
    <w:rsid w:val="000A5E86"/>
    <w:rsid w:val="000C2811"/>
    <w:rsid w:val="000C5ACC"/>
    <w:rsid w:val="000D161B"/>
    <w:rsid w:val="000D17B6"/>
    <w:rsid w:val="000E6E9B"/>
    <w:rsid w:val="000F1E32"/>
    <w:rsid w:val="000F2978"/>
    <w:rsid w:val="00100600"/>
    <w:rsid w:val="0010306C"/>
    <w:rsid w:val="001037FE"/>
    <w:rsid w:val="00107806"/>
    <w:rsid w:val="00116523"/>
    <w:rsid w:val="001165BE"/>
    <w:rsid w:val="001331D8"/>
    <w:rsid w:val="00145D24"/>
    <w:rsid w:val="00151D7A"/>
    <w:rsid w:val="00166140"/>
    <w:rsid w:val="00172449"/>
    <w:rsid w:val="00174541"/>
    <w:rsid w:val="00175275"/>
    <w:rsid w:val="00182965"/>
    <w:rsid w:val="0018381B"/>
    <w:rsid w:val="001878BA"/>
    <w:rsid w:val="001969E9"/>
    <w:rsid w:val="001C51FB"/>
    <w:rsid w:val="001E0752"/>
    <w:rsid w:val="001E3A4C"/>
    <w:rsid w:val="001E42F3"/>
    <w:rsid w:val="001E5033"/>
    <w:rsid w:val="001E633B"/>
    <w:rsid w:val="001F7F61"/>
    <w:rsid w:val="00207B27"/>
    <w:rsid w:val="0021698E"/>
    <w:rsid w:val="00223D09"/>
    <w:rsid w:val="002337D6"/>
    <w:rsid w:val="00233C64"/>
    <w:rsid w:val="00234038"/>
    <w:rsid w:val="002361F3"/>
    <w:rsid w:val="002410DB"/>
    <w:rsid w:val="00241377"/>
    <w:rsid w:val="00245C99"/>
    <w:rsid w:val="00252BAF"/>
    <w:rsid w:val="00260265"/>
    <w:rsid w:val="00271BD1"/>
    <w:rsid w:val="00277720"/>
    <w:rsid w:val="00284D47"/>
    <w:rsid w:val="00290959"/>
    <w:rsid w:val="002B2AEB"/>
    <w:rsid w:val="002B7408"/>
    <w:rsid w:val="002C5B2D"/>
    <w:rsid w:val="002C7399"/>
    <w:rsid w:val="002E03C3"/>
    <w:rsid w:val="00312AA2"/>
    <w:rsid w:val="003145CD"/>
    <w:rsid w:val="00324687"/>
    <w:rsid w:val="003322A1"/>
    <w:rsid w:val="00336765"/>
    <w:rsid w:val="00343BAE"/>
    <w:rsid w:val="00344A23"/>
    <w:rsid w:val="00346FFC"/>
    <w:rsid w:val="003508BE"/>
    <w:rsid w:val="00353F9D"/>
    <w:rsid w:val="00363FB2"/>
    <w:rsid w:val="0036592D"/>
    <w:rsid w:val="003752C3"/>
    <w:rsid w:val="00384338"/>
    <w:rsid w:val="003854C1"/>
    <w:rsid w:val="00387040"/>
    <w:rsid w:val="003A16C7"/>
    <w:rsid w:val="003B7795"/>
    <w:rsid w:val="003C7A0D"/>
    <w:rsid w:val="0040278F"/>
    <w:rsid w:val="0041616B"/>
    <w:rsid w:val="00417BA0"/>
    <w:rsid w:val="0044013A"/>
    <w:rsid w:val="00446902"/>
    <w:rsid w:val="0045205F"/>
    <w:rsid w:val="004525EE"/>
    <w:rsid w:val="004604C9"/>
    <w:rsid w:val="004611D3"/>
    <w:rsid w:val="00462CC8"/>
    <w:rsid w:val="00467E59"/>
    <w:rsid w:val="00480496"/>
    <w:rsid w:val="004879D9"/>
    <w:rsid w:val="004A242E"/>
    <w:rsid w:val="004B5D24"/>
    <w:rsid w:val="004B6777"/>
    <w:rsid w:val="004B6A24"/>
    <w:rsid w:val="004C01B3"/>
    <w:rsid w:val="004C1D3D"/>
    <w:rsid w:val="004C4C43"/>
    <w:rsid w:val="004D7322"/>
    <w:rsid w:val="004E2EC0"/>
    <w:rsid w:val="004E5291"/>
    <w:rsid w:val="004E610D"/>
    <w:rsid w:val="004E7BAF"/>
    <w:rsid w:val="004F71AB"/>
    <w:rsid w:val="005025FD"/>
    <w:rsid w:val="005412DE"/>
    <w:rsid w:val="00545E48"/>
    <w:rsid w:val="00550EB8"/>
    <w:rsid w:val="00551075"/>
    <w:rsid w:val="00553064"/>
    <w:rsid w:val="00564017"/>
    <w:rsid w:val="0057407D"/>
    <w:rsid w:val="00586A28"/>
    <w:rsid w:val="00590964"/>
    <w:rsid w:val="005909A8"/>
    <w:rsid w:val="00593FB3"/>
    <w:rsid w:val="0059773F"/>
    <w:rsid w:val="005A0C43"/>
    <w:rsid w:val="005B39EC"/>
    <w:rsid w:val="005D2D2D"/>
    <w:rsid w:val="005D47B4"/>
    <w:rsid w:val="005D758F"/>
    <w:rsid w:val="005E4DC2"/>
    <w:rsid w:val="00600A37"/>
    <w:rsid w:val="006015CB"/>
    <w:rsid w:val="00604A1E"/>
    <w:rsid w:val="0061586C"/>
    <w:rsid w:val="00620F5D"/>
    <w:rsid w:val="00624773"/>
    <w:rsid w:val="006261EF"/>
    <w:rsid w:val="006322A1"/>
    <w:rsid w:val="00643C62"/>
    <w:rsid w:val="00655E5C"/>
    <w:rsid w:val="00665D97"/>
    <w:rsid w:val="0066650C"/>
    <w:rsid w:val="006764A5"/>
    <w:rsid w:val="006778B1"/>
    <w:rsid w:val="00697207"/>
    <w:rsid w:val="006B2F39"/>
    <w:rsid w:val="006C1E95"/>
    <w:rsid w:val="006F0154"/>
    <w:rsid w:val="006F0165"/>
    <w:rsid w:val="006F64D8"/>
    <w:rsid w:val="006F7647"/>
    <w:rsid w:val="006F7A21"/>
    <w:rsid w:val="006F7AC1"/>
    <w:rsid w:val="0070376A"/>
    <w:rsid w:val="00706545"/>
    <w:rsid w:val="00712CB3"/>
    <w:rsid w:val="007278E7"/>
    <w:rsid w:val="00732A1A"/>
    <w:rsid w:val="00732CE8"/>
    <w:rsid w:val="00742495"/>
    <w:rsid w:val="00744211"/>
    <w:rsid w:val="00753FCA"/>
    <w:rsid w:val="00764AAF"/>
    <w:rsid w:val="00764CFB"/>
    <w:rsid w:val="00767229"/>
    <w:rsid w:val="00770C93"/>
    <w:rsid w:val="00776506"/>
    <w:rsid w:val="00783594"/>
    <w:rsid w:val="00787AEE"/>
    <w:rsid w:val="00794FD4"/>
    <w:rsid w:val="007A68E4"/>
    <w:rsid w:val="007B2EDA"/>
    <w:rsid w:val="007B70AC"/>
    <w:rsid w:val="007C0852"/>
    <w:rsid w:val="007C78B3"/>
    <w:rsid w:val="007D0BA4"/>
    <w:rsid w:val="007D40E6"/>
    <w:rsid w:val="007D5657"/>
    <w:rsid w:val="007D689C"/>
    <w:rsid w:val="007E4DDE"/>
    <w:rsid w:val="007F5EE8"/>
    <w:rsid w:val="007F79AD"/>
    <w:rsid w:val="00815E18"/>
    <w:rsid w:val="008177EC"/>
    <w:rsid w:val="00826EEA"/>
    <w:rsid w:val="008456EE"/>
    <w:rsid w:val="0084636B"/>
    <w:rsid w:val="00851025"/>
    <w:rsid w:val="00866462"/>
    <w:rsid w:val="00893066"/>
    <w:rsid w:val="00893AD1"/>
    <w:rsid w:val="00895550"/>
    <w:rsid w:val="008B3AFF"/>
    <w:rsid w:val="008B5D23"/>
    <w:rsid w:val="008B5E9B"/>
    <w:rsid w:val="008C6BD1"/>
    <w:rsid w:val="008D08D1"/>
    <w:rsid w:val="008D0B79"/>
    <w:rsid w:val="008D0F1B"/>
    <w:rsid w:val="008D5A69"/>
    <w:rsid w:val="008D6FAF"/>
    <w:rsid w:val="008F3F17"/>
    <w:rsid w:val="00912EF7"/>
    <w:rsid w:val="00937755"/>
    <w:rsid w:val="00944C07"/>
    <w:rsid w:val="00960D8C"/>
    <w:rsid w:val="00993A07"/>
    <w:rsid w:val="009A6608"/>
    <w:rsid w:val="009B2348"/>
    <w:rsid w:val="009B54BC"/>
    <w:rsid w:val="009B5F7A"/>
    <w:rsid w:val="009C6A26"/>
    <w:rsid w:val="009D7DC3"/>
    <w:rsid w:val="009E14AB"/>
    <w:rsid w:val="009E1FFC"/>
    <w:rsid w:val="009E62BA"/>
    <w:rsid w:val="00A05318"/>
    <w:rsid w:val="00A22A74"/>
    <w:rsid w:val="00A22C08"/>
    <w:rsid w:val="00A25AD6"/>
    <w:rsid w:val="00A311E9"/>
    <w:rsid w:val="00A321EA"/>
    <w:rsid w:val="00A330D9"/>
    <w:rsid w:val="00A33CE6"/>
    <w:rsid w:val="00A46758"/>
    <w:rsid w:val="00A4771A"/>
    <w:rsid w:val="00A63430"/>
    <w:rsid w:val="00A667D0"/>
    <w:rsid w:val="00A743D8"/>
    <w:rsid w:val="00A74E96"/>
    <w:rsid w:val="00A75FA2"/>
    <w:rsid w:val="00A764F5"/>
    <w:rsid w:val="00AB613B"/>
    <w:rsid w:val="00AB7BD9"/>
    <w:rsid w:val="00AD0273"/>
    <w:rsid w:val="00AD55A8"/>
    <w:rsid w:val="00AD6E87"/>
    <w:rsid w:val="00AF2741"/>
    <w:rsid w:val="00AF669F"/>
    <w:rsid w:val="00B20458"/>
    <w:rsid w:val="00B24BE0"/>
    <w:rsid w:val="00B500D7"/>
    <w:rsid w:val="00B56CB9"/>
    <w:rsid w:val="00B80F23"/>
    <w:rsid w:val="00B91960"/>
    <w:rsid w:val="00B92B80"/>
    <w:rsid w:val="00B930F7"/>
    <w:rsid w:val="00BA0905"/>
    <w:rsid w:val="00BA4945"/>
    <w:rsid w:val="00BA5E1A"/>
    <w:rsid w:val="00BB0DE1"/>
    <w:rsid w:val="00BB2A11"/>
    <w:rsid w:val="00BD3FFF"/>
    <w:rsid w:val="00BE2E64"/>
    <w:rsid w:val="00BE7DA6"/>
    <w:rsid w:val="00BF0FA2"/>
    <w:rsid w:val="00BF22E0"/>
    <w:rsid w:val="00BF5767"/>
    <w:rsid w:val="00C235B2"/>
    <w:rsid w:val="00C4348B"/>
    <w:rsid w:val="00C45BBB"/>
    <w:rsid w:val="00C46334"/>
    <w:rsid w:val="00C46A07"/>
    <w:rsid w:val="00C515B6"/>
    <w:rsid w:val="00C7564B"/>
    <w:rsid w:val="00C84478"/>
    <w:rsid w:val="00CB20F6"/>
    <w:rsid w:val="00CB3933"/>
    <w:rsid w:val="00CD743B"/>
    <w:rsid w:val="00CE4B34"/>
    <w:rsid w:val="00CF4BC2"/>
    <w:rsid w:val="00D06731"/>
    <w:rsid w:val="00D10082"/>
    <w:rsid w:val="00D14EFD"/>
    <w:rsid w:val="00D229A5"/>
    <w:rsid w:val="00D24C6D"/>
    <w:rsid w:val="00D3536B"/>
    <w:rsid w:val="00D36EDF"/>
    <w:rsid w:val="00D4048D"/>
    <w:rsid w:val="00D43938"/>
    <w:rsid w:val="00D52FA2"/>
    <w:rsid w:val="00D55DC9"/>
    <w:rsid w:val="00D576B9"/>
    <w:rsid w:val="00D61F72"/>
    <w:rsid w:val="00D65200"/>
    <w:rsid w:val="00D90F43"/>
    <w:rsid w:val="00D9622C"/>
    <w:rsid w:val="00DA2931"/>
    <w:rsid w:val="00DA33DE"/>
    <w:rsid w:val="00DA4751"/>
    <w:rsid w:val="00DA7F47"/>
    <w:rsid w:val="00DB077E"/>
    <w:rsid w:val="00DB1CAD"/>
    <w:rsid w:val="00DB56C2"/>
    <w:rsid w:val="00DB706D"/>
    <w:rsid w:val="00DC28AE"/>
    <w:rsid w:val="00DC365A"/>
    <w:rsid w:val="00DC3B51"/>
    <w:rsid w:val="00DD4EAA"/>
    <w:rsid w:val="00DE41CA"/>
    <w:rsid w:val="00DE4DB7"/>
    <w:rsid w:val="00DE63CE"/>
    <w:rsid w:val="00DF664D"/>
    <w:rsid w:val="00E035E2"/>
    <w:rsid w:val="00E06064"/>
    <w:rsid w:val="00E2766C"/>
    <w:rsid w:val="00E374EC"/>
    <w:rsid w:val="00E622A9"/>
    <w:rsid w:val="00E67DEC"/>
    <w:rsid w:val="00E75F37"/>
    <w:rsid w:val="00E84EDF"/>
    <w:rsid w:val="00E93863"/>
    <w:rsid w:val="00EA2109"/>
    <w:rsid w:val="00EA527F"/>
    <w:rsid w:val="00EA633A"/>
    <w:rsid w:val="00EB0308"/>
    <w:rsid w:val="00EB4B4F"/>
    <w:rsid w:val="00EB5D36"/>
    <w:rsid w:val="00EC5E5E"/>
    <w:rsid w:val="00EC61A9"/>
    <w:rsid w:val="00ED77D5"/>
    <w:rsid w:val="00EF0848"/>
    <w:rsid w:val="00EF1A58"/>
    <w:rsid w:val="00EF63A6"/>
    <w:rsid w:val="00EF743E"/>
    <w:rsid w:val="00F06533"/>
    <w:rsid w:val="00F17D91"/>
    <w:rsid w:val="00F26311"/>
    <w:rsid w:val="00F27693"/>
    <w:rsid w:val="00F318C8"/>
    <w:rsid w:val="00F350B0"/>
    <w:rsid w:val="00F539C8"/>
    <w:rsid w:val="00F53B3D"/>
    <w:rsid w:val="00F570E4"/>
    <w:rsid w:val="00F6055E"/>
    <w:rsid w:val="00F606B4"/>
    <w:rsid w:val="00F62F87"/>
    <w:rsid w:val="00F65330"/>
    <w:rsid w:val="00F664DA"/>
    <w:rsid w:val="00F669DE"/>
    <w:rsid w:val="00F70116"/>
    <w:rsid w:val="00F83267"/>
    <w:rsid w:val="00F9558C"/>
    <w:rsid w:val="00FA084F"/>
    <w:rsid w:val="00FA0FAA"/>
    <w:rsid w:val="00FA1715"/>
    <w:rsid w:val="00FA6F37"/>
    <w:rsid w:val="00FA7F35"/>
    <w:rsid w:val="00FB0A17"/>
    <w:rsid w:val="00FB2286"/>
    <w:rsid w:val="00FC265C"/>
    <w:rsid w:val="00FC55EC"/>
    <w:rsid w:val="00FC6099"/>
    <w:rsid w:val="00FD2F6A"/>
    <w:rsid w:val="00FD6683"/>
    <w:rsid w:val="00FD7C10"/>
    <w:rsid w:val="00FE08FB"/>
    <w:rsid w:val="00FF4FAD"/>
    <w:rsid w:val="02DACD90"/>
    <w:rsid w:val="097AC733"/>
    <w:rsid w:val="09ED322C"/>
    <w:rsid w:val="0A582DD1"/>
    <w:rsid w:val="0AC5AB15"/>
    <w:rsid w:val="0AD0154D"/>
    <w:rsid w:val="0B169794"/>
    <w:rsid w:val="0D620B94"/>
    <w:rsid w:val="0EB3323E"/>
    <w:rsid w:val="11D43852"/>
    <w:rsid w:val="131BB0DF"/>
    <w:rsid w:val="14812558"/>
    <w:rsid w:val="1AF885C0"/>
    <w:rsid w:val="1E65D016"/>
    <w:rsid w:val="2B854661"/>
    <w:rsid w:val="2C4312AC"/>
    <w:rsid w:val="2D2C77D7"/>
    <w:rsid w:val="339EDF50"/>
    <w:rsid w:val="38EE81E4"/>
    <w:rsid w:val="39A16224"/>
    <w:rsid w:val="3EBFFF59"/>
    <w:rsid w:val="3F00C4DA"/>
    <w:rsid w:val="43363D8B"/>
    <w:rsid w:val="46BDE46B"/>
    <w:rsid w:val="4923C4FF"/>
    <w:rsid w:val="4F4917DA"/>
    <w:rsid w:val="532D8947"/>
    <w:rsid w:val="576958A3"/>
    <w:rsid w:val="594A3BCE"/>
    <w:rsid w:val="5C5215F6"/>
    <w:rsid w:val="5F8CA11C"/>
    <w:rsid w:val="638F4193"/>
    <w:rsid w:val="65F9521E"/>
    <w:rsid w:val="66046A0A"/>
    <w:rsid w:val="6838A44C"/>
    <w:rsid w:val="69E0500E"/>
    <w:rsid w:val="6B3B7CB4"/>
    <w:rsid w:val="6E1C5B7F"/>
    <w:rsid w:val="6FA76656"/>
    <w:rsid w:val="716424A4"/>
    <w:rsid w:val="73C3C7C2"/>
    <w:rsid w:val="740A39BF"/>
    <w:rsid w:val="79D8336C"/>
    <w:rsid w:val="7BBED3FA"/>
    <w:rsid w:val="7D7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6E3F46"/>
  <w15:chartTrackingRefBased/>
  <w15:docId w15:val="{814EC161-431C-4C1B-82EC-49C9B55B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styleId="ad">
    <w:name w:val="Title"/>
    <w:basedOn w:val="a"/>
    <w:next w:val="a"/>
    <w:link w:val="Char2"/>
    <w:qFormat/>
    <w:rsid w:val="00B80F23"/>
    <w:pPr>
      <w:widowControl w:val="0"/>
      <w:jc w:val="center"/>
    </w:pPr>
    <w:rPr>
      <w:rFonts w:ascii="Arial" w:hAnsi="Arial"/>
      <w:sz w:val="24"/>
      <w:lang w:val="el-GR" w:eastAsia="ar-SA"/>
    </w:rPr>
  </w:style>
  <w:style w:type="character" w:customStyle="1" w:styleId="Char2">
    <w:name w:val="Τίτλος Char"/>
    <w:link w:val="ad"/>
    <w:rsid w:val="00B80F23"/>
    <w:rPr>
      <w:rFonts w:ascii="Arial" w:hAnsi="Arial"/>
      <w:sz w:val="24"/>
      <w:lang w:val="el-GR" w:eastAsia="ar-SA"/>
    </w:rPr>
  </w:style>
  <w:style w:type="paragraph" w:styleId="ae">
    <w:name w:val="header"/>
    <w:basedOn w:val="a"/>
    <w:link w:val="Char3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e"/>
    <w:uiPriority w:val="99"/>
    <w:rsid w:val="004F71AB"/>
    <w:rPr>
      <w:lang w:val="en-AU" w:eastAsia="zh-CN"/>
    </w:rPr>
  </w:style>
  <w:style w:type="paragraph" w:styleId="af">
    <w:name w:val="footer"/>
    <w:basedOn w:val="a"/>
    <w:link w:val="Char4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f"/>
    <w:uiPriority w:val="99"/>
    <w:rsid w:val="004F71AB"/>
    <w:rPr>
      <w:lang w:val="en-AU" w:eastAsia="zh-CN"/>
    </w:rPr>
  </w:style>
  <w:style w:type="character" w:styleId="af0">
    <w:name w:val="Unresolved Mention"/>
    <w:basedOn w:val="a0"/>
    <w:uiPriority w:val="99"/>
    <w:semiHidden/>
    <w:unhideWhenUsed/>
    <w:rsid w:val="00D61F72"/>
    <w:rPr>
      <w:color w:val="605E5C"/>
      <w:shd w:val="clear" w:color="auto" w:fill="E1DFDD"/>
    </w:rPr>
  </w:style>
  <w:style w:type="table" w:styleId="af1">
    <w:name w:val="Table Grid"/>
    <w:basedOn w:val="a1"/>
    <w:uiPriority w:val="99"/>
    <w:rsid w:val="001E0752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1E0752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1E0752"/>
    <w:rPr>
      <w:sz w:val="16"/>
      <w:szCs w:val="16"/>
      <w:lang w:val="en-AU" w:eastAsia="zh-CN"/>
    </w:rPr>
  </w:style>
  <w:style w:type="character" w:styleId="af2">
    <w:name w:val="Mention"/>
    <w:basedOn w:val="a0"/>
    <w:uiPriority w:val="99"/>
    <w:unhideWhenUsed/>
    <w:rsid w:val="003145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19" ma:contentTypeDescription="Create a new document." ma:contentTypeScope="" ma:versionID="b1354b80530bb1a2db75c2ed26e25e55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87341-3D86-4191-AB2B-E27EE4334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0E1C0-B7C0-4646-8FD7-6DC320CB9F92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3373D357-AF0A-4A52-A4C3-B01EFB413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C5196-77B5-456D-A5D1-9D174E871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ΙΝΣΤΙΤΟΥΤΟ ΠΛΗΡΟΦΟΡΙΑΚΩΝ ΣΥΣΤΗΜΑΤΩΝ</vt:lpstr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ΠΛΗΡΟΦΟΡΙΑΚΩΝ ΣΥΣΤΗΜΑΤΩΝ</dc:title>
  <dc:subject/>
  <dc:creator>Apostolopoulou</dc:creator>
  <cp:keywords/>
  <cp:lastModifiedBy>Roula Andria</cp:lastModifiedBy>
  <cp:revision>2</cp:revision>
  <cp:lastPrinted>2018-05-24T07:56:00Z</cp:lastPrinted>
  <dcterms:created xsi:type="dcterms:W3CDTF">2025-12-05T20:49:00Z</dcterms:created>
  <dcterms:modified xsi:type="dcterms:W3CDTF">2025-12-05T20:49:00Z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