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A1A0C62" w14:textId="77777777" w:rsidR="00515F4C" w:rsidRPr="00515F4C" w:rsidRDefault="000C0E92" w:rsidP="00515F4C">
      <w:pPr>
        <w:spacing w:after="120"/>
        <w:jc w:val="center"/>
        <w:rPr>
          <w:rFonts w:ascii="Corbel" w:hAnsi="Corbel" w:cs="Arial"/>
          <w:b/>
          <w:bCs/>
          <w:i/>
          <w:iCs/>
          <w:sz w:val="36"/>
          <w:szCs w:val="36"/>
          <w:u w:val="single"/>
          <w:lang w:val="el-GR"/>
        </w:rPr>
      </w:pPr>
      <w:r w:rsidRPr="00515F4C">
        <w:rPr>
          <w:rFonts w:ascii="Corbel" w:hAnsi="Corbel" w:cs="Arial"/>
          <w:b/>
          <w:bCs/>
          <w:i/>
          <w:iCs/>
          <w:sz w:val="36"/>
          <w:szCs w:val="36"/>
          <w:u w:val="single"/>
          <w:lang w:val="el-GR"/>
        </w:rPr>
        <w:t>ΠΑΡΑΡΤΗΜΑ</w:t>
      </w:r>
    </w:p>
    <w:p w14:paraId="40ACD9CE" w14:textId="243115B2" w:rsidR="008B382F" w:rsidRPr="004934E4" w:rsidRDefault="008B382F" w:rsidP="005E06A7">
      <w:pPr>
        <w:jc w:val="center"/>
        <w:rPr>
          <w:rFonts w:ascii="Corbel" w:hAnsi="Corbel"/>
          <w:sz w:val="40"/>
          <w:szCs w:val="40"/>
          <w:lang w:val="el-GR"/>
        </w:rPr>
      </w:pPr>
      <w:r w:rsidRPr="004934E4">
        <w:rPr>
          <w:rFonts w:ascii="Corbel" w:hAnsi="Corbel"/>
          <w:sz w:val="40"/>
          <w:szCs w:val="40"/>
          <w:lang w:val="el-GR"/>
        </w:rPr>
        <w:t>ΑΙΤΗΣΗ</w:t>
      </w:r>
    </w:p>
    <w:p w14:paraId="422C8A3A" w14:textId="77777777" w:rsidR="008B382F" w:rsidRPr="00515F4C" w:rsidRDefault="008B382F" w:rsidP="005E06A7">
      <w:pPr>
        <w:pStyle w:val="af4"/>
        <w:pBdr>
          <w:bottom w:val="single" w:sz="4" w:space="1" w:color="auto"/>
        </w:pBdr>
        <w:rPr>
          <w:rFonts w:ascii="Corbel" w:hAnsi="Corbel"/>
        </w:rPr>
      </w:pPr>
    </w:p>
    <w:p w14:paraId="41BFBD78" w14:textId="77777777" w:rsidR="008B382F" w:rsidRPr="00515F4C" w:rsidRDefault="008B382F" w:rsidP="005E06A7">
      <w:pPr>
        <w:pStyle w:val="af4"/>
        <w:pBdr>
          <w:bottom w:val="single" w:sz="4" w:space="1" w:color="auto"/>
        </w:pBdr>
        <w:rPr>
          <w:rFonts w:ascii="Corbel" w:hAnsi="Corbel"/>
          <w:sz w:val="24"/>
        </w:rPr>
      </w:pPr>
      <w:r w:rsidRPr="00515F4C">
        <w:rPr>
          <w:rFonts w:ascii="Corbel" w:hAnsi="Corbel"/>
          <w:sz w:val="24"/>
        </w:rPr>
        <w:t>Σύναψης σύμβασης Εργασίας Ορισμένου Χρόνου ή Μίσθωσης Έργου</w:t>
      </w:r>
    </w:p>
    <w:p w14:paraId="399BBEA7" w14:textId="77777777" w:rsidR="008B382F" w:rsidRPr="00515F4C" w:rsidRDefault="008B382F" w:rsidP="005E06A7">
      <w:pPr>
        <w:pStyle w:val="af4"/>
        <w:pBdr>
          <w:bottom w:val="single" w:sz="4" w:space="1" w:color="auto"/>
        </w:pBdr>
        <w:rPr>
          <w:rFonts w:ascii="Corbel" w:hAnsi="Corbel"/>
          <w:sz w:val="24"/>
        </w:rPr>
      </w:pPr>
      <w:r w:rsidRPr="00515F4C">
        <w:rPr>
          <w:rFonts w:ascii="Corbel" w:hAnsi="Corbel"/>
          <w:sz w:val="24"/>
        </w:rPr>
        <w:t>με το Ερευνητικό Κέντρο «Αθηνά»</w:t>
      </w:r>
    </w:p>
    <w:p w14:paraId="26EDE11D" w14:textId="77777777" w:rsidR="008B382F" w:rsidRPr="00515F4C" w:rsidRDefault="008B382F" w:rsidP="00515F4C">
      <w:pPr>
        <w:pStyle w:val="af4"/>
        <w:pBdr>
          <w:bottom w:val="single" w:sz="4" w:space="1" w:color="auto"/>
        </w:pBdr>
        <w:spacing w:after="120"/>
        <w:rPr>
          <w:rFonts w:ascii="Corbel" w:hAnsi="Corbel"/>
          <w:sz w:val="24"/>
        </w:rPr>
      </w:pPr>
    </w:p>
    <w:p w14:paraId="5A42BA9E" w14:textId="77777777" w:rsidR="00F44DF9" w:rsidRPr="00515F4C" w:rsidRDefault="00F44DF9" w:rsidP="00515F4C">
      <w:pPr>
        <w:spacing w:after="120"/>
        <w:jc w:val="center"/>
        <w:rPr>
          <w:rFonts w:ascii="Corbel" w:hAnsi="Corbel"/>
          <w:lang w:val="el-GR"/>
        </w:rPr>
      </w:pPr>
    </w:p>
    <w:tbl>
      <w:tblPr>
        <w:tblStyle w:val="af2"/>
        <w:tblW w:w="1048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24"/>
        <w:gridCol w:w="5261"/>
      </w:tblGrid>
      <w:tr w:rsidR="00F44DF9" w:rsidRPr="0099638B" w14:paraId="7CCEE61C" w14:textId="77777777" w:rsidTr="332BD9FA">
        <w:trPr>
          <w:trHeight w:val="4830"/>
          <w:jc w:val="center"/>
        </w:trPr>
        <w:tc>
          <w:tcPr>
            <w:tcW w:w="5224" w:type="dxa"/>
          </w:tcPr>
          <w:p w14:paraId="58D944A0" w14:textId="77777777" w:rsidR="00F44DF9" w:rsidRPr="00515F4C" w:rsidRDefault="00F44DF9" w:rsidP="00515F4C">
            <w:pPr>
              <w:rPr>
                <w:rFonts w:ascii="Corbel" w:hAnsi="Corbel"/>
                <w:b/>
                <w:lang w:val="el-GR"/>
              </w:rPr>
            </w:pPr>
            <w:r w:rsidRPr="00515F4C">
              <w:rPr>
                <w:rFonts w:ascii="Corbel" w:hAnsi="Corbel"/>
                <w:b/>
                <w:lang w:val="el-GR"/>
              </w:rPr>
              <w:t xml:space="preserve">Στοιχεία </w:t>
            </w:r>
            <w:proofErr w:type="spellStart"/>
            <w:r w:rsidRPr="00515F4C">
              <w:rPr>
                <w:rFonts w:ascii="Corbel" w:hAnsi="Corbel"/>
                <w:b/>
                <w:lang w:val="el-GR"/>
              </w:rPr>
              <w:t>Προτείνοντος</w:t>
            </w:r>
            <w:proofErr w:type="spellEnd"/>
            <w:r w:rsidRPr="00515F4C">
              <w:rPr>
                <w:rFonts w:ascii="Corbel" w:hAnsi="Corbel"/>
                <w:b/>
                <w:lang w:val="el-GR"/>
              </w:rPr>
              <w:t>:</w:t>
            </w:r>
          </w:p>
          <w:tbl>
            <w:tblPr>
              <w:tblpPr w:leftFromText="180" w:rightFromText="180" w:vertAnchor="text" w:horzAnchor="margin" w:tblpY="-99"/>
              <w:tblOverlap w:val="never"/>
              <w:tblW w:w="499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shd w:val="clear" w:color="auto" w:fill="F3F3F3"/>
              <w:tblLook w:val="0000" w:firstRow="0" w:lastRow="0" w:firstColumn="0" w:lastColumn="0" w:noHBand="0" w:noVBand="0"/>
            </w:tblPr>
            <w:tblGrid>
              <w:gridCol w:w="1758"/>
              <w:gridCol w:w="3240"/>
            </w:tblGrid>
            <w:tr w:rsidR="00AB7FCF" w:rsidRPr="00515F4C" w14:paraId="541FF063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362BF8C7" w14:textId="77777777" w:rsidR="00AB7FCF" w:rsidRPr="00515F4C" w:rsidRDefault="00AB7FCF" w:rsidP="00515F4C">
                  <w:pPr>
                    <w:spacing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515F4C">
                    <w:rPr>
                      <w:rFonts w:ascii="Corbel" w:hAnsi="Corbel"/>
                      <w:b/>
                      <w:lang w:val="el-GR"/>
                    </w:rPr>
                    <w:t>Όνομα: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4FF3B97E" w14:textId="77777777" w:rsidR="00AB7FCF" w:rsidRPr="00515F4C" w:rsidRDefault="00AB7FCF" w:rsidP="00515F4C">
                  <w:pPr>
                    <w:suppressAutoHyphens w:val="0"/>
                    <w:spacing w:after="120"/>
                    <w:outlineLvl w:val="6"/>
                    <w:rPr>
                      <w:rFonts w:ascii="Corbel" w:hAnsi="Corbel"/>
                      <w:szCs w:val="24"/>
                      <w:lang w:val="el-GR" w:eastAsia="en-US"/>
                    </w:rPr>
                  </w:pPr>
                </w:p>
              </w:tc>
            </w:tr>
            <w:tr w:rsidR="00AB7FCF" w:rsidRPr="00515F4C" w14:paraId="1249A610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6855E918" w14:textId="77777777" w:rsidR="00AB7FCF" w:rsidRPr="00515F4C" w:rsidRDefault="00AB7FCF" w:rsidP="00515F4C">
                  <w:pPr>
                    <w:spacing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515F4C">
                    <w:rPr>
                      <w:rFonts w:ascii="Corbel" w:hAnsi="Corbel"/>
                      <w:b/>
                      <w:lang w:val="el-GR"/>
                    </w:rPr>
                    <w:t>Επίθετο: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42DC2379" w14:textId="77777777" w:rsidR="00AB7FCF" w:rsidRPr="00515F4C" w:rsidRDefault="00AB7FCF" w:rsidP="00515F4C">
                  <w:pPr>
                    <w:spacing w:after="120"/>
                    <w:rPr>
                      <w:rFonts w:ascii="Corbel" w:hAnsi="Corbel"/>
                      <w:b/>
                      <w:lang w:val="el-GR"/>
                    </w:rPr>
                  </w:pPr>
                </w:p>
              </w:tc>
            </w:tr>
            <w:tr w:rsidR="00AB7FCF" w:rsidRPr="00515F4C" w14:paraId="02C3D71E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2E7463C5" w14:textId="77777777" w:rsidR="00AB7FCF" w:rsidRPr="00515F4C" w:rsidRDefault="00AB7FCF" w:rsidP="00515F4C">
                  <w:pPr>
                    <w:spacing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515F4C">
                    <w:rPr>
                      <w:rFonts w:ascii="Corbel" w:hAnsi="Corbel"/>
                      <w:b/>
                      <w:lang w:val="el-GR"/>
                    </w:rPr>
                    <w:t>Πατρώνυμο: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422439A2" w14:textId="77777777" w:rsidR="00AB7FCF" w:rsidRPr="00515F4C" w:rsidRDefault="00AB7FCF" w:rsidP="00515F4C">
                  <w:pPr>
                    <w:spacing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3E4424" w:rsidRPr="00515F4C" w14:paraId="239F1B9B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5B7AD4E4" w14:textId="00EFC903" w:rsidR="003E4424" w:rsidRPr="00515F4C" w:rsidRDefault="003E4424" w:rsidP="00515F4C">
                  <w:pPr>
                    <w:spacing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515F4C">
                    <w:rPr>
                      <w:rFonts w:ascii="Corbel" w:hAnsi="Corbel"/>
                      <w:b/>
                      <w:lang w:val="el-GR"/>
                    </w:rPr>
                    <w:t>Ημερομηνία γέννησης: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1246079F" w14:textId="77777777" w:rsidR="003E4424" w:rsidRPr="00515F4C" w:rsidRDefault="003E4424" w:rsidP="00515F4C">
                  <w:pPr>
                    <w:spacing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AB7FCF" w:rsidRPr="00515F4C" w14:paraId="0E7FBAEB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2E205684" w14:textId="77777777" w:rsidR="00AB7FCF" w:rsidRPr="00515F4C" w:rsidRDefault="00AB7FCF" w:rsidP="00515F4C">
                  <w:pPr>
                    <w:spacing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515F4C">
                    <w:rPr>
                      <w:rFonts w:ascii="Corbel" w:hAnsi="Corbel"/>
                      <w:b/>
                      <w:lang w:val="el-GR"/>
                    </w:rPr>
                    <w:t>Διεύθυνση Κατοικίας: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29A3DDC6" w14:textId="77777777" w:rsidR="00AB7FCF" w:rsidRPr="00515F4C" w:rsidRDefault="00AB7FCF" w:rsidP="00515F4C">
                  <w:pPr>
                    <w:spacing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AB7FCF" w:rsidRPr="0099638B" w14:paraId="369627B7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55326F82" w14:textId="77777777" w:rsidR="00AB7FCF" w:rsidRPr="00515F4C" w:rsidRDefault="00AB7FCF" w:rsidP="00515F4C">
                  <w:pPr>
                    <w:spacing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515F4C">
                    <w:rPr>
                      <w:rFonts w:ascii="Corbel" w:hAnsi="Corbel"/>
                      <w:b/>
                      <w:lang w:val="el-GR"/>
                    </w:rPr>
                    <w:t>Αριθ. Τηλεφώνων Επικοινωνίας (</w:t>
                  </w:r>
                  <w:proofErr w:type="spellStart"/>
                  <w:r w:rsidRPr="00515F4C">
                    <w:rPr>
                      <w:rFonts w:ascii="Corbel" w:hAnsi="Corbel"/>
                      <w:b/>
                      <w:lang w:val="el-GR"/>
                    </w:rPr>
                    <w:t>σταθ</w:t>
                  </w:r>
                  <w:proofErr w:type="spellEnd"/>
                  <w:r w:rsidRPr="00515F4C">
                    <w:rPr>
                      <w:rFonts w:ascii="Corbel" w:hAnsi="Corbel"/>
                      <w:b/>
                      <w:lang w:val="el-GR"/>
                    </w:rPr>
                    <w:t xml:space="preserve">., </w:t>
                  </w:r>
                  <w:proofErr w:type="spellStart"/>
                  <w:r w:rsidRPr="00515F4C">
                    <w:rPr>
                      <w:rFonts w:ascii="Corbel" w:hAnsi="Corbel"/>
                      <w:b/>
                      <w:lang w:val="el-GR"/>
                    </w:rPr>
                    <w:t>κιν</w:t>
                  </w:r>
                  <w:proofErr w:type="spellEnd"/>
                  <w:r w:rsidRPr="00515F4C">
                    <w:rPr>
                      <w:rFonts w:ascii="Corbel" w:hAnsi="Corbel"/>
                      <w:b/>
                      <w:lang w:val="el-GR"/>
                    </w:rPr>
                    <w:t>.):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0AECB987" w14:textId="77777777" w:rsidR="00AB7FCF" w:rsidRPr="00515F4C" w:rsidRDefault="00AB7FCF" w:rsidP="00515F4C">
                  <w:pPr>
                    <w:spacing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AB7FCF" w:rsidRPr="00515F4C" w14:paraId="6E2C608D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397E6FBF" w14:textId="77777777" w:rsidR="00AB7FCF" w:rsidRPr="00515F4C" w:rsidRDefault="00AB7FCF" w:rsidP="00515F4C">
                  <w:pPr>
                    <w:spacing w:after="120"/>
                    <w:jc w:val="right"/>
                    <w:rPr>
                      <w:rFonts w:ascii="Corbel" w:hAnsi="Corbel"/>
                      <w:b/>
                      <w:lang w:val="en-US"/>
                    </w:rPr>
                  </w:pPr>
                  <w:r w:rsidRPr="00515F4C">
                    <w:rPr>
                      <w:rFonts w:ascii="Corbel" w:hAnsi="Corbel"/>
                      <w:b/>
                      <w:lang w:val="en-US"/>
                    </w:rPr>
                    <w:t>Email: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4291CB2D" w14:textId="77777777" w:rsidR="00AB7FCF" w:rsidRPr="00515F4C" w:rsidRDefault="00AB7FCF" w:rsidP="00515F4C">
                  <w:pPr>
                    <w:spacing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</w:tbl>
          <w:p w14:paraId="689FC172" w14:textId="57B9F056" w:rsidR="00AB7FCF" w:rsidRPr="00515F4C" w:rsidRDefault="00AB7FCF" w:rsidP="00515F4C">
            <w:pPr>
              <w:rPr>
                <w:rFonts w:ascii="Corbel" w:hAnsi="Corbel"/>
                <w:b/>
                <w:lang w:val="el-GR"/>
              </w:rPr>
            </w:pPr>
          </w:p>
        </w:tc>
        <w:tc>
          <w:tcPr>
            <w:tcW w:w="5261" w:type="dxa"/>
          </w:tcPr>
          <w:p w14:paraId="219F0E7F" w14:textId="77777777" w:rsidR="00AB7FCF" w:rsidRPr="00515F4C" w:rsidRDefault="00AB7FCF" w:rsidP="00515F4C">
            <w:pPr>
              <w:pStyle w:val="30"/>
              <w:tabs>
                <w:tab w:val="left" w:pos="5670"/>
              </w:tabs>
              <w:ind w:left="-12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3C3F953C" w14:textId="403F9AB5" w:rsidR="00AB7FCF" w:rsidRPr="00515F4C" w:rsidRDefault="00F44DF9" w:rsidP="004934E4">
            <w:pPr>
              <w:pStyle w:val="30"/>
              <w:tabs>
                <w:tab w:val="left" w:pos="5670"/>
              </w:tabs>
              <w:ind w:left="-12"/>
              <w:jc w:val="both"/>
              <w:rPr>
                <w:rFonts w:ascii="Corbel" w:hAnsi="Corbel"/>
                <w:sz w:val="22"/>
                <w:szCs w:val="22"/>
                <w:lang w:val="el-GR"/>
              </w:rPr>
            </w:pPr>
            <w:r w:rsidRPr="00515F4C">
              <w:rPr>
                <w:rFonts w:ascii="Corbel" w:hAnsi="Corbel"/>
                <w:sz w:val="22"/>
                <w:szCs w:val="22"/>
                <w:lang w:val="el-GR"/>
              </w:rPr>
              <w:t>Παρακαλώ να εξετάσετε την αίτησή μου για εκτέλεση του έργου με</w:t>
            </w:r>
            <w:r w:rsidR="00532B14" w:rsidRPr="00515F4C">
              <w:rPr>
                <w:rFonts w:ascii="Corbel" w:hAnsi="Corbel"/>
                <w:sz w:val="22"/>
                <w:szCs w:val="22"/>
                <w:lang w:val="el-GR"/>
              </w:rPr>
              <w:t xml:space="preserve"> κ</w:t>
            </w:r>
            <w:r w:rsidRPr="00515F4C">
              <w:rPr>
                <w:rFonts w:ascii="Corbel" w:hAnsi="Corbel"/>
                <w:sz w:val="22"/>
                <w:szCs w:val="22"/>
                <w:lang w:val="el-GR"/>
              </w:rPr>
              <w:t>ωδικό</w:t>
            </w:r>
            <w:r w:rsidR="004934E4" w:rsidRPr="004934E4">
              <w:rPr>
                <w:lang w:val="el-GR"/>
              </w:rPr>
              <w:t xml:space="preserve"> </w:t>
            </w:r>
            <w:r w:rsidR="004934E4" w:rsidRPr="004934E4">
              <w:rPr>
                <w:rFonts w:ascii="Corbel" w:hAnsi="Corbel"/>
                <w:sz w:val="22"/>
                <w:szCs w:val="22"/>
                <w:lang w:val="el-GR"/>
              </w:rPr>
              <w:t xml:space="preserve">i-O-ENTA/UMOB-01, </w:t>
            </w:r>
            <w:r w:rsidRPr="00515F4C">
              <w:rPr>
                <w:rFonts w:ascii="Corbel" w:hAnsi="Corbel"/>
                <w:sz w:val="22"/>
                <w:szCs w:val="22"/>
                <w:lang w:val="el-GR"/>
              </w:rPr>
              <w:t xml:space="preserve">σύμφωνα με τα αναγραφόμενα στην Πρόσκληση Εκδήλωσης Ενδιαφέροντος με κωδικό </w:t>
            </w:r>
            <w:r w:rsidR="004934E4" w:rsidRPr="007F4B78">
              <w:rPr>
                <w:rFonts w:ascii="Corbel" w:hAnsi="Corbel"/>
                <w:sz w:val="22"/>
                <w:szCs w:val="22"/>
                <w:lang w:val="el-GR"/>
              </w:rPr>
              <w:t>PED.</w:t>
            </w:r>
            <w:r w:rsidR="002B4648" w:rsidRPr="007F4B78">
              <w:rPr>
                <w:rFonts w:ascii="Corbel" w:hAnsi="Corbel"/>
                <w:sz w:val="22"/>
                <w:szCs w:val="22"/>
                <w:lang w:val="el-GR"/>
              </w:rPr>
              <w:t>410</w:t>
            </w:r>
            <w:r w:rsidR="004934E4" w:rsidRPr="007F4B78">
              <w:rPr>
                <w:rFonts w:ascii="Corbel" w:hAnsi="Corbel"/>
                <w:sz w:val="22"/>
                <w:szCs w:val="22"/>
                <w:lang w:val="el-GR"/>
              </w:rPr>
              <w:t xml:space="preserve">.i-O-ENTA.ΧΑΝ.1124, </w:t>
            </w:r>
            <w:r w:rsidRPr="007F4B78">
              <w:rPr>
                <w:rFonts w:ascii="Corbel" w:hAnsi="Corbel"/>
                <w:sz w:val="22"/>
                <w:szCs w:val="22"/>
                <w:lang w:val="el-GR"/>
              </w:rPr>
              <w:t>την οποία ανακοίνωσε ο</w:t>
            </w:r>
            <w:r w:rsidRPr="00515F4C">
              <w:rPr>
                <w:rFonts w:ascii="Corbel" w:hAnsi="Corbel"/>
                <w:sz w:val="22"/>
                <w:szCs w:val="22"/>
                <w:lang w:val="el-GR"/>
              </w:rPr>
              <w:t xml:space="preserve"> φορέας σας. </w:t>
            </w:r>
          </w:p>
          <w:p w14:paraId="53CD0F40" w14:textId="42E4BCBF" w:rsidR="00F44DF9" w:rsidRPr="00515F4C" w:rsidRDefault="00F44DF9" w:rsidP="00515F4C">
            <w:pPr>
              <w:pStyle w:val="30"/>
              <w:tabs>
                <w:tab w:val="left" w:pos="5670"/>
              </w:tabs>
              <w:jc w:val="both"/>
              <w:rPr>
                <w:rFonts w:ascii="Corbel" w:hAnsi="Corbel"/>
                <w:sz w:val="22"/>
                <w:szCs w:val="22"/>
                <w:lang w:val="el-GR"/>
              </w:rPr>
            </w:pPr>
            <w:r w:rsidRPr="00515F4C">
              <w:rPr>
                <w:rFonts w:ascii="Corbel" w:hAnsi="Corbel"/>
                <w:sz w:val="22"/>
                <w:szCs w:val="22"/>
                <w:lang w:val="el-GR"/>
              </w:rPr>
              <w:t>Επισυνάπτω γι’ αυτόν τον σκοπό τα απαραίτητα δικαιολογητικά που φαίνονται στον κατάλογο συνημμένων.</w:t>
            </w:r>
          </w:p>
        </w:tc>
      </w:tr>
      <w:tr w:rsidR="00AB7FCF" w:rsidRPr="00515F4C" w14:paraId="546DFD65" w14:textId="77777777" w:rsidTr="332BD9FA">
        <w:trPr>
          <w:trHeight w:val="4315"/>
          <w:jc w:val="center"/>
        </w:trPr>
        <w:tc>
          <w:tcPr>
            <w:tcW w:w="5224" w:type="dxa"/>
          </w:tcPr>
          <w:p w14:paraId="61374246" w14:textId="06690283" w:rsidR="00AB7FCF" w:rsidRPr="00515F4C" w:rsidRDefault="00AB7FCF" w:rsidP="00515F4C">
            <w:pPr>
              <w:ind w:left="851" w:hanging="851"/>
              <w:jc w:val="both"/>
              <w:rPr>
                <w:rFonts w:ascii="Corbel" w:hAnsi="Corbel"/>
                <w:b/>
                <w:u w:val="single"/>
                <w:lang w:val="el-GR"/>
              </w:rPr>
            </w:pPr>
            <w:r w:rsidRPr="00515F4C">
              <w:rPr>
                <w:rFonts w:ascii="Corbel" w:hAnsi="Corbel"/>
                <w:b/>
                <w:u w:val="single"/>
                <w:lang w:val="el-GR"/>
              </w:rPr>
              <w:t>ΗΜ/ΝΙΑ</w:t>
            </w:r>
            <w:r w:rsidRPr="00515F4C">
              <w:rPr>
                <w:rFonts w:ascii="Corbel" w:hAnsi="Corbel"/>
                <w:b/>
                <w:lang w:val="el-GR"/>
              </w:rPr>
              <w:t xml:space="preserve">: </w:t>
            </w:r>
            <w:r w:rsidRPr="00515F4C">
              <w:rPr>
                <w:rFonts w:ascii="Corbel" w:hAnsi="Corbel"/>
                <w:b/>
                <w:lang w:val="en-US"/>
              </w:rPr>
              <w:t>…/…./</w:t>
            </w:r>
            <w:r w:rsidR="004934E4">
              <w:rPr>
                <w:rFonts w:ascii="Corbel" w:hAnsi="Corbel"/>
                <w:b/>
                <w:lang w:val="en-US"/>
              </w:rPr>
              <w:t>2024</w:t>
            </w:r>
          </w:p>
          <w:p w14:paraId="1FF6673A" w14:textId="77777777" w:rsidR="00AB7FCF" w:rsidRPr="00515F4C" w:rsidRDefault="00AB7FCF" w:rsidP="00515F4C">
            <w:pPr>
              <w:ind w:left="851" w:hanging="851"/>
              <w:jc w:val="both"/>
              <w:rPr>
                <w:rFonts w:ascii="Corbel" w:hAnsi="Corbel"/>
                <w:sz w:val="22"/>
                <w:lang w:val="el-GR"/>
              </w:rPr>
            </w:pPr>
          </w:p>
          <w:p w14:paraId="4AE2CFD8" w14:textId="77777777" w:rsidR="00AB7FCF" w:rsidRPr="00515F4C" w:rsidRDefault="00AB7FCF" w:rsidP="00515F4C">
            <w:pPr>
              <w:ind w:left="851" w:hanging="851"/>
              <w:jc w:val="both"/>
              <w:rPr>
                <w:rFonts w:ascii="Corbel" w:hAnsi="Corbel"/>
                <w:b/>
                <w:sz w:val="22"/>
                <w:u w:val="single"/>
                <w:lang w:val="el-GR"/>
              </w:rPr>
            </w:pPr>
          </w:p>
          <w:p w14:paraId="7A4C7F03" w14:textId="77777777" w:rsidR="00AB7FCF" w:rsidRPr="00515F4C" w:rsidRDefault="00AB7FCF" w:rsidP="00515F4C">
            <w:pPr>
              <w:ind w:left="851" w:hanging="851"/>
              <w:jc w:val="both"/>
              <w:rPr>
                <w:rFonts w:ascii="Corbel" w:hAnsi="Corbel"/>
                <w:b/>
                <w:u w:val="single"/>
                <w:lang w:val="el-GR"/>
              </w:rPr>
            </w:pPr>
            <w:r w:rsidRPr="00515F4C">
              <w:rPr>
                <w:rFonts w:ascii="Corbel" w:hAnsi="Corbel"/>
                <w:b/>
                <w:u w:val="single"/>
                <w:lang w:val="el-GR"/>
              </w:rPr>
              <w:t>ΚΑΤΑΛΟΓΟΣ ΣΥΝΗΜΜΕΝΩΝ:</w:t>
            </w:r>
          </w:p>
          <w:p w14:paraId="63B1855B" w14:textId="77777777" w:rsidR="00AB7FCF" w:rsidRPr="00515F4C" w:rsidRDefault="00AB7FCF" w:rsidP="00515F4C">
            <w:pPr>
              <w:numPr>
                <w:ilvl w:val="0"/>
                <w:numId w:val="24"/>
              </w:numPr>
              <w:suppressAutoHyphens w:val="0"/>
              <w:jc w:val="both"/>
              <w:rPr>
                <w:rFonts w:ascii="Corbel" w:eastAsia="MS Mincho" w:hAnsi="Corbel"/>
                <w:sz w:val="22"/>
                <w:lang w:val="el-GR" w:eastAsia="en-US"/>
              </w:rPr>
            </w:pPr>
            <w:r w:rsidRPr="00515F4C">
              <w:rPr>
                <w:rFonts w:ascii="Corbel" w:eastAsia="MS Mincho" w:hAnsi="Corbel"/>
                <w:bCs/>
                <w:sz w:val="22"/>
                <w:lang w:val="el-GR" w:eastAsia="en-US"/>
              </w:rPr>
              <w:t>Βιογραφικό Σημείωμα.</w:t>
            </w:r>
          </w:p>
          <w:p w14:paraId="2C55EA39" w14:textId="77777777" w:rsidR="00AB7FCF" w:rsidRPr="00515F4C" w:rsidRDefault="00AB7FCF" w:rsidP="00515F4C">
            <w:pPr>
              <w:numPr>
                <w:ilvl w:val="0"/>
                <w:numId w:val="24"/>
              </w:numPr>
              <w:suppressAutoHyphens w:val="0"/>
              <w:jc w:val="both"/>
              <w:rPr>
                <w:rFonts w:ascii="Corbel" w:eastAsia="MS Mincho" w:hAnsi="Corbel"/>
                <w:sz w:val="22"/>
                <w:lang w:val="el-GR" w:eastAsia="en-US"/>
              </w:rPr>
            </w:pPr>
            <w:r w:rsidRPr="00515F4C">
              <w:rPr>
                <w:rFonts w:ascii="Corbel" w:eastAsia="MS Mincho" w:hAnsi="Corbel"/>
                <w:sz w:val="22"/>
                <w:lang w:val="el-GR" w:eastAsia="en-US"/>
              </w:rPr>
              <w:t>...</w:t>
            </w:r>
          </w:p>
          <w:p w14:paraId="285EB48A" w14:textId="77777777" w:rsidR="00AB7FCF" w:rsidRPr="00515F4C" w:rsidRDefault="00AB7FCF" w:rsidP="00515F4C">
            <w:pPr>
              <w:jc w:val="center"/>
              <w:rPr>
                <w:rFonts w:ascii="Corbel" w:hAnsi="Corbel"/>
                <w:lang w:val="el-GR"/>
              </w:rPr>
            </w:pPr>
          </w:p>
        </w:tc>
        <w:tc>
          <w:tcPr>
            <w:tcW w:w="5261" w:type="dxa"/>
          </w:tcPr>
          <w:p w14:paraId="587D099D" w14:textId="46F149CB" w:rsidR="00AB7FCF" w:rsidRPr="00515F4C" w:rsidRDefault="00AB7FCF" w:rsidP="00515F4C">
            <w:pPr>
              <w:jc w:val="both"/>
              <w:rPr>
                <w:rFonts w:ascii="Corbel" w:hAnsi="Corbel"/>
                <w:sz w:val="22"/>
                <w:szCs w:val="22"/>
                <w:lang w:val="el-GR"/>
              </w:rPr>
            </w:pPr>
            <w:r w:rsidRPr="00515F4C">
              <w:rPr>
                <w:rFonts w:ascii="Corbel" w:hAnsi="Corbel"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8759C4B" wp14:editId="5ACB5E66">
                      <wp:simplePos x="0" y="0"/>
                      <wp:positionH relativeFrom="column">
                        <wp:posOffset>4364990</wp:posOffset>
                      </wp:positionH>
                      <wp:positionV relativeFrom="paragraph">
                        <wp:posOffset>5462905</wp:posOffset>
                      </wp:positionV>
                      <wp:extent cx="254635" cy="198120"/>
                      <wp:effectExtent l="12065" t="5080" r="9525" b="6350"/>
                      <wp:wrapNone/>
                      <wp:docPr id="718889085" name="Διάγραμμα ροής: Διεργασί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1981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6DE80A87">
                    <v:shapetype id="_x0000_t109" coordsize="21600,21600" o:spt="109" path="m,l,21600r21600,l21600,xe" w14:anchorId="548310B5">
                      <v:stroke joinstyle="miter"/>
                      <v:path gradientshapeok="t" o:connecttype="rect"/>
                    </v:shapetype>
                    <v:shape id="Διάγραμμα ροής: Διεργασία 6" style="position:absolute;margin-left:343.7pt;margin-top:430.15pt;width:20.05pt;height:15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"/>
                  </w:pict>
                </mc:Fallback>
              </mc:AlternateContent>
            </w:r>
            <w:r w:rsidRPr="00515F4C">
              <w:rPr>
                <w:rFonts w:ascii="Corbel" w:hAnsi="Corbel"/>
                <w:sz w:val="22"/>
                <w:szCs w:val="22"/>
                <w:lang w:val="el-GR"/>
              </w:rPr>
              <w:t>Συγκατάθεση για περαιτέρω επεξεργασία των προσωπικών δεδομένων.</w:t>
            </w:r>
          </w:p>
          <w:p w14:paraId="07F5B4A1" w14:textId="197F2FAD" w:rsidR="00AB7FCF" w:rsidRPr="00515F4C" w:rsidRDefault="00AB7FCF" w:rsidP="00515F4C">
            <w:pPr>
              <w:jc w:val="center"/>
              <w:rPr>
                <w:rFonts w:ascii="Corbel" w:hAnsi="Corbel"/>
                <w:lang w:val="el-GR"/>
              </w:rPr>
            </w:pPr>
            <w:r w:rsidRPr="00515F4C">
              <w:rPr>
                <w:rFonts w:ascii="Corbel" w:hAnsi="Corbel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F54B7D2" wp14:editId="22DE1526">
                      <wp:simplePos x="0" y="0"/>
                      <wp:positionH relativeFrom="column">
                        <wp:posOffset>352079</wp:posOffset>
                      </wp:positionH>
                      <wp:positionV relativeFrom="paragraph">
                        <wp:posOffset>194425</wp:posOffset>
                      </wp:positionV>
                      <wp:extent cx="318654" cy="270164"/>
                      <wp:effectExtent l="0" t="0" r="24765" b="15875"/>
                      <wp:wrapNone/>
                      <wp:docPr id="6328989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654" cy="27016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2CE1537D">
                    <v:rect id="Ορθογώνιο 8" style="position:absolute;margin-left:27.7pt;margin-top:15.3pt;width:25.1pt;height:21.2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5741BE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"/>
                  </w:pict>
                </mc:Fallback>
              </mc:AlternateContent>
            </w:r>
          </w:p>
          <w:p w14:paraId="5755486A" w14:textId="150ED20C" w:rsidR="00AB7FCF" w:rsidRPr="00515F4C" w:rsidRDefault="00AB7FCF" w:rsidP="00515F4C">
            <w:pPr>
              <w:rPr>
                <w:rFonts w:ascii="Corbel" w:hAnsi="Corbel"/>
                <w:sz w:val="22"/>
                <w:szCs w:val="22"/>
                <w:lang w:val="el-GR"/>
              </w:rPr>
            </w:pPr>
            <w:r w:rsidRPr="00515F4C">
              <w:rPr>
                <w:rFonts w:ascii="Corbel" w:hAnsi="Corbel"/>
                <w:sz w:val="22"/>
                <w:szCs w:val="22"/>
                <w:lang w:val="el-GR"/>
              </w:rPr>
              <w:t xml:space="preserve">ΝΑΙ      </w:t>
            </w:r>
          </w:p>
          <w:p w14:paraId="7AE8C0F9" w14:textId="04940179" w:rsidR="00AB7FCF" w:rsidRPr="00515F4C" w:rsidRDefault="00AB7FCF" w:rsidP="00515F4C">
            <w:pPr>
              <w:rPr>
                <w:rFonts w:ascii="Corbel" w:hAnsi="Corbel"/>
                <w:lang w:val="el-GR"/>
              </w:rPr>
            </w:pPr>
            <w:r w:rsidRPr="00515F4C">
              <w:rPr>
                <w:rFonts w:ascii="Corbel" w:hAnsi="Corbel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EF3961A" wp14:editId="3D092505">
                      <wp:simplePos x="0" y="0"/>
                      <wp:positionH relativeFrom="column">
                        <wp:posOffset>354504</wp:posOffset>
                      </wp:positionH>
                      <wp:positionV relativeFrom="paragraph">
                        <wp:posOffset>179532</wp:posOffset>
                      </wp:positionV>
                      <wp:extent cx="318654" cy="270164"/>
                      <wp:effectExtent l="0" t="0" r="24765" b="15875"/>
                      <wp:wrapNone/>
                      <wp:docPr id="176127407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654" cy="27016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1AE059C7">
                    <v:rect id="Ορθογώνιο 8" style="position:absolute;margin-left:27.9pt;margin-top:14.15pt;width:25.1pt;height:21.2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28ED6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"/>
                  </w:pict>
                </mc:Fallback>
              </mc:AlternateContent>
            </w:r>
          </w:p>
          <w:p w14:paraId="21C27A20" w14:textId="77777777" w:rsidR="00AB7FCF" w:rsidRPr="00515F4C" w:rsidRDefault="00AB7FCF" w:rsidP="00515F4C">
            <w:pPr>
              <w:rPr>
                <w:rFonts w:ascii="Corbel" w:hAnsi="Corbel"/>
                <w:sz w:val="22"/>
                <w:szCs w:val="22"/>
                <w:lang w:val="el-GR"/>
              </w:rPr>
            </w:pPr>
            <w:r w:rsidRPr="00515F4C">
              <w:rPr>
                <w:rFonts w:ascii="Corbel" w:hAnsi="Corbel"/>
                <w:sz w:val="22"/>
                <w:szCs w:val="22"/>
                <w:lang w:val="el-GR"/>
              </w:rPr>
              <w:t xml:space="preserve">ΟΧΙ     </w:t>
            </w:r>
          </w:p>
          <w:p w14:paraId="666F1DE6" w14:textId="489FD15C" w:rsidR="00AB7FCF" w:rsidRPr="00515F4C" w:rsidRDefault="00AB7FCF" w:rsidP="00515F4C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  <w:r w:rsidRPr="00515F4C">
              <w:rPr>
                <w:rFonts w:ascii="Corbel" w:hAnsi="Corbel"/>
                <w:sz w:val="22"/>
                <w:szCs w:val="22"/>
                <w:lang w:val="el-GR"/>
              </w:rPr>
              <w:t xml:space="preserve">Ο/Η </w:t>
            </w:r>
            <w:proofErr w:type="spellStart"/>
            <w:r w:rsidRPr="00515F4C">
              <w:rPr>
                <w:rFonts w:ascii="Corbel" w:hAnsi="Corbel"/>
                <w:sz w:val="22"/>
                <w:szCs w:val="22"/>
                <w:lang w:val="el-GR"/>
              </w:rPr>
              <w:t>προτείνων</w:t>
            </w:r>
            <w:proofErr w:type="spellEnd"/>
            <w:r w:rsidRPr="00515F4C">
              <w:rPr>
                <w:rFonts w:ascii="Corbel" w:hAnsi="Corbel"/>
                <w:sz w:val="22"/>
                <w:szCs w:val="22"/>
                <w:lang w:val="el-GR"/>
              </w:rPr>
              <w:t>/</w:t>
            </w:r>
            <w:proofErr w:type="spellStart"/>
            <w:r w:rsidRPr="00515F4C">
              <w:rPr>
                <w:rFonts w:ascii="Corbel" w:hAnsi="Corbel"/>
                <w:sz w:val="22"/>
                <w:szCs w:val="22"/>
                <w:lang w:val="el-GR"/>
              </w:rPr>
              <w:t>ουσα</w:t>
            </w:r>
            <w:proofErr w:type="spellEnd"/>
          </w:p>
          <w:p w14:paraId="5DF62FFD" w14:textId="77777777" w:rsidR="00996EFE" w:rsidRPr="00515F4C" w:rsidRDefault="00996EFE" w:rsidP="00515F4C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4340AD11" w14:textId="77777777" w:rsidR="00AB7FCF" w:rsidRPr="00515F4C" w:rsidRDefault="00AB7FCF" w:rsidP="00515F4C">
            <w:pPr>
              <w:jc w:val="center"/>
              <w:rPr>
                <w:rFonts w:ascii="Corbel" w:hAnsi="Corbel"/>
                <w:sz w:val="18"/>
                <w:szCs w:val="18"/>
                <w:lang w:val="el-GR"/>
              </w:rPr>
            </w:pPr>
            <w:r w:rsidRPr="00515F4C">
              <w:rPr>
                <w:rFonts w:ascii="Corbel" w:hAnsi="Corbel"/>
                <w:sz w:val="18"/>
                <w:szCs w:val="18"/>
                <w:lang w:val="el-GR"/>
              </w:rPr>
              <w:t>Υπογραφή</w:t>
            </w:r>
          </w:p>
          <w:p w14:paraId="5440C90E" w14:textId="135C2477" w:rsidR="00AB7FCF" w:rsidRPr="00515F4C" w:rsidRDefault="00AB7FCF" w:rsidP="00515F4C">
            <w:pPr>
              <w:jc w:val="center"/>
              <w:rPr>
                <w:rFonts w:ascii="Corbel" w:hAnsi="Corbel"/>
                <w:sz w:val="18"/>
                <w:szCs w:val="18"/>
                <w:lang w:val="el-GR"/>
              </w:rPr>
            </w:pPr>
            <w:r w:rsidRPr="00515F4C">
              <w:rPr>
                <w:rFonts w:ascii="Corbel" w:hAnsi="Corbel"/>
                <w:sz w:val="18"/>
                <w:szCs w:val="18"/>
                <w:lang w:val="el-GR"/>
              </w:rPr>
              <w:t>και ονοματεπώνυμο</w:t>
            </w:r>
          </w:p>
        </w:tc>
      </w:tr>
      <w:tr w:rsidR="00AB7FCF" w:rsidRPr="0099638B" w14:paraId="4B1E1A08" w14:textId="77777777" w:rsidTr="332BD9FA">
        <w:trPr>
          <w:jc w:val="center"/>
        </w:trPr>
        <w:tc>
          <w:tcPr>
            <w:tcW w:w="10485" w:type="dxa"/>
            <w:gridSpan w:val="2"/>
          </w:tcPr>
          <w:p w14:paraId="31BCB5B3" w14:textId="77777777" w:rsidR="00AB7FCF" w:rsidRPr="00515F4C" w:rsidRDefault="00AB7FCF" w:rsidP="00515F4C">
            <w:pPr>
              <w:jc w:val="both"/>
              <w:rPr>
                <w:rFonts w:ascii="Corbel" w:hAnsi="Corbel"/>
                <w:sz w:val="12"/>
                <w:szCs w:val="12"/>
                <w:u w:val="single"/>
                <w:lang w:val="el-GR"/>
              </w:rPr>
            </w:pPr>
          </w:p>
          <w:p w14:paraId="2F936DA5" w14:textId="77777777" w:rsidR="00AB7FCF" w:rsidRPr="00515F4C" w:rsidRDefault="00AB7FCF" w:rsidP="00515F4C">
            <w:pPr>
              <w:ind w:right="-1"/>
              <w:jc w:val="center"/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</w:pPr>
            <w:r w:rsidRPr="00515F4C"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  <w:t>Πολιτική Προστασίας Προσωπικών Δεδομένων</w:t>
            </w:r>
          </w:p>
          <w:p w14:paraId="45E20FB5" w14:textId="77777777" w:rsidR="00AB7FCF" w:rsidRPr="00515F4C" w:rsidRDefault="00AB7FCF" w:rsidP="00515F4C">
            <w:pPr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</w:p>
          <w:p w14:paraId="0C817883" w14:textId="77777777" w:rsidR="00AB7FCF" w:rsidRPr="00515F4C" w:rsidRDefault="00AB7FCF" w:rsidP="00515F4C">
            <w:pPr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515F4C">
              <w:rPr>
                <w:rFonts w:ascii="Corbel" w:hAnsi="Corbel"/>
                <w:sz w:val="12"/>
                <w:szCs w:val="12"/>
                <w:lang w:val="el-GR"/>
              </w:rPr>
      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      </w:r>
          </w:p>
          <w:p w14:paraId="5DF8E054" w14:textId="6149195F" w:rsidR="00AB7FCF" w:rsidRPr="00515F4C" w:rsidRDefault="00AB7FCF" w:rsidP="00515F4C">
            <w:pPr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515F4C">
              <w:rPr>
                <w:rFonts w:ascii="Corbel" w:hAnsi="Corbel"/>
                <w:sz w:val="12"/>
                <w:szCs w:val="12"/>
                <w:lang w:val="el-GR"/>
              </w:rPr>
              <w:t xml:space="preserve">Η αρμόδια επιτροπή αξιολόγησης και το απαραίτητο για το σκοπό αυτό διοικητικό προσωπικό του </w:t>
            </w:r>
            <w:r w:rsidR="00CB3CD1" w:rsidRPr="00515F4C">
              <w:rPr>
                <w:rFonts w:ascii="Corbel" w:hAnsi="Corbel"/>
                <w:sz w:val="12"/>
                <w:szCs w:val="12"/>
                <w:lang w:val="el-GR"/>
              </w:rPr>
              <w:t>ΕΚ Αθηνά</w:t>
            </w:r>
            <w:r w:rsidRPr="00515F4C">
              <w:rPr>
                <w:rFonts w:ascii="Corbel" w:hAnsi="Corbel"/>
                <w:sz w:val="12"/>
                <w:szCs w:val="12"/>
                <w:lang w:val="el-GR"/>
              </w:rPr>
              <w:t xml:space="preserve"> είναι τα μόνα πρόσωπα που επεξεργάζονται τα δεδομένα αυτά για τον ανωτέρω σκοπό. </w:t>
            </w:r>
          </w:p>
          <w:p w14:paraId="2FC2CCD6" w14:textId="77777777" w:rsidR="00AB7FCF" w:rsidRPr="00515F4C" w:rsidRDefault="00AB7FCF" w:rsidP="00515F4C">
            <w:pPr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515F4C">
              <w:rPr>
                <w:rFonts w:ascii="Corbel" w:hAnsi="Corbel"/>
                <w:sz w:val="12"/>
                <w:szCs w:val="12"/>
                <w:lang w:val="el-GR"/>
              </w:rPr>
      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      </w:r>
          </w:p>
          <w:p w14:paraId="5F38EACF" w14:textId="77777777" w:rsidR="00AB7FCF" w:rsidRPr="00515F4C" w:rsidRDefault="00AB7FCF" w:rsidP="00515F4C">
            <w:pPr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515F4C">
              <w:rPr>
                <w:rFonts w:ascii="Corbel" w:hAnsi="Corbel"/>
                <w:sz w:val="12"/>
                <w:szCs w:val="12"/>
                <w:lang w:val="el-GR"/>
              </w:rPr>
      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      </w:r>
            <w:r>
              <w:fldChar w:fldCharType="begin"/>
            </w:r>
            <w:r>
              <w:instrText>HYPERLINK</w:instrText>
            </w:r>
            <w:r w:rsidRPr="0099638B">
              <w:rPr>
                <w:lang w:val="el-GR"/>
              </w:rPr>
              <w:instrText xml:space="preserve"> "</w:instrText>
            </w:r>
            <w:r>
              <w:instrText>mailto</w:instrText>
            </w:r>
            <w:r w:rsidRPr="0099638B">
              <w:rPr>
                <w:lang w:val="el-GR"/>
              </w:rPr>
              <w:instrText>:</w:instrText>
            </w:r>
            <w:r>
              <w:instrText>dpo</w:instrText>
            </w:r>
            <w:r w:rsidRPr="0099638B">
              <w:rPr>
                <w:lang w:val="el-GR"/>
              </w:rPr>
              <w:instrText>@</w:instrText>
            </w:r>
            <w:r>
              <w:instrText>athenarc</w:instrText>
            </w:r>
            <w:r w:rsidRPr="0099638B">
              <w:rPr>
                <w:lang w:val="el-GR"/>
              </w:rPr>
              <w:instrText>.</w:instrText>
            </w:r>
            <w:r>
              <w:instrText>gr</w:instrText>
            </w:r>
            <w:r w:rsidRPr="0099638B">
              <w:rPr>
                <w:lang w:val="el-GR"/>
              </w:rPr>
              <w:instrText>"</w:instrText>
            </w:r>
            <w:r>
              <w:fldChar w:fldCharType="separate"/>
            </w:r>
            <w:r w:rsidRPr="00515F4C">
              <w:rPr>
                <w:rStyle w:val="-"/>
                <w:rFonts w:ascii="Corbel" w:hAnsi="Corbel"/>
                <w:sz w:val="12"/>
                <w:szCs w:val="12"/>
                <w:lang w:val="el-GR"/>
              </w:rPr>
              <w:t>dpo@athena</w:t>
            </w:r>
            <w:r w:rsidRPr="00515F4C">
              <w:rPr>
                <w:rStyle w:val="-"/>
                <w:rFonts w:ascii="Corbel" w:hAnsi="Corbel"/>
                <w:sz w:val="12"/>
                <w:szCs w:val="12"/>
                <w:lang w:val="en-US"/>
              </w:rPr>
              <w:t>rc</w:t>
            </w:r>
            <w:r w:rsidRPr="00515F4C">
              <w:rPr>
                <w:rStyle w:val="-"/>
                <w:rFonts w:ascii="Corbel" w:hAnsi="Corbel"/>
                <w:sz w:val="12"/>
                <w:szCs w:val="12"/>
                <w:lang w:val="el-GR"/>
              </w:rPr>
              <w:t>.</w:t>
            </w:r>
            <w:proofErr w:type="spellStart"/>
            <w:r w:rsidRPr="00515F4C">
              <w:rPr>
                <w:rStyle w:val="-"/>
                <w:rFonts w:ascii="Corbel" w:hAnsi="Corbel"/>
                <w:sz w:val="12"/>
                <w:szCs w:val="12"/>
                <w:lang w:val="el-GR"/>
              </w:rPr>
              <w:t>gr</w:t>
            </w:r>
            <w:proofErr w:type="spellEnd"/>
            <w:r>
              <w:rPr>
                <w:rStyle w:val="-"/>
                <w:rFonts w:ascii="Corbel" w:hAnsi="Corbel"/>
                <w:sz w:val="12"/>
                <w:szCs w:val="12"/>
                <w:lang w:val="el-GR"/>
              </w:rPr>
              <w:fldChar w:fldCharType="end"/>
            </w:r>
            <w:r w:rsidRPr="00515F4C">
              <w:rPr>
                <w:rFonts w:ascii="Corbel" w:hAnsi="Corbel"/>
                <w:sz w:val="12"/>
                <w:szCs w:val="12"/>
                <w:lang w:val="el-GR"/>
              </w:rPr>
              <w:t xml:space="preserve"> </w:t>
            </w:r>
          </w:p>
          <w:p w14:paraId="5D1D60F9" w14:textId="77777777" w:rsidR="00AB7FCF" w:rsidRPr="00515F4C" w:rsidRDefault="00AB7FCF" w:rsidP="00515F4C">
            <w:pPr>
              <w:jc w:val="center"/>
              <w:rPr>
                <w:rFonts w:ascii="Corbel" w:hAnsi="Corbel"/>
                <w:lang w:val="el-GR"/>
              </w:rPr>
            </w:pPr>
          </w:p>
        </w:tc>
      </w:tr>
    </w:tbl>
    <w:p w14:paraId="04E90DDF" w14:textId="77777777" w:rsidR="008B382F" w:rsidRPr="00515F4C" w:rsidRDefault="008B382F" w:rsidP="00515F4C">
      <w:pPr>
        <w:spacing w:after="120"/>
        <w:jc w:val="both"/>
        <w:rPr>
          <w:rFonts w:ascii="Corbel" w:hAnsi="Corbel"/>
          <w:sz w:val="14"/>
          <w:szCs w:val="14"/>
          <w:lang w:val="el-GR"/>
        </w:rPr>
      </w:pPr>
    </w:p>
    <w:sectPr w:rsidR="008B382F" w:rsidRPr="00515F4C" w:rsidSect="006C6397">
      <w:headerReference w:type="default" r:id="rId11"/>
      <w:pgSz w:w="11906" w:h="16838"/>
      <w:pgMar w:top="900" w:right="566" w:bottom="998" w:left="567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954EB" w14:textId="77777777" w:rsidR="00560359" w:rsidRDefault="00560359" w:rsidP="00EA75BA">
      <w:r>
        <w:separator/>
      </w:r>
    </w:p>
  </w:endnote>
  <w:endnote w:type="continuationSeparator" w:id="0">
    <w:p w14:paraId="09DFACE5" w14:textId="77777777" w:rsidR="00560359" w:rsidRDefault="00560359" w:rsidP="00EA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enQuanYi Zen Hei Sharp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Devanagari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EC564" w14:textId="77777777" w:rsidR="00560359" w:rsidRDefault="00560359" w:rsidP="00EA75BA">
      <w:r>
        <w:separator/>
      </w:r>
    </w:p>
  </w:footnote>
  <w:footnote w:type="continuationSeparator" w:id="0">
    <w:p w14:paraId="64BBC2ED" w14:textId="77777777" w:rsidR="00560359" w:rsidRDefault="00560359" w:rsidP="00EA7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10AD0" w14:textId="77777777" w:rsidR="00BE7501" w:rsidRPr="008679C1" w:rsidRDefault="00BE7501">
    <w:pPr>
      <w:pStyle w:val="ad"/>
      <w:jc w:val="right"/>
      <w:rPr>
        <w:rFonts w:ascii="Corbel" w:hAnsi="Corbel"/>
      </w:rPr>
    </w:pPr>
    <w:r w:rsidRPr="008679C1">
      <w:rPr>
        <w:rFonts w:ascii="Corbel" w:hAnsi="Corbel"/>
      </w:rPr>
      <w:fldChar w:fldCharType="begin"/>
    </w:r>
    <w:r w:rsidRPr="008679C1">
      <w:rPr>
        <w:rFonts w:ascii="Corbel" w:hAnsi="Corbel"/>
      </w:rPr>
      <w:instrText xml:space="preserve"> PAGE   \* MERGEFORMAT </w:instrText>
    </w:r>
    <w:r w:rsidRPr="008679C1">
      <w:rPr>
        <w:rFonts w:ascii="Corbel" w:hAnsi="Corbel"/>
      </w:rPr>
      <w:fldChar w:fldCharType="separate"/>
    </w:r>
    <w:r w:rsidR="00D71B0A">
      <w:rPr>
        <w:rFonts w:ascii="Corbel" w:hAnsi="Corbel"/>
        <w:noProof/>
      </w:rPr>
      <w:t>2</w:t>
    </w:r>
    <w:r w:rsidRPr="008679C1">
      <w:rPr>
        <w:rFonts w:ascii="Corbel" w:hAnsi="Corbel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-218"/>
        </w:tabs>
        <w:ind w:left="214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-218"/>
        </w:tabs>
        <w:ind w:left="358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-218"/>
        </w:tabs>
        <w:ind w:left="502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-218"/>
        </w:tabs>
        <w:ind w:left="64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218"/>
        </w:tabs>
        <w:ind w:left="79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218"/>
        </w:tabs>
        <w:ind w:left="93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218"/>
        </w:tabs>
        <w:ind w:left="107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218"/>
        </w:tabs>
        <w:ind w:left="122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218"/>
        </w:tabs>
        <w:ind w:left="1366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0"/>
        </w:tabs>
        <w:ind w:left="720" w:hanging="42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420"/>
      </w:pPr>
    </w:lvl>
  </w:abstractNum>
  <w:abstractNum w:abstractNumId="4" w15:restartNumberingAfterBreak="0">
    <w:nsid w:val="00000005"/>
    <w:multiLevelType w:val="multilevel"/>
    <w:tmpl w:val="00000005"/>
    <w:name w:val="WW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5" w15:restartNumberingAfterBreak="0">
    <w:nsid w:val="02692C83"/>
    <w:multiLevelType w:val="hybridMultilevel"/>
    <w:tmpl w:val="B69CF19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7B386D"/>
    <w:multiLevelType w:val="hybridMultilevel"/>
    <w:tmpl w:val="4C886BC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38753E7"/>
    <w:multiLevelType w:val="hybridMultilevel"/>
    <w:tmpl w:val="CF9E8FD2"/>
    <w:lvl w:ilvl="0" w:tplc="CC9049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DE3F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3C1D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D834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6AAE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4606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9A99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364E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E201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B61CAF"/>
    <w:multiLevelType w:val="hybridMultilevel"/>
    <w:tmpl w:val="363606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5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D55F86"/>
    <w:multiLevelType w:val="hybridMultilevel"/>
    <w:tmpl w:val="E8BE7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326170"/>
    <w:multiLevelType w:val="hybridMultilevel"/>
    <w:tmpl w:val="D6F62B50"/>
    <w:lvl w:ilvl="0" w:tplc="1EC02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8E0C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F055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E87B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6A8E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4AEE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D869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A2A8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8608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7836E5"/>
    <w:multiLevelType w:val="hybridMultilevel"/>
    <w:tmpl w:val="B90EDB0C"/>
    <w:lvl w:ilvl="0" w:tplc="04080005">
      <w:start w:val="1"/>
      <w:numFmt w:val="bullet"/>
      <w:lvlText w:val=""/>
      <w:lvlJc w:val="left"/>
      <w:pPr>
        <w:ind w:left="828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2" w15:restartNumberingAfterBreak="0">
    <w:nsid w:val="0F2F6F1F"/>
    <w:multiLevelType w:val="hybridMultilevel"/>
    <w:tmpl w:val="B1244FF0"/>
    <w:lvl w:ilvl="0" w:tplc="2F6459BA">
      <w:start w:val="3"/>
      <w:numFmt w:val="upperRoman"/>
      <w:lvlText w:val="%1."/>
      <w:lvlJc w:val="right"/>
      <w:pPr>
        <w:ind w:left="720" w:hanging="360"/>
      </w:pPr>
    </w:lvl>
    <w:lvl w:ilvl="1" w:tplc="B3D44B7A">
      <w:start w:val="1"/>
      <w:numFmt w:val="lowerLetter"/>
      <w:lvlText w:val="%2."/>
      <w:lvlJc w:val="left"/>
      <w:pPr>
        <w:ind w:left="1440" w:hanging="360"/>
      </w:pPr>
    </w:lvl>
    <w:lvl w:ilvl="2" w:tplc="098EF6C8">
      <w:start w:val="1"/>
      <w:numFmt w:val="lowerRoman"/>
      <w:lvlText w:val="%3."/>
      <w:lvlJc w:val="right"/>
      <w:pPr>
        <w:ind w:left="2160" w:hanging="180"/>
      </w:pPr>
    </w:lvl>
    <w:lvl w:ilvl="3" w:tplc="08C6F140">
      <w:start w:val="1"/>
      <w:numFmt w:val="decimal"/>
      <w:lvlText w:val="%4."/>
      <w:lvlJc w:val="left"/>
      <w:pPr>
        <w:ind w:left="2880" w:hanging="360"/>
      </w:pPr>
    </w:lvl>
    <w:lvl w:ilvl="4" w:tplc="A97476FA">
      <w:start w:val="1"/>
      <w:numFmt w:val="lowerLetter"/>
      <w:lvlText w:val="%5."/>
      <w:lvlJc w:val="left"/>
      <w:pPr>
        <w:ind w:left="3600" w:hanging="360"/>
      </w:pPr>
    </w:lvl>
    <w:lvl w:ilvl="5" w:tplc="DB3890D0">
      <w:start w:val="1"/>
      <w:numFmt w:val="lowerRoman"/>
      <w:lvlText w:val="%6."/>
      <w:lvlJc w:val="right"/>
      <w:pPr>
        <w:ind w:left="4320" w:hanging="180"/>
      </w:pPr>
    </w:lvl>
    <w:lvl w:ilvl="6" w:tplc="088EA054">
      <w:start w:val="1"/>
      <w:numFmt w:val="decimal"/>
      <w:lvlText w:val="%7."/>
      <w:lvlJc w:val="left"/>
      <w:pPr>
        <w:ind w:left="5040" w:hanging="360"/>
      </w:pPr>
    </w:lvl>
    <w:lvl w:ilvl="7" w:tplc="3B28C254">
      <w:start w:val="1"/>
      <w:numFmt w:val="lowerLetter"/>
      <w:lvlText w:val="%8."/>
      <w:lvlJc w:val="left"/>
      <w:pPr>
        <w:ind w:left="5760" w:hanging="360"/>
      </w:pPr>
    </w:lvl>
    <w:lvl w:ilvl="8" w:tplc="B906AF8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81F07F"/>
    <w:multiLevelType w:val="hybridMultilevel"/>
    <w:tmpl w:val="FEB659A8"/>
    <w:lvl w:ilvl="0" w:tplc="D3167488">
      <w:start w:val="1"/>
      <w:numFmt w:val="decimal"/>
      <w:lvlText w:val="%1."/>
      <w:lvlJc w:val="left"/>
      <w:pPr>
        <w:ind w:left="720" w:hanging="360"/>
      </w:pPr>
    </w:lvl>
    <w:lvl w:ilvl="1" w:tplc="F3A80B18">
      <w:start w:val="1"/>
      <w:numFmt w:val="lowerLetter"/>
      <w:lvlText w:val="%2."/>
      <w:lvlJc w:val="left"/>
      <w:pPr>
        <w:ind w:left="1440" w:hanging="360"/>
      </w:pPr>
    </w:lvl>
    <w:lvl w:ilvl="2" w:tplc="16F4EC3A">
      <w:start w:val="1"/>
      <w:numFmt w:val="lowerRoman"/>
      <w:lvlText w:val="%3."/>
      <w:lvlJc w:val="right"/>
      <w:pPr>
        <w:ind w:left="2160" w:hanging="180"/>
      </w:pPr>
    </w:lvl>
    <w:lvl w:ilvl="3" w:tplc="243EA070">
      <w:start w:val="1"/>
      <w:numFmt w:val="decimal"/>
      <w:lvlText w:val="%4."/>
      <w:lvlJc w:val="left"/>
      <w:pPr>
        <w:ind w:left="2880" w:hanging="360"/>
      </w:pPr>
    </w:lvl>
    <w:lvl w:ilvl="4" w:tplc="660AEE50">
      <w:start w:val="1"/>
      <w:numFmt w:val="lowerLetter"/>
      <w:lvlText w:val="%5."/>
      <w:lvlJc w:val="left"/>
      <w:pPr>
        <w:ind w:left="3600" w:hanging="360"/>
      </w:pPr>
    </w:lvl>
    <w:lvl w:ilvl="5" w:tplc="189C6FDC">
      <w:start w:val="1"/>
      <w:numFmt w:val="lowerRoman"/>
      <w:lvlText w:val="%6."/>
      <w:lvlJc w:val="right"/>
      <w:pPr>
        <w:ind w:left="4320" w:hanging="180"/>
      </w:pPr>
    </w:lvl>
    <w:lvl w:ilvl="6" w:tplc="DAD839CE">
      <w:start w:val="1"/>
      <w:numFmt w:val="decimal"/>
      <w:lvlText w:val="%7."/>
      <w:lvlJc w:val="left"/>
      <w:pPr>
        <w:ind w:left="5040" w:hanging="360"/>
      </w:pPr>
    </w:lvl>
    <w:lvl w:ilvl="7" w:tplc="E6E22AD6">
      <w:start w:val="1"/>
      <w:numFmt w:val="lowerLetter"/>
      <w:lvlText w:val="%8."/>
      <w:lvlJc w:val="left"/>
      <w:pPr>
        <w:ind w:left="5760" w:hanging="360"/>
      </w:pPr>
    </w:lvl>
    <w:lvl w:ilvl="8" w:tplc="AE6613C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8E171D"/>
    <w:multiLevelType w:val="hybridMultilevel"/>
    <w:tmpl w:val="29E478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F25980"/>
    <w:multiLevelType w:val="multilevel"/>
    <w:tmpl w:val="9A8A1D4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23761BE"/>
    <w:multiLevelType w:val="multilevel"/>
    <w:tmpl w:val="231C3BCA"/>
    <w:lvl w:ilvl="0">
      <w:start w:val="1"/>
      <w:numFmt w:val="bullet"/>
      <w:pStyle w:val="L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C5D29D8"/>
    <w:multiLevelType w:val="hybridMultilevel"/>
    <w:tmpl w:val="FA3098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41D05"/>
    <w:multiLevelType w:val="multilevel"/>
    <w:tmpl w:val="0408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2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370581F9"/>
    <w:multiLevelType w:val="hybridMultilevel"/>
    <w:tmpl w:val="76A65032"/>
    <w:lvl w:ilvl="0" w:tplc="E77E7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10B2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84ED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FCCD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60DD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2466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30AA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8CA3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76A1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21FF4"/>
    <w:multiLevelType w:val="hybridMultilevel"/>
    <w:tmpl w:val="1D1CFFF6"/>
    <w:lvl w:ilvl="0" w:tplc="0408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1" w15:restartNumberingAfterBreak="0">
    <w:nsid w:val="566C40FF"/>
    <w:multiLevelType w:val="hybridMultilevel"/>
    <w:tmpl w:val="54ACBB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1D40C9"/>
    <w:multiLevelType w:val="hybridMultilevel"/>
    <w:tmpl w:val="35961AA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 w15:restartNumberingAfterBreak="0">
    <w:nsid w:val="5A9EA42B"/>
    <w:multiLevelType w:val="hybridMultilevel"/>
    <w:tmpl w:val="AFACCB16"/>
    <w:lvl w:ilvl="0" w:tplc="B39AA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30F7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E0C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60C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0E76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DC79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4813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E2BC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B60C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30C966"/>
    <w:multiLevelType w:val="hybridMultilevel"/>
    <w:tmpl w:val="9D0A339C"/>
    <w:lvl w:ilvl="0" w:tplc="3836D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52AD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8A23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88D1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2EA1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1CF6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5877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447D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DC48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110188"/>
    <w:multiLevelType w:val="hybridMultilevel"/>
    <w:tmpl w:val="F1480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A40C3B"/>
    <w:multiLevelType w:val="hybridMultilevel"/>
    <w:tmpl w:val="BC30F882"/>
    <w:lvl w:ilvl="0" w:tplc="A69A04AA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 w:tplc="70D63A74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F788BC36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09FA1802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821E5AEE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F0BCF1D4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13A042C0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1EF2934C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41D4E21E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7" w15:restartNumberingAfterBreak="0">
    <w:nsid w:val="709A021E"/>
    <w:multiLevelType w:val="hybridMultilevel"/>
    <w:tmpl w:val="E4B828A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E954BC"/>
    <w:multiLevelType w:val="hybridMultilevel"/>
    <w:tmpl w:val="ECD407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F41F65"/>
    <w:multiLevelType w:val="hybridMultilevel"/>
    <w:tmpl w:val="B6428156"/>
    <w:lvl w:ilvl="0" w:tplc="36D63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0822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A687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FA7F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3610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68CD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3C0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9801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94F3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BC28C6"/>
    <w:multiLevelType w:val="hybridMultilevel"/>
    <w:tmpl w:val="95A44B06"/>
    <w:lvl w:ilvl="0" w:tplc="AB4AD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090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A6D6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66D5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B228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DA59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20F1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8636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E254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921394">
    <w:abstractNumId w:val="23"/>
  </w:num>
  <w:num w:numId="2" w16cid:durableId="1821381820">
    <w:abstractNumId w:val="24"/>
  </w:num>
  <w:num w:numId="3" w16cid:durableId="921765232">
    <w:abstractNumId w:val="30"/>
  </w:num>
  <w:num w:numId="4" w16cid:durableId="1521696166">
    <w:abstractNumId w:val="10"/>
  </w:num>
  <w:num w:numId="5" w16cid:durableId="2115174866">
    <w:abstractNumId w:val="19"/>
  </w:num>
  <w:num w:numId="6" w16cid:durableId="208884476">
    <w:abstractNumId w:val="7"/>
  </w:num>
  <w:num w:numId="7" w16cid:durableId="831141945">
    <w:abstractNumId w:val="12"/>
  </w:num>
  <w:num w:numId="8" w16cid:durableId="1674137423">
    <w:abstractNumId w:val="13"/>
  </w:num>
  <w:num w:numId="9" w16cid:durableId="2074811564">
    <w:abstractNumId w:val="29"/>
  </w:num>
  <w:num w:numId="10" w16cid:durableId="1403479455">
    <w:abstractNumId w:val="0"/>
  </w:num>
  <w:num w:numId="11" w16cid:durableId="2071532987">
    <w:abstractNumId w:val="16"/>
  </w:num>
  <w:num w:numId="12" w16cid:durableId="1626303700">
    <w:abstractNumId w:val="17"/>
  </w:num>
  <w:num w:numId="13" w16cid:durableId="1020621597">
    <w:abstractNumId w:val="22"/>
  </w:num>
  <w:num w:numId="14" w16cid:durableId="1747190639">
    <w:abstractNumId w:val="21"/>
  </w:num>
  <w:num w:numId="15" w16cid:durableId="1243367861">
    <w:abstractNumId w:val="18"/>
  </w:num>
  <w:num w:numId="16" w16cid:durableId="1057819509">
    <w:abstractNumId w:val="6"/>
  </w:num>
  <w:num w:numId="17" w16cid:durableId="638800183">
    <w:abstractNumId w:val="14"/>
  </w:num>
  <w:num w:numId="18" w16cid:durableId="981538472">
    <w:abstractNumId w:val="4"/>
  </w:num>
  <w:num w:numId="19" w16cid:durableId="2072340567">
    <w:abstractNumId w:val="26"/>
  </w:num>
  <w:num w:numId="20" w16cid:durableId="1537236076">
    <w:abstractNumId w:val="9"/>
  </w:num>
  <w:num w:numId="21" w16cid:durableId="1087850164">
    <w:abstractNumId w:val="5"/>
  </w:num>
  <w:num w:numId="22" w16cid:durableId="75131713">
    <w:abstractNumId w:val="28"/>
  </w:num>
  <w:num w:numId="23" w16cid:durableId="425421926">
    <w:abstractNumId w:val="25"/>
  </w:num>
  <w:num w:numId="24" w16cid:durableId="1979257274">
    <w:abstractNumId w:val="27"/>
  </w:num>
  <w:num w:numId="25" w16cid:durableId="993068229">
    <w:abstractNumId w:val="8"/>
  </w:num>
  <w:num w:numId="26" w16cid:durableId="1117724149">
    <w:abstractNumId w:val="15"/>
  </w:num>
  <w:num w:numId="27" w16cid:durableId="1180852108">
    <w:abstractNumId w:val="20"/>
  </w:num>
  <w:num w:numId="28" w16cid:durableId="510031501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A1E"/>
    <w:rsid w:val="0000069A"/>
    <w:rsid w:val="0000152F"/>
    <w:rsid w:val="00002316"/>
    <w:rsid w:val="0000616C"/>
    <w:rsid w:val="000064D3"/>
    <w:rsid w:val="000117E6"/>
    <w:rsid w:val="00012A3C"/>
    <w:rsid w:val="00021E8C"/>
    <w:rsid w:val="00024211"/>
    <w:rsid w:val="00024BA7"/>
    <w:rsid w:val="000364A4"/>
    <w:rsid w:val="00037617"/>
    <w:rsid w:val="00042D4F"/>
    <w:rsid w:val="00053FC8"/>
    <w:rsid w:val="000642FB"/>
    <w:rsid w:val="0006641A"/>
    <w:rsid w:val="00071E36"/>
    <w:rsid w:val="000744E8"/>
    <w:rsid w:val="00075DBD"/>
    <w:rsid w:val="0008084C"/>
    <w:rsid w:val="00086CF0"/>
    <w:rsid w:val="00090370"/>
    <w:rsid w:val="00090F21"/>
    <w:rsid w:val="00095B04"/>
    <w:rsid w:val="000A4071"/>
    <w:rsid w:val="000A5E86"/>
    <w:rsid w:val="000A6055"/>
    <w:rsid w:val="000A74DA"/>
    <w:rsid w:val="000C0E92"/>
    <w:rsid w:val="000C1683"/>
    <w:rsid w:val="000C1CD6"/>
    <w:rsid w:val="000C701A"/>
    <w:rsid w:val="000D08D4"/>
    <w:rsid w:val="000D161B"/>
    <w:rsid w:val="000D3115"/>
    <w:rsid w:val="000D5B95"/>
    <w:rsid w:val="000E2408"/>
    <w:rsid w:val="000E382C"/>
    <w:rsid w:val="000E6D69"/>
    <w:rsid w:val="000F211F"/>
    <w:rsid w:val="001004DB"/>
    <w:rsid w:val="00100600"/>
    <w:rsid w:val="001030DC"/>
    <w:rsid w:val="0010399E"/>
    <w:rsid w:val="00104E1A"/>
    <w:rsid w:val="0010697A"/>
    <w:rsid w:val="00107806"/>
    <w:rsid w:val="0011042E"/>
    <w:rsid w:val="001112A5"/>
    <w:rsid w:val="001165BE"/>
    <w:rsid w:val="00120EE4"/>
    <w:rsid w:val="00123DC2"/>
    <w:rsid w:val="00124A51"/>
    <w:rsid w:val="0012637F"/>
    <w:rsid w:val="00131A62"/>
    <w:rsid w:val="00132047"/>
    <w:rsid w:val="00133AE0"/>
    <w:rsid w:val="00135A2B"/>
    <w:rsid w:val="00140683"/>
    <w:rsid w:val="00142752"/>
    <w:rsid w:val="00151D7A"/>
    <w:rsid w:val="001562BC"/>
    <w:rsid w:val="00167132"/>
    <w:rsid w:val="00175275"/>
    <w:rsid w:val="0018381B"/>
    <w:rsid w:val="001939ED"/>
    <w:rsid w:val="00194479"/>
    <w:rsid w:val="001969E9"/>
    <w:rsid w:val="001A53CF"/>
    <w:rsid w:val="001A6FE0"/>
    <w:rsid w:val="001C3C1A"/>
    <w:rsid w:val="001C4E3A"/>
    <w:rsid w:val="001C51FB"/>
    <w:rsid w:val="001C54EA"/>
    <w:rsid w:val="001C5D28"/>
    <w:rsid w:val="001C691E"/>
    <w:rsid w:val="001D6A53"/>
    <w:rsid w:val="001D71FF"/>
    <w:rsid w:val="001E156B"/>
    <w:rsid w:val="001E5033"/>
    <w:rsid w:val="001E633B"/>
    <w:rsid w:val="001F0028"/>
    <w:rsid w:val="001F2DBC"/>
    <w:rsid w:val="001F3DE9"/>
    <w:rsid w:val="001F7171"/>
    <w:rsid w:val="002019C8"/>
    <w:rsid w:val="0021698E"/>
    <w:rsid w:val="00216BB8"/>
    <w:rsid w:val="00217321"/>
    <w:rsid w:val="00223274"/>
    <w:rsid w:val="00224D63"/>
    <w:rsid w:val="0022570C"/>
    <w:rsid w:val="00231AA7"/>
    <w:rsid w:val="00233810"/>
    <w:rsid w:val="00234038"/>
    <w:rsid w:val="0023747C"/>
    <w:rsid w:val="00237508"/>
    <w:rsid w:val="0024013A"/>
    <w:rsid w:val="00243BCC"/>
    <w:rsid w:val="00243D6A"/>
    <w:rsid w:val="00246A72"/>
    <w:rsid w:val="0024717E"/>
    <w:rsid w:val="0025072F"/>
    <w:rsid w:val="00252193"/>
    <w:rsid w:val="00260265"/>
    <w:rsid w:val="00260AAE"/>
    <w:rsid w:val="002808DC"/>
    <w:rsid w:val="00281241"/>
    <w:rsid w:val="00282EBC"/>
    <w:rsid w:val="00283B88"/>
    <w:rsid w:val="00290959"/>
    <w:rsid w:val="00290B60"/>
    <w:rsid w:val="002939C6"/>
    <w:rsid w:val="00295D81"/>
    <w:rsid w:val="00296AE0"/>
    <w:rsid w:val="002A00CF"/>
    <w:rsid w:val="002A515A"/>
    <w:rsid w:val="002A62DD"/>
    <w:rsid w:val="002B1137"/>
    <w:rsid w:val="002B2CE0"/>
    <w:rsid w:val="002B4648"/>
    <w:rsid w:val="002B7408"/>
    <w:rsid w:val="002C0EEB"/>
    <w:rsid w:val="002C1282"/>
    <w:rsid w:val="002E1C2E"/>
    <w:rsid w:val="002F0EBC"/>
    <w:rsid w:val="002F6892"/>
    <w:rsid w:val="0030333A"/>
    <w:rsid w:val="00303A1E"/>
    <w:rsid w:val="003125F0"/>
    <w:rsid w:val="003155C6"/>
    <w:rsid w:val="00323010"/>
    <w:rsid w:val="00323888"/>
    <w:rsid w:val="00331A2D"/>
    <w:rsid w:val="003322A1"/>
    <w:rsid w:val="00337030"/>
    <w:rsid w:val="00340331"/>
    <w:rsid w:val="00342F13"/>
    <w:rsid w:val="00343B48"/>
    <w:rsid w:val="00346931"/>
    <w:rsid w:val="00346FFC"/>
    <w:rsid w:val="00351C9D"/>
    <w:rsid w:val="00351F82"/>
    <w:rsid w:val="00352EE5"/>
    <w:rsid w:val="00353964"/>
    <w:rsid w:val="00353E51"/>
    <w:rsid w:val="00353F9D"/>
    <w:rsid w:val="003605EB"/>
    <w:rsid w:val="00363330"/>
    <w:rsid w:val="0036594C"/>
    <w:rsid w:val="00365E08"/>
    <w:rsid w:val="00371FC7"/>
    <w:rsid w:val="00377B90"/>
    <w:rsid w:val="00377C3E"/>
    <w:rsid w:val="00384338"/>
    <w:rsid w:val="00387040"/>
    <w:rsid w:val="00387FFD"/>
    <w:rsid w:val="00391FC3"/>
    <w:rsid w:val="003937D2"/>
    <w:rsid w:val="00393D5C"/>
    <w:rsid w:val="003B4640"/>
    <w:rsid w:val="003B7795"/>
    <w:rsid w:val="003C25EB"/>
    <w:rsid w:val="003C2C32"/>
    <w:rsid w:val="003C30F4"/>
    <w:rsid w:val="003E10EE"/>
    <w:rsid w:val="003E4391"/>
    <w:rsid w:val="003E4424"/>
    <w:rsid w:val="003E64F8"/>
    <w:rsid w:val="003F1DEE"/>
    <w:rsid w:val="003F40E1"/>
    <w:rsid w:val="003F59E7"/>
    <w:rsid w:val="003F5A63"/>
    <w:rsid w:val="0041030F"/>
    <w:rsid w:val="00411F83"/>
    <w:rsid w:val="004153BB"/>
    <w:rsid w:val="00421A8B"/>
    <w:rsid w:val="0042366E"/>
    <w:rsid w:val="00427388"/>
    <w:rsid w:val="00427498"/>
    <w:rsid w:val="00432056"/>
    <w:rsid w:val="00436003"/>
    <w:rsid w:val="0044013A"/>
    <w:rsid w:val="00446902"/>
    <w:rsid w:val="0045018D"/>
    <w:rsid w:val="0045205F"/>
    <w:rsid w:val="00452887"/>
    <w:rsid w:val="00457BCE"/>
    <w:rsid w:val="004604C9"/>
    <w:rsid w:val="004611D3"/>
    <w:rsid w:val="00461E0B"/>
    <w:rsid w:val="004721C6"/>
    <w:rsid w:val="00472486"/>
    <w:rsid w:val="0047449F"/>
    <w:rsid w:val="00474CFE"/>
    <w:rsid w:val="0047534D"/>
    <w:rsid w:val="004771D8"/>
    <w:rsid w:val="00477B2F"/>
    <w:rsid w:val="00482675"/>
    <w:rsid w:val="004863CE"/>
    <w:rsid w:val="004863F5"/>
    <w:rsid w:val="00490E05"/>
    <w:rsid w:val="004934E4"/>
    <w:rsid w:val="00495A3F"/>
    <w:rsid w:val="004968FD"/>
    <w:rsid w:val="004A242E"/>
    <w:rsid w:val="004A37DA"/>
    <w:rsid w:val="004A71CA"/>
    <w:rsid w:val="004B3EC6"/>
    <w:rsid w:val="004B5D24"/>
    <w:rsid w:val="004B7401"/>
    <w:rsid w:val="004C01B3"/>
    <w:rsid w:val="004C1D3D"/>
    <w:rsid w:val="004C4C43"/>
    <w:rsid w:val="004C6242"/>
    <w:rsid w:val="004C786C"/>
    <w:rsid w:val="004D1A2B"/>
    <w:rsid w:val="004D1CC0"/>
    <w:rsid w:val="004D7322"/>
    <w:rsid w:val="004D7F3D"/>
    <w:rsid w:val="004E4D94"/>
    <w:rsid w:val="004E6033"/>
    <w:rsid w:val="004E6B2E"/>
    <w:rsid w:val="004E6FAA"/>
    <w:rsid w:val="004E7BAF"/>
    <w:rsid w:val="004F1BAD"/>
    <w:rsid w:val="005070E6"/>
    <w:rsid w:val="00511719"/>
    <w:rsid w:val="00515298"/>
    <w:rsid w:val="00515F4C"/>
    <w:rsid w:val="005305A5"/>
    <w:rsid w:val="00531532"/>
    <w:rsid w:val="00531D29"/>
    <w:rsid w:val="00532B14"/>
    <w:rsid w:val="005332FE"/>
    <w:rsid w:val="00540CD1"/>
    <w:rsid w:val="00545E48"/>
    <w:rsid w:val="00551075"/>
    <w:rsid w:val="00553064"/>
    <w:rsid w:val="00553E0E"/>
    <w:rsid w:val="00560359"/>
    <w:rsid w:val="00565138"/>
    <w:rsid w:val="0057237F"/>
    <w:rsid w:val="0057407D"/>
    <w:rsid w:val="005752A9"/>
    <w:rsid w:val="00577142"/>
    <w:rsid w:val="0058077F"/>
    <w:rsid w:val="00590CA7"/>
    <w:rsid w:val="0059247C"/>
    <w:rsid w:val="00593C4F"/>
    <w:rsid w:val="00593FB3"/>
    <w:rsid w:val="00596FC6"/>
    <w:rsid w:val="005A051F"/>
    <w:rsid w:val="005A0C43"/>
    <w:rsid w:val="005A3038"/>
    <w:rsid w:val="005A6FA1"/>
    <w:rsid w:val="005A7A90"/>
    <w:rsid w:val="005B39EC"/>
    <w:rsid w:val="005B57EA"/>
    <w:rsid w:val="005B722C"/>
    <w:rsid w:val="005C4D11"/>
    <w:rsid w:val="005D1A94"/>
    <w:rsid w:val="005D2D2D"/>
    <w:rsid w:val="005D2E55"/>
    <w:rsid w:val="005D47B4"/>
    <w:rsid w:val="005D4A04"/>
    <w:rsid w:val="005D5AEB"/>
    <w:rsid w:val="005D5ED8"/>
    <w:rsid w:val="005D7FFD"/>
    <w:rsid w:val="005E06A7"/>
    <w:rsid w:val="005F1459"/>
    <w:rsid w:val="005F3080"/>
    <w:rsid w:val="005F438A"/>
    <w:rsid w:val="005F51A6"/>
    <w:rsid w:val="005F586D"/>
    <w:rsid w:val="00600A37"/>
    <w:rsid w:val="006015CB"/>
    <w:rsid w:val="00602787"/>
    <w:rsid w:val="00604A1E"/>
    <w:rsid w:val="0060715C"/>
    <w:rsid w:val="006072B4"/>
    <w:rsid w:val="00611AEA"/>
    <w:rsid w:val="0061586C"/>
    <w:rsid w:val="006217D2"/>
    <w:rsid w:val="00625D2A"/>
    <w:rsid w:val="006261EF"/>
    <w:rsid w:val="006322A1"/>
    <w:rsid w:val="0063571C"/>
    <w:rsid w:val="00636BBA"/>
    <w:rsid w:val="00645F54"/>
    <w:rsid w:val="00674E28"/>
    <w:rsid w:val="00675198"/>
    <w:rsid w:val="006764A5"/>
    <w:rsid w:val="00680602"/>
    <w:rsid w:val="006858AB"/>
    <w:rsid w:val="006858BD"/>
    <w:rsid w:val="00686D11"/>
    <w:rsid w:val="00695FDF"/>
    <w:rsid w:val="006B5220"/>
    <w:rsid w:val="006C13A6"/>
    <w:rsid w:val="006C6397"/>
    <w:rsid w:val="006E5559"/>
    <w:rsid w:val="006F77A4"/>
    <w:rsid w:val="00706545"/>
    <w:rsid w:val="00707353"/>
    <w:rsid w:val="00716883"/>
    <w:rsid w:val="00716AFE"/>
    <w:rsid w:val="0071760D"/>
    <w:rsid w:val="0072097E"/>
    <w:rsid w:val="00721F22"/>
    <w:rsid w:val="00722BB1"/>
    <w:rsid w:val="00726223"/>
    <w:rsid w:val="00726F8E"/>
    <w:rsid w:val="00734156"/>
    <w:rsid w:val="00742495"/>
    <w:rsid w:val="007457F8"/>
    <w:rsid w:val="00752B74"/>
    <w:rsid w:val="00753FCA"/>
    <w:rsid w:val="0075699E"/>
    <w:rsid w:val="007579A4"/>
    <w:rsid w:val="00763BA8"/>
    <w:rsid w:val="00764AAF"/>
    <w:rsid w:val="007661BF"/>
    <w:rsid w:val="00771040"/>
    <w:rsid w:val="00773E14"/>
    <w:rsid w:val="007747A6"/>
    <w:rsid w:val="00776506"/>
    <w:rsid w:val="007810E0"/>
    <w:rsid w:val="00784ECF"/>
    <w:rsid w:val="00787AEE"/>
    <w:rsid w:val="00793630"/>
    <w:rsid w:val="007970FC"/>
    <w:rsid w:val="007971C8"/>
    <w:rsid w:val="007A68E4"/>
    <w:rsid w:val="007A7092"/>
    <w:rsid w:val="007B2EDA"/>
    <w:rsid w:val="007C6A8A"/>
    <w:rsid w:val="007C72DA"/>
    <w:rsid w:val="007D09DD"/>
    <w:rsid w:val="007D3F42"/>
    <w:rsid w:val="007D6B81"/>
    <w:rsid w:val="007D75F4"/>
    <w:rsid w:val="007E68D6"/>
    <w:rsid w:val="007E7FCB"/>
    <w:rsid w:val="007F4B78"/>
    <w:rsid w:val="007F76A9"/>
    <w:rsid w:val="0081014F"/>
    <w:rsid w:val="008177EC"/>
    <w:rsid w:val="00821B87"/>
    <w:rsid w:val="0082594C"/>
    <w:rsid w:val="00826EEA"/>
    <w:rsid w:val="00831E1A"/>
    <w:rsid w:val="008456EE"/>
    <w:rsid w:val="0084636B"/>
    <w:rsid w:val="00851025"/>
    <w:rsid w:val="0085385F"/>
    <w:rsid w:val="00854423"/>
    <w:rsid w:val="00866462"/>
    <w:rsid w:val="008679C1"/>
    <w:rsid w:val="008716CD"/>
    <w:rsid w:val="00881257"/>
    <w:rsid w:val="00881B92"/>
    <w:rsid w:val="008866D2"/>
    <w:rsid w:val="00893066"/>
    <w:rsid w:val="00893AD1"/>
    <w:rsid w:val="00895550"/>
    <w:rsid w:val="008A1AD7"/>
    <w:rsid w:val="008A2F12"/>
    <w:rsid w:val="008A692E"/>
    <w:rsid w:val="008A7D48"/>
    <w:rsid w:val="008B382F"/>
    <w:rsid w:val="008B5786"/>
    <w:rsid w:val="008B5D23"/>
    <w:rsid w:val="008C1B7F"/>
    <w:rsid w:val="008C2536"/>
    <w:rsid w:val="008C28F6"/>
    <w:rsid w:val="008C6BD1"/>
    <w:rsid w:val="008D08D1"/>
    <w:rsid w:val="008D0B79"/>
    <w:rsid w:val="008D0F1B"/>
    <w:rsid w:val="008D1C61"/>
    <w:rsid w:val="008D1D1F"/>
    <w:rsid w:val="008D5EF7"/>
    <w:rsid w:val="008D660D"/>
    <w:rsid w:val="008E27BA"/>
    <w:rsid w:val="008E2BEE"/>
    <w:rsid w:val="008F2E52"/>
    <w:rsid w:val="00901C9E"/>
    <w:rsid w:val="00913970"/>
    <w:rsid w:val="00915C70"/>
    <w:rsid w:val="00920759"/>
    <w:rsid w:val="00927EF5"/>
    <w:rsid w:val="00932BD8"/>
    <w:rsid w:val="0093721C"/>
    <w:rsid w:val="0094018A"/>
    <w:rsid w:val="00942BE7"/>
    <w:rsid w:val="009432FF"/>
    <w:rsid w:val="00944646"/>
    <w:rsid w:val="00947041"/>
    <w:rsid w:val="00952B13"/>
    <w:rsid w:val="00953157"/>
    <w:rsid w:val="009536FE"/>
    <w:rsid w:val="009564E0"/>
    <w:rsid w:val="00957FA5"/>
    <w:rsid w:val="00960D8C"/>
    <w:rsid w:val="00961948"/>
    <w:rsid w:val="00964788"/>
    <w:rsid w:val="00974CEC"/>
    <w:rsid w:val="00975743"/>
    <w:rsid w:val="00975C18"/>
    <w:rsid w:val="00980A65"/>
    <w:rsid w:val="00983828"/>
    <w:rsid w:val="009931E2"/>
    <w:rsid w:val="00993A07"/>
    <w:rsid w:val="00993E35"/>
    <w:rsid w:val="0099638B"/>
    <w:rsid w:val="00996EFE"/>
    <w:rsid w:val="009A66BB"/>
    <w:rsid w:val="009B0631"/>
    <w:rsid w:val="009B099C"/>
    <w:rsid w:val="009B54BC"/>
    <w:rsid w:val="009B5F7A"/>
    <w:rsid w:val="009B6B90"/>
    <w:rsid w:val="009C6A26"/>
    <w:rsid w:val="009D2A82"/>
    <w:rsid w:val="009D7DC3"/>
    <w:rsid w:val="009E0997"/>
    <w:rsid w:val="009E4923"/>
    <w:rsid w:val="009E62BA"/>
    <w:rsid w:val="009F0A1E"/>
    <w:rsid w:val="00A00136"/>
    <w:rsid w:val="00A02574"/>
    <w:rsid w:val="00A03BF2"/>
    <w:rsid w:val="00A04FA6"/>
    <w:rsid w:val="00A13468"/>
    <w:rsid w:val="00A161DA"/>
    <w:rsid w:val="00A166D3"/>
    <w:rsid w:val="00A170D0"/>
    <w:rsid w:val="00A173F0"/>
    <w:rsid w:val="00A1762F"/>
    <w:rsid w:val="00A213D1"/>
    <w:rsid w:val="00A22C08"/>
    <w:rsid w:val="00A24E3C"/>
    <w:rsid w:val="00A254BE"/>
    <w:rsid w:val="00A276E4"/>
    <w:rsid w:val="00A30020"/>
    <w:rsid w:val="00A321EA"/>
    <w:rsid w:val="00A330D9"/>
    <w:rsid w:val="00A35DAE"/>
    <w:rsid w:val="00A5493F"/>
    <w:rsid w:val="00A57733"/>
    <w:rsid w:val="00A57CE9"/>
    <w:rsid w:val="00A6506A"/>
    <w:rsid w:val="00A6647B"/>
    <w:rsid w:val="00A667D0"/>
    <w:rsid w:val="00A71686"/>
    <w:rsid w:val="00A719C8"/>
    <w:rsid w:val="00A722D1"/>
    <w:rsid w:val="00A779A2"/>
    <w:rsid w:val="00A91B8F"/>
    <w:rsid w:val="00A969BD"/>
    <w:rsid w:val="00A972A2"/>
    <w:rsid w:val="00AA2A9F"/>
    <w:rsid w:val="00AB0D67"/>
    <w:rsid w:val="00AB11E3"/>
    <w:rsid w:val="00AB475B"/>
    <w:rsid w:val="00AB51C7"/>
    <w:rsid w:val="00AB7FCF"/>
    <w:rsid w:val="00AC1E1E"/>
    <w:rsid w:val="00AC78D3"/>
    <w:rsid w:val="00AD0273"/>
    <w:rsid w:val="00AD2498"/>
    <w:rsid w:val="00AD37F7"/>
    <w:rsid w:val="00AD3C2B"/>
    <w:rsid w:val="00AD43D9"/>
    <w:rsid w:val="00AD55A8"/>
    <w:rsid w:val="00AD61B4"/>
    <w:rsid w:val="00AE1174"/>
    <w:rsid w:val="00AE2632"/>
    <w:rsid w:val="00AE26F5"/>
    <w:rsid w:val="00AF2741"/>
    <w:rsid w:val="00AF35F4"/>
    <w:rsid w:val="00AF4376"/>
    <w:rsid w:val="00AF5FDE"/>
    <w:rsid w:val="00AF669F"/>
    <w:rsid w:val="00B0015C"/>
    <w:rsid w:val="00B00623"/>
    <w:rsid w:val="00B02734"/>
    <w:rsid w:val="00B04A4E"/>
    <w:rsid w:val="00B055E9"/>
    <w:rsid w:val="00B107A8"/>
    <w:rsid w:val="00B2185C"/>
    <w:rsid w:val="00B24BE0"/>
    <w:rsid w:val="00B256A4"/>
    <w:rsid w:val="00B27D02"/>
    <w:rsid w:val="00B321DB"/>
    <w:rsid w:val="00B32610"/>
    <w:rsid w:val="00B340CA"/>
    <w:rsid w:val="00B35649"/>
    <w:rsid w:val="00B55F55"/>
    <w:rsid w:val="00B65571"/>
    <w:rsid w:val="00B729E6"/>
    <w:rsid w:val="00B75E71"/>
    <w:rsid w:val="00B80F02"/>
    <w:rsid w:val="00B9008A"/>
    <w:rsid w:val="00BA0905"/>
    <w:rsid w:val="00BA14F0"/>
    <w:rsid w:val="00BA3A51"/>
    <w:rsid w:val="00BA4216"/>
    <w:rsid w:val="00BA4945"/>
    <w:rsid w:val="00BA5C06"/>
    <w:rsid w:val="00BA77C5"/>
    <w:rsid w:val="00BB0DE1"/>
    <w:rsid w:val="00BB0FCB"/>
    <w:rsid w:val="00BB193C"/>
    <w:rsid w:val="00BB52A1"/>
    <w:rsid w:val="00BB56F0"/>
    <w:rsid w:val="00BB6974"/>
    <w:rsid w:val="00BC050A"/>
    <w:rsid w:val="00BC36BE"/>
    <w:rsid w:val="00BD189A"/>
    <w:rsid w:val="00BD3768"/>
    <w:rsid w:val="00BD5648"/>
    <w:rsid w:val="00BD7BE8"/>
    <w:rsid w:val="00BD7FCD"/>
    <w:rsid w:val="00BE1204"/>
    <w:rsid w:val="00BE3208"/>
    <w:rsid w:val="00BE5956"/>
    <w:rsid w:val="00BE7501"/>
    <w:rsid w:val="00BE7DA6"/>
    <w:rsid w:val="00BF227B"/>
    <w:rsid w:val="00BF22E0"/>
    <w:rsid w:val="00BF5767"/>
    <w:rsid w:val="00C13B57"/>
    <w:rsid w:val="00C159FE"/>
    <w:rsid w:val="00C20178"/>
    <w:rsid w:val="00C20433"/>
    <w:rsid w:val="00C20A7F"/>
    <w:rsid w:val="00C20B8E"/>
    <w:rsid w:val="00C24514"/>
    <w:rsid w:val="00C42E50"/>
    <w:rsid w:val="00C4348B"/>
    <w:rsid w:val="00C45BBB"/>
    <w:rsid w:val="00C50E10"/>
    <w:rsid w:val="00C515B6"/>
    <w:rsid w:val="00C5337D"/>
    <w:rsid w:val="00C70030"/>
    <w:rsid w:val="00C72C3D"/>
    <w:rsid w:val="00C74065"/>
    <w:rsid w:val="00C84478"/>
    <w:rsid w:val="00C91339"/>
    <w:rsid w:val="00CB3CD1"/>
    <w:rsid w:val="00CC420B"/>
    <w:rsid w:val="00CC571B"/>
    <w:rsid w:val="00CC71FA"/>
    <w:rsid w:val="00CD2AC9"/>
    <w:rsid w:val="00CD2C19"/>
    <w:rsid w:val="00CD58F6"/>
    <w:rsid w:val="00CD677E"/>
    <w:rsid w:val="00CD743B"/>
    <w:rsid w:val="00CE1769"/>
    <w:rsid w:val="00CE4B34"/>
    <w:rsid w:val="00CF4BC2"/>
    <w:rsid w:val="00CF4E0D"/>
    <w:rsid w:val="00D00A3F"/>
    <w:rsid w:val="00D012B5"/>
    <w:rsid w:val="00D06019"/>
    <w:rsid w:val="00D06731"/>
    <w:rsid w:val="00D10082"/>
    <w:rsid w:val="00D12AA3"/>
    <w:rsid w:val="00D14EFD"/>
    <w:rsid w:val="00D229A5"/>
    <w:rsid w:val="00D24C6D"/>
    <w:rsid w:val="00D30A10"/>
    <w:rsid w:val="00D32882"/>
    <w:rsid w:val="00D3536B"/>
    <w:rsid w:val="00D366D7"/>
    <w:rsid w:val="00D40534"/>
    <w:rsid w:val="00D41A49"/>
    <w:rsid w:val="00D4385C"/>
    <w:rsid w:val="00D43938"/>
    <w:rsid w:val="00D5265A"/>
    <w:rsid w:val="00D52FA2"/>
    <w:rsid w:val="00D54CAF"/>
    <w:rsid w:val="00D55DC9"/>
    <w:rsid w:val="00D65200"/>
    <w:rsid w:val="00D71B0A"/>
    <w:rsid w:val="00D71BB6"/>
    <w:rsid w:val="00D71BE5"/>
    <w:rsid w:val="00D72A76"/>
    <w:rsid w:val="00D745B6"/>
    <w:rsid w:val="00D8042B"/>
    <w:rsid w:val="00D95ADA"/>
    <w:rsid w:val="00D97F81"/>
    <w:rsid w:val="00DA2342"/>
    <w:rsid w:val="00DA237D"/>
    <w:rsid w:val="00DA255E"/>
    <w:rsid w:val="00DA3B93"/>
    <w:rsid w:val="00DA4751"/>
    <w:rsid w:val="00DB1CAD"/>
    <w:rsid w:val="00DB706D"/>
    <w:rsid w:val="00DC0BE2"/>
    <w:rsid w:val="00DC28AE"/>
    <w:rsid w:val="00DC2A14"/>
    <w:rsid w:val="00DD4A2A"/>
    <w:rsid w:val="00DD612A"/>
    <w:rsid w:val="00DD6D0E"/>
    <w:rsid w:val="00DD6D5E"/>
    <w:rsid w:val="00DE63CE"/>
    <w:rsid w:val="00DF06A1"/>
    <w:rsid w:val="00DF68CC"/>
    <w:rsid w:val="00DF7412"/>
    <w:rsid w:val="00E01609"/>
    <w:rsid w:val="00E021EA"/>
    <w:rsid w:val="00E0231D"/>
    <w:rsid w:val="00E02CB3"/>
    <w:rsid w:val="00E02FCC"/>
    <w:rsid w:val="00E035E2"/>
    <w:rsid w:val="00E05444"/>
    <w:rsid w:val="00E24B1C"/>
    <w:rsid w:val="00E2526B"/>
    <w:rsid w:val="00E43199"/>
    <w:rsid w:val="00E622A9"/>
    <w:rsid w:val="00E67DEC"/>
    <w:rsid w:val="00E70958"/>
    <w:rsid w:val="00E70BFC"/>
    <w:rsid w:val="00E73B68"/>
    <w:rsid w:val="00E75EDD"/>
    <w:rsid w:val="00E75F37"/>
    <w:rsid w:val="00E86A55"/>
    <w:rsid w:val="00E901B7"/>
    <w:rsid w:val="00E90EF9"/>
    <w:rsid w:val="00E92CD8"/>
    <w:rsid w:val="00E93719"/>
    <w:rsid w:val="00E965C8"/>
    <w:rsid w:val="00EA00EF"/>
    <w:rsid w:val="00EA3AD7"/>
    <w:rsid w:val="00EA3FF6"/>
    <w:rsid w:val="00EA75BA"/>
    <w:rsid w:val="00EB0646"/>
    <w:rsid w:val="00EB1D4F"/>
    <w:rsid w:val="00EC2756"/>
    <w:rsid w:val="00EC4EE9"/>
    <w:rsid w:val="00EC5E5E"/>
    <w:rsid w:val="00EC61A9"/>
    <w:rsid w:val="00EC75D9"/>
    <w:rsid w:val="00ED0568"/>
    <w:rsid w:val="00ED652B"/>
    <w:rsid w:val="00EF105F"/>
    <w:rsid w:val="00EF1A58"/>
    <w:rsid w:val="00EF66BF"/>
    <w:rsid w:val="00F010E9"/>
    <w:rsid w:val="00F02D4C"/>
    <w:rsid w:val="00F061FE"/>
    <w:rsid w:val="00F06533"/>
    <w:rsid w:val="00F06919"/>
    <w:rsid w:val="00F11115"/>
    <w:rsid w:val="00F128DD"/>
    <w:rsid w:val="00F1462F"/>
    <w:rsid w:val="00F17D91"/>
    <w:rsid w:val="00F24B71"/>
    <w:rsid w:val="00F26311"/>
    <w:rsid w:val="00F31D84"/>
    <w:rsid w:val="00F42BA2"/>
    <w:rsid w:val="00F44DF9"/>
    <w:rsid w:val="00F52479"/>
    <w:rsid w:val="00F539C8"/>
    <w:rsid w:val="00F570E4"/>
    <w:rsid w:val="00F606B4"/>
    <w:rsid w:val="00F615BC"/>
    <w:rsid w:val="00F65021"/>
    <w:rsid w:val="00F664DA"/>
    <w:rsid w:val="00F669DE"/>
    <w:rsid w:val="00F764E9"/>
    <w:rsid w:val="00F767A5"/>
    <w:rsid w:val="00F77AAC"/>
    <w:rsid w:val="00F83CD4"/>
    <w:rsid w:val="00F86D50"/>
    <w:rsid w:val="00F90403"/>
    <w:rsid w:val="00F9585C"/>
    <w:rsid w:val="00FA0419"/>
    <w:rsid w:val="00FA0F59"/>
    <w:rsid w:val="00FA6F37"/>
    <w:rsid w:val="00FA7F35"/>
    <w:rsid w:val="00FB0A17"/>
    <w:rsid w:val="00FB5E0E"/>
    <w:rsid w:val="00FB7D13"/>
    <w:rsid w:val="00FB7F19"/>
    <w:rsid w:val="00FC1CD9"/>
    <w:rsid w:val="00FC542B"/>
    <w:rsid w:val="00FD2F6A"/>
    <w:rsid w:val="00FD6683"/>
    <w:rsid w:val="00FE3B44"/>
    <w:rsid w:val="00FE76F6"/>
    <w:rsid w:val="00FF1C03"/>
    <w:rsid w:val="00FF39FE"/>
    <w:rsid w:val="00FF6015"/>
    <w:rsid w:val="00FF63CF"/>
    <w:rsid w:val="0194F96C"/>
    <w:rsid w:val="02B78C04"/>
    <w:rsid w:val="02F197F4"/>
    <w:rsid w:val="06C88EE3"/>
    <w:rsid w:val="0B924AF2"/>
    <w:rsid w:val="0C404FB0"/>
    <w:rsid w:val="0C602A8A"/>
    <w:rsid w:val="0CBFD085"/>
    <w:rsid w:val="0D9D9B5A"/>
    <w:rsid w:val="102309FD"/>
    <w:rsid w:val="10954CE9"/>
    <w:rsid w:val="11E29CC7"/>
    <w:rsid w:val="12882D3D"/>
    <w:rsid w:val="13B79CF3"/>
    <w:rsid w:val="13B7A91A"/>
    <w:rsid w:val="16F5B474"/>
    <w:rsid w:val="1784C61B"/>
    <w:rsid w:val="17ED97CD"/>
    <w:rsid w:val="18AA97E2"/>
    <w:rsid w:val="1FAFBF47"/>
    <w:rsid w:val="28C9AB85"/>
    <w:rsid w:val="28D38969"/>
    <w:rsid w:val="2AD96D64"/>
    <w:rsid w:val="2DCE4828"/>
    <w:rsid w:val="31075DC3"/>
    <w:rsid w:val="311A65FB"/>
    <w:rsid w:val="332BD9FA"/>
    <w:rsid w:val="369D6255"/>
    <w:rsid w:val="37571ABE"/>
    <w:rsid w:val="37BA3B73"/>
    <w:rsid w:val="37DEF033"/>
    <w:rsid w:val="38BC1443"/>
    <w:rsid w:val="38F16DDD"/>
    <w:rsid w:val="3954C2CE"/>
    <w:rsid w:val="39A9EED6"/>
    <w:rsid w:val="39F9D766"/>
    <w:rsid w:val="3E98926D"/>
    <w:rsid w:val="3FB3C59A"/>
    <w:rsid w:val="40DF16C9"/>
    <w:rsid w:val="420014CA"/>
    <w:rsid w:val="43F3C444"/>
    <w:rsid w:val="443D1908"/>
    <w:rsid w:val="4851F359"/>
    <w:rsid w:val="48F93A87"/>
    <w:rsid w:val="4BBC22BF"/>
    <w:rsid w:val="4D2134BF"/>
    <w:rsid w:val="4D291A2D"/>
    <w:rsid w:val="4F3498B5"/>
    <w:rsid w:val="4FA39986"/>
    <w:rsid w:val="505FA2F3"/>
    <w:rsid w:val="528B6DEF"/>
    <w:rsid w:val="53D9894C"/>
    <w:rsid w:val="55E30F0A"/>
    <w:rsid w:val="581782C2"/>
    <w:rsid w:val="59894005"/>
    <w:rsid w:val="5BE02BED"/>
    <w:rsid w:val="5C52557A"/>
    <w:rsid w:val="5C947721"/>
    <w:rsid w:val="5D576B41"/>
    <w:rsid w:val="5D95AFCA"/>
    <w:rsid w:val="5E4E9440"/>
    <w:rsid w:val="5EAF31E8"/>
    <w:rsid w:val="613689E2"/>
    <w:rsid w:val="61F57E30"/>
    <w:rsid w:val="62572585"/>
    <w:rsid w:val="6340C1E4"/>
    <w:rsid w:val="64B4E68D"/>
    <w:rsid w:val="64CE4DCD"/>
    <w:rsid w:val="67A931BC"/>
    <w:rsid w:val="67C29769"/>
    <w:rsid w:val="684895BB"/>
    <w:rsid w:val="68C08FEA"/>
    <w:rsid w:val="6910E941"/>
    <w:rsid w:val="6AA83BC0"/>
    <w:rsid w:val="6AE0E916"/>
    <w:rsid w:val="6C0FA016"/>
    <w:rsid w:val="6CC5819D"/>
    <w:rsid w:val="6CC5FB4D"/>
    <w:rsid w:val="6CC7B13C"/>
    <w:rsid w:val="7065B5DD"/>
    <w:rsid w:val="70BB6AA2"/>
    <w:rsid w:val="7205E009"/>
    <w:rsid w:val="73A884CC"/>
    <w:rsid w:val="74624B66"/>
    <w:rsid w:val="782FDACB"/>
    <w:rsid w:val="7AE4E514"/>
    <w:rsid w:val="7B0948D5"/>
    <w:rsid w:val="7B22647C"/>
    <w:rsid w:val="7C55C7A2"/>
    <w:rsid w:val="7CEF9074"/>
    <w:rsid w:val="7CF2142D"/>
    <w:rsid w:val="7E4AB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DB67258"/>
  <w15:chartTrackingRefBased/>
  <w15:docId w15:val="{E7E1398D-AC9A-44F0-9B80-71062306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val="en-AU" w:eastAsia="zh-CN"/>
    </w:rPr>
  </w:style>
  <w:style w:type="paragraph" w:styleId="1">
    <w:name w:val="heading 1"/>
    <w:basedOn w:val="a"/>
    <w:next w:val="a"/>
    <w:qFormat/>
    <w:pPr>
      <w:keepNext/>
      <w:numPr>
        <w:numId w:val="10"/>
      </w:numPr>
      <w:jc w:val="both"/>
      <w:outlineLvl w:val="0"/>
    </w:pPr>
    <w:rPr>
      <w:sz w:val="24"/>
      <w:lang w:val="el-GR"/>
    </w:rPr>
  </w:style>
  <w:style w:type="paragraph" w:styleId="2">
    <w:name w:val="heading 2"/>
    <w:basedOn w:val="a"/>
    <w:next w:val="a"/>
    <w:qFormat/>
    <w:pPr>
      <w:keepNext/>
      <w:numPr>
        <w:ilvl w:val="1"/>
        <w:numId w:val="10"/>
      </w:numPr>
      <w:ind w:left="3600" w:firstLine="0"/>
      <w:jc w:val="center"/>
      <w:outlineLvl w:val="1"/>
    </w:pPr>
    <w:rPr>
      <w:sz w:val="24"/>
      <w:lang w:val="el-GR"/>
    </w:rPr>
  </w:style>
  <w:style w:type="paragraph" w:styleId="3">
    <w:name w:val="heading 3"/>
    <w:basedOn w:val="a"/>
    <w:next w:val="a"/>
    <w:qFormat/>
    <w:pPr>
      <w:keepNext/>
      <w:numPr>
        <w:ilvl w:val="2"/>
        <w:numId w:val="10"/>
      </w:numPr>
      <w:jc w:val="center"/>
      <w:outlineLvl w:val="2"/>
    </w:pPr>
    <w:rPr>
      <w:sz w:val="24"/>
      <w:lang w:val="el-GR"/>
    </w:rPr>
  </w:style>
  <w:style w:type="paragraph" w:styleId="4">
    <w:name w:val="heading 4"/>
    <w:basedOn w:val="a"/>
    <w:next w:val="a"/>
    <w:qFormat/>
    <w:pPr>
      <w:keepNext/>
      <w:numPr>
        <w:ilvl w:val="3"/>
        <w:numId w:val="10"/>
      </w:numPr>
      <w:outlineLvl w:val="3"/>
    </w:pPr>
    <w:rPr>
      <w:sz w:val="24"/>
      <w:lang w:val="el-GR"/>
    </w:rPr>
  </w:style>
  <w:style w:type="paragraph" w:styleId="7">
    <w:name w:val="heading 7"/>
    <w:basedOn w:val="a"/>
    <w:next w:val="a"/>
    <w:link w:val="7Char"/>
    <w:qFormat/>
    <w:rsid w:val="008B382F"/>
    <w:pPr>
      <w:suppressAutoHyphens w:val="0"/>
      <w:spacing w:before="240" w:after="60"/>
      <w:outlineLvl w:val="6"/>
    </w:pPr>
    <w:rPr>
      <w:color w:val="333399"/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Calibri" w:hAnsi="Calibri" w:cs="Times New Roman"/>
    </w:rPr>
  </w:style>
  <w:style w:type="character" w:customStyle="1" w:styleId="DefaultParagraphFont0">
    <w:name w:val="Default Paragraph Font0"/>
  </w:style>
  <w:style w:type="character" w:customStyle="1" w:styleId="WW-DefaultParagraphFont">
    <w:name w:val="WW-Default Paragraph Fon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Calibri" w:eastAsia="Times New Roman" w:hAnsi="Calibri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9z0">
    <w:name w:val="WW8Num9z0"/>
    <w:rPr>
      <w:color w:val="auto"/>
      <w:sz w:val="24"/>
      <w14:shadow w14:blurRad="0" w14:dist="0" w14:dir="0" w14:sx="0" w14:sy="0" w14:kx="0" w14:ky="0" w14:algn="none">
        <w14:srgbClr w14:val="000000"/>
      </w14:shadow>
    </w:rPr>
  </w:style>
  <w:style w:type="character" w:customStyle="1" w:styleId="WW-DefaultParagraphFont1">
    <w:name w:val="WW-Default Paragraph Font1"/>
  </w:style>
  <w:style w:type="character" w:customStyle="1" w:styleId="CharChar">
    <w:name w:val="Char Char"/>
    <w:rPr>
      <w:lang w:val="en-AU"/>
    </w:rPr>
  </w:style>
  <w:style w:type="character" w:customStyle="1" w:styleId="EndnoteCharacters">
    <w:name w:val="Endnote Characters"/>
    <w:rPr>
      <w:vertAlign w:val="superscript"/>
    </w:rPr>
  </w:style>
  <w:style w:type="character" w:styleId="a3">
    <w:name w:val="Strong"/>
    <w:qFormat/>
    <w:rPr>
      <w:b/>
      <w:bCs/>
    </w:rPr>
  </w:style>
  <w:style w:type="character" w:styleId="-">
    <w:name w:val="Hyperlink"/>
    <w:rPr>
      <w:color w:val="0000FF"/>
      <w:u w:val="single"/>
    </w:rPr>
  </w:style>
  <w:style w:type="character" w:customStyle="1" w:styleId="10">
    <w:name w:val="Προεπιλεγμένη γραμματοσειρά1"/>
    <w:uiPriority w:val="99"/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AU" w:eastAsia="zh-CN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Arial" w:eastAsia="WenQuanYi Zen Hei Sharp" w:hAnsi="Arial" w:cs="Lohit Devanagari"/>
      <w:sz w:val="28"/>
      <w:szCs w:val="28"/>
    </w:rPr>
  </w:style>
  <w:style w:type="paragraph" w:styleId="a4">
    <w:name w:val="Body Text"/>
    <w:basedOn w:val="a"/>
    <w:pPr>
      <w:jc w:val="both"/>
    </w:pPr>
    <w:rPr>
      <w:sz w:val="24"/>
      <w:lang w:val="el-GR"/>
    </w:r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Lohit Devanagari"/>
    </w:rPr>
  </w:style>
  <w:style w:type="paragraph" w:styleId="a7">
    <w:name w:val="endnote text"/>
    <w:basedOn w:val="a"/>
  </w:style>
  <w:style w:type="paragraph" w:customStyle="1" w:styleId="11">
    <w:name w:val="Παράγραφος λίστας1"/>
    <w:basedOn w:val="a"/>
    <w:pPr>
      <w:ind w:left="720"/>
    </w:pPr>
  </w:style>
  <w:style w:type="paragraph" w:customStyle="1" w:styleId="Standard">
    <w:name w:val="Standard"/>
    <w:pPr>
      <w:suppressAutoHyphens/>
      <w:textAlignment w:val="baseline"/>
    </w:pPr>
    <w:rPr>
      <w:kern w:val="1"/>
      <w:lang w:val="en-AU" w:eastAsia="zh-CN"/>
    </w:rPr>
  </w:style>
  <w:style w:type="paragraph" w:customStyle="1" w:styleId="WW-Textbody">
    <w:name w:val="WW-Text body"/>
    <w:basedOn w:val="Standard"/>
    <w:uiPriority w:val="99"/>
    <w:pPr>
      <w:spacing w:after="120"/>
    </w:pPr>
  </w:style>
  <w:style w:type="paragraph" w:customStyle="1" w:styleId="-11">
    <w:name w:val="Πολύχρωμη λίστα - ΄Εμφαση 11"/>
    <w:basedOn w:val="a"/>
    <w:uiPriority w:val="34"/>
    <w:qFormat/>
    <w:pPr>
      <w:ind w:left="720"/>
    </w:pPr>
    <w:rPr>
      <w:rFonts w:ascii="Cambria" w:eastAsia="MS Minngs" w:hAnsi="Cambria" w:cs="Cambria"/>
      <w:sz w:val="24"/>
      <w:szCs w:val="24"/>
      <w:lang w:val="en-US"/>
    </w:rPr>
  </w:style>
  <w:style w:type="paragraph" w:styleId="Web">
    <w:name w:val="Normal (Web)"/>
    <w:basedOn w:val="a"/>
    <w:uiPriority w:val="99"/>
    <w:pPr>
      <w:spacing w:before="100" w:after="100"/>
    </w:pPr>
    <w:rPr>
      <w:rFonts w:eastAsia="MS Mincho"/>
      <w:sz w:val="24"/>
      <w:szCs w:val="24"/>
      <w:lang w:val="el-GR" w:eastAsia="ja-JP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character" w:styleId="a9">
    <w:name w:val="annotation reference"/>
    <w:uiPriority w:val="99"/>
    <w:semiHidden/>
    <w:unhideWhenUsed/>
    <w:rsid w:val="00866462"/>
    <w:rPr>
      <w:sz w:val="18"/>
      <w:szCs w:val="18"/>
    </w:rPr>
  </w:style>
  <w:style w:type="paragraph" w:styleId="aa">
    <w:name w:val="annotation text"/>
    <w:basedOn w:val="a"/>
    <w:link w:val="Char"/>
    <w:uiPriority w:val="99"/>
    <w:unhideWhenUsed/>
    <w:rsid w:val="00866462"/>
    <w:rPr>
      <w:sz w:val="24"/>
      <w:szCs w:val="24"/>
    </w:rPr>
  </w:style>
  <w:style w:type="character" w:customStyle="1" w:styleId="Char">
    <w:name w:val="Κείμενο σχολίου Char"/>
    <w:link w:val="aa"/>
    <w:uiPriority w:val="99"/>
    <w:rsid w:val="00866462"/>
    <w:rPr>
      <w:sz w:val="24"/>
      <w:szCs w:val="24"/>
      <w:lang w:val="en-AU" w:eastAsia="zh-CN"/>
    </w:rPr>
  </w:style>
  <w:style w:type="paragraph" w:styleId="ab">
    <w:name w:val="annotation subject"/>
    <w:basedOn w:val="aa"/>
    <w:next w:val="aa"/>
    <w:link w:val="Char0"/>
    <w:uiPriority w:val="99"/>
    <w:semiHidden/>
    <w:unhideWhenUsed/>
    <w:rsid w:val="00866462"/>
    <w:rPr>
      <w:b/>
      <w:bCs/>
    </w:rPr>
  </w:style>
  <w:style w:type="character" w:customStyle="1" w:styleId="Char0">
    <w:name w:val="Θέμα σχολίου Char"/>
    <w:link w:val="ab"/>
    <w:uiPriority w:val="99"/>
    <w:semiHidden/>
    <w:rsid w:val="00866462"/>
    <w:rPr>
      <w:b/>
      <w:bCs/>
      <w:sz w:val="24"/>
      <w:szCs w:val="24"/>
      <w:lang w:val="en-AU" w:eastAsia="zh-CN"/>
    </w:rPr>
  </w:style>
  <w:style w:type="character" w:styleId="-0">
    <w:name w:val="FollowedHyperlink"/>
    <w:uiPriority w:val="99"/>
    <w:semiHidden/>
    <w:unhideWhenUsed/>
    <w:rsid w:val="00866462"/>
    <w:rPr>
      <w:color w:val="800080"/>
      <w:u w:val="single"/>
    </w:rPr>
  </w:style>
  <w:style w:type="paragraph" w:customStyle="1" w:styleId="Default">
    <w:name w:val="Default"/>
    <w:qFormat/>
    <w:rsid w:val="009D7DC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ac">
    <w:name w:val="List Paragraph"/>
    <w:basedOn w:val="a"/>
    <w:link w:val="Char1"/>
    <w:uiPriority w:val="99"/>
    <w:qFormat/>
    <w:rsid w:val="009D7DC3"/>
    <w:pPr>
      <w:suppressAutoHyphens w:val="0"/>
      <w:ind w:left="720"/>
    </w:pPr>
    <w:rPr>
      <w:rFonts w:ascii="Calibri" w:eastAsia="MS Mincho" w:hAnsi="Calibri"/>
      <w:sz w:val="22"/>
      <w:szCs w:val="22"/>
      <w:lang w:val="x-none" w:eastAsia="en-US"/>
    </w:rPr>
  </w:style>
  <w:style w:type="character" w:customStyle="1" w:styleId="Char1">
    <w:name w:val="Παράγραφος λίστας Char"/>
    <w:link w:val="ac"/>
    <w:uiPriority w:val="99"/>
    <w:locked/>
    <w:rsid w:val="009D7DC3"/>
    <w:rPr>
      <w:rFonts w:ascii="Calibri" w:eastAsia="MS Mincho" w:hAnsi="Calibri"/>
      <w:sz w:val="22"/>
      <w:szCs w:val="22"/>
      <w:lang w:eastAsia="en-US"/>
    </w:rPr>
  </w:style>
  <w:style w:type="paragraph" w:customStyle="1" w:styleId="MediumGrid1-Accent21">
    <w:name w:val="Medium Grid 1 - Accent 21"/>
    <w:basedOn w:val="a"/>
    <w:uiPriority w:val="34"/>
    <w:qFormat/>
    <w:rsid w:val="00BB0DE1"/>
    <w:pPr>
      <w:ind w:left="720"/>
    </w:pPr>
    <w:rPr>
      <w:rFonts w:ascii="Cambria" w:eastAsia="MS Minngs" w:hAnsi="Cambria" w:cs="Cambria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175275"/>
  </w:style>
  <w:style w:type="character" w:customStyle="1" w:styleId="ecx1">
    <w:name w:val="ecx1"/>
    <w:basedOn w:val="a0"/>
    <w:rsid w:val="0044013A"/>
  </w:style>
  <w:style w:type="paragraph" w:styleId="-HTML">
    <w:name w:val="HTML Preformatted"/>
    <w:basedOn w:val="a"/>
    <w:link w:val="-HTMLChar"/>
    <w:uiPriority w:val="99"/>
    <w:unhideWhenUsed/>
    <w:rsid w:val="008B5D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color w:val="000000"/>
      <w:lang w:val="x-none" w:eastAsia="en-US"/>
    </w:rPr>
  </w:style>
  <w:style w:type="character" w:customStyle="1" w:styleId="-HTMLChar">
    <w:name w:val="Προ-διαμορφωμένο HTML Char"/>
    <w:link w:val="-HTML"/>
    <w:uiPriority w:val="99"/>
    <w:rsid w:val="008B5D23"/>
    <w:rPr>
      <w:rFonts w:ascii="Courier New" w:eastAsia="Calibri" w:hAnsi="Courier New" w:cs="Courier New"/>
      <w:color w:val="000000"/>
      <w:lang w:eastAsia="en-US"/>
    </w:rPr>
  </w:style>
  <w:style w:type="paragraph" w:customStyle="1" w:styleId="L1">
    <w:name w:val="L1"/>
    <w:basedOn w:val="a"/>
    <w:uiPriority w:val="99"/>
    <w:qFormat/>
    <w:rsid w:val="00961948"/>
    <w:pPr>
      <w:numPr>
        <w:numId w:val="11"/>
      </w:numPr>
      <w:tabs>
        <w:tab w:val="left" w:pos="170"/>
      </w:tabs>
      <w:suppressAutoHyphens w:val="0"/>
      <w:spacing w:before="40"/>
      <w:contextualSpacing/>
    </w:pPr>
    <w:rPr>
      <w:rFonts w:ascii="Calibri" w:hAnsi="Calibri"/>
      <w:color w:val="222222"/>
      <w:sz w:val="18"/>
      <w:lang w:val="el-GR"/>
    </w:rPr>
  </w:style>
  <w:style w:type="paragraph" w:customStyle="1" w:styleId="yiv8389277969s21">
    <w:name w:val="yiv8389277969s21"/>
    <w:basedOn w:val="a"/>
    <w:rsid w:val="00BD189A"/>
    <w:pPr>
      <w:suppressAutoHyphens w:val="0"/>
      <w:spacing w:before="100" w:beforeAutospacing="1" w:after="100" w:afterAutospacing="1"/>
    </w:pPr>
    <w:rPr>
      <w:sz w:val="24"/>
      <w:szCs w:val="24"/>
      <w:lang w:val="el-GR" w:eastAsia="el-GR"/>
    </w:rPr>
  </w:style>
  <w:style w:type="character" w:customStyle="1" w:styleId="yiv8389277969s28">
    <w:name w:val="yiv8389277969s28"/>
    <w:basedOn w:val="a0"/>
    <w:rsid w:val="00BD189A"/>
  </w:style>
  <w:style w:type="paragraph" w:styleId="ad">
    <w:name w:val="header"/>
    <w:basedOn w:val="a"/>
    <w:link w:val="Char2"/>
    <w:unhideWhenUsed/>
    <w:rsid w:val="00EA75BA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link w:val="ad"/>
    <w:uiPriority w:val="99"/>
    <w:rsid w:val="00EA75BA"/>
    <w:rPr>
      <w:lang w:val="en-AU" w:eastAsia="zh-CN"/>
    </w:rPr>
  </w:style>
  <w:style w:type="paragraph" w:styleId="ae">
    <w:name w:val="footer"/>
    <w:basedOn w:val="a"/>
    <w:link w:val="Char3"/>
    <w:uiPriority w:val="99"/>
    <w:unhideWhenUsed/>
    <w:rsid w:val="00EA75BA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link w:val="ae"/>
    <w:uiPriority w:val="99"/>
    <w:rsid w:val="00EA75BA"/>
    <w:rPr>
      <w:lang w:val="en-AU" w:eastAsia="zh-CN"/>
    </w:rPr>
  </w:style>
  <w:style w:type="paragraph" w:styleId="af">
    <w:name w:val="Revision"/>
    <w:hidden/>
    <w:uiPriority w:val="99"/>
    <w:semiHidden/>
    <w:rsid w:val="00BC36BE"/>
    <w:rPr>
      <w:lang w:val="en-AU" w:eastAsia="zh-CN"/>
    </w:rPr>
  </w:style>
  <w:style w:type="paragraph" w:styleId="af0">
    <w:name w:val="footnote text"/>
    <w:basedOn w:val="a"/>
    <w:link w:val="Char4"/>
    <w:uiPriority w:val="99"/>
    <w:rsid w:val="00135A2B"/>
    <w:pPr>
      <w:suppressAutoHyphens w:val="0"/>
    </w:pPr>
    <w:rPr>
      <w:lang w:val="el-GR" w:eastAsia="el-GR"/>
    </w:rPr>
  </w:style>
  <w:style w:type="character" w:customStyle="1" w:styleId="Char4">
    <w:name w:val="Κείμενο υποσημείωσης Char"/>
    <w:basedOn w:val="a0"/>
    <w:link w:val="af0"/>
    <w:uiPriority w:val="99"/>
    <w:rsid w:val="00135A2B"/>
  </w:style>
  <w:style w:type="character" w:styleId="af1">
    <w:name w:val="footnote reference"/>
    <w:uiPriority w:val="99"/>
    <w:rsid w:val="00135A2B"/>
    <w:rPr>
      <w:vertAlign w:val="superscript"/>
    </w:rPr>
  </w:style>
  <w:style w:type="character" w:customStyle="1" w:styleId="Char10">
    <w:name w:val="Παράγραφος λίστας Char1"/>
    <w:uiPriority w:val="99"/>
    <w:locked/>
    <w:rsid w:val="00AD37F7"/>
  </w:style>
  <w:style w:type="paragraph" w:customStyle="1" w:styleId="gmail-msonormal">
    <w:name w:val="gmail-msonormal"/>
    <w:basedOn w:val="a"/>
    <w:rsid w:val="005B722C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val="en-US" w:eastAsia="en-US"/>
    </w:rPr>
  </w:style>
  <w:style w:type="paragraph" w:customStyle="1" w:styleId="gmail-msolistparagraph">
    <w:name w:val="gmail-msolistparagraph"/>
    <w:basedOn w:val="a"/>
    <w:rsid w:val="005B722C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val="en-US" w:eastAsia="en-US"/>
    </w:rPr>
  </w:style>
  <w:style w:type="character" w:customStyle="1" w:styleId="12">
    <w:name w:val="Ανεπίλυτη αναφορά1"/>
    <w:uiPriority w:val="99"/>
    <w:semiHidden/>
    <w:unhideWhenUsed/>
    <w:rsid w:val="0025072F"/>
    <w:rPr>
      <w:color w:val="605E5C"/>
      <w:shd w:val="clear" w:color="auto" w:fill="E1DFDD"/>
    </w:rPr>
  </w:style>
  <w:style w:type="numbering" w:styleId="111111">
    <w:name w:val="Outline List 2"/>
    <w:basedOn w:val="a2"/>
    <w:rsid w:val="006072B4"/>
    <w:pPr>
      <w:numPr>
        <w:numId w:val="15"/>
      </w:numPr>
    </w:pPr>
  </w:style>
  <w:style w:type="table" w:styleId="af2">
    <w:name w:val="Table Grid"/>
    <w:basedOn w:val="a1"/>
    <w:uiPriority w:val="99"/>
    <w:rsid w:val="003605EB"/>
    <w:pPr>
      <w:spacing w:after="120"/>
    </w:pPr>
    <w:rPr>
      <w:rFonts w:ascii="Calibri" w:hAnsi="Calibr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11ptBold">
    <w:name w:val="Body text (2) + 11 pt;Bold"/>
    <w:rsid w:val="00E0160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Bodytext2">
    <w:name w:val="Body text (2)"/>
    <w:rsid w:val="00E0160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Bodytext3">
    <w:name w:val="Body text (3)_"/>
    <w:link w:val="Bodytext30"/>
    <w:rsid w:val="00686D11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paragraph" w:customStyle="1" w:styleId="Bodytext30">
    <w:name w:val="Body text (3)"/>
    <w:basedOn w:val="a"/>
    <w:link w:val="Bodytext3"/>
    <w:rsid w:val="00686D11"/>
    <w:pPr>
      <w:widowControl w:val="0"/>
      <w:shd w:val="clear" w:color="auto" w:fill="FFFFFF"/>
      <w:suppressAutoHyphens w:val="0"/>
      <w:spacing w:line="298" w:lineRule="exact"/>
      <w:ind w:hanging="320"/>
      <w:jc w:val="both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character" w:customStyle="1" w:styleId="Bodytext20">
    <w:name w:val="Body text (2)_"/>
    <w:rsid w:val="0042738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Bold">
    <w:name w:val="Body text (2) + Bold"/>
    <w:rsid w:val="0042738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Bodytext2Arial95pt">
    <w:name w:val="Body text (2) + Arial;9;5 pt"/>
    <w:rsid w:val="0042738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styleId="af3">
    <w:name w:val="Unresolved Mention"/>
    <w:uiPriority w:val="99"/>
    <w:semiHidden/>
    <w:unhideWhenUsed/>
    <w:rsid w:val="00E901B7"/>
    <w:rPr>
      <w:color w:val="605E5C"/>
      <w:shd w:val="clear" w:color="auto" w:fill="E1DFDD"/>
    </w:rPr>
  </w:style>
  <w:style w:type="character" w:customStyle="1" w:styleId="ui-provider">
    <w:name w:val="ui-provider"/>
    <w:basedOn w:val="a0"/>
    <w:rsid w:val="00BD5648"/>
  </w:style>
  <w:style w:type="paragraph" w:styleId="30">
    <w:name w:val="Body Text 3"/>
    <w:basedOn w:val="a"/>
    <w:link w:val="3Char"/>
    <w:uiPriority w:val="99"/>
    <w:unhideWhenUsed/>
    <w:rsid w:val="008B382F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0"/>
    <w:uiPriority w:val="99"/>
    <w:rsid w:val="008B382F"/>
    <w:rPr>
      <w:sz w:val="16"/>
      <w:szCs w:val="16"/>
      <w:lang w:val="en-AU" w:eastAsia="zh-CN"/>
    </w:rPr>
  </w:style>
  <w:style w:type="character" w:customStyle="1" w:styleId="7Char">
    <w:name w:val="Επικεφαλίδα 7 Char"/>
    <w:basedOn w:val="a0"/>
    <w:link w:val="7"/>
    <w:rsid w:val="008B382F"/>
    <w:rPr>
      <w:color w:val="333399"/>
      <w:sz w:val="24"/>
      <w:szCs w:val="24"/>
      <w:lang w:val="en-GB" w:eastAsia="en-US"/>
    </w:rPr>
  </w:style>
  <w:style w:type="paragraph" w:styleId="af4">
    <w:name w:val="Title"/>
    <w:basedOn w:val="a"/>
    <w:link w:val="Char5"/>
    <w:qFormat/>
    <w:rsid w:val="008B382F"/>
    <w:pPr>
      <w:suppressAutoHyphens w:val="0"/>
      <w:jc w:val="center"/>
    </w:pPr>
    <w:rPr>
      <w:rFonts w:ascii="Trebuchet MS" w:hAnsi="Trebuchet MS"/>
      <w:b/>
      <w:bCs/>
      <w:color w:val="000000"/>
      <w:sz w:val="32"/>
      <w:szCs w:val="24"/>
      <w:lang w:val="el-GR" w:eastAsia="en-US"/>
    </w:rPr>
  </w:style>
  <w:style w:type="character" w:customStyle="1" w:styleId="Char5">
    <w:name w:val="Τίτλος Char"/>
    <w:basedOn w:val="a0"/>
    <w:link w:val="af4"/>
    <w:rsid w:val="008B382F"/>
    <w:rPr>
      <w:rFonts w:ascii="Trebuchet MS" w:hAnsi="Trebuchet MS"/>
      <w:b/>
      <w:bCs/>
      <w:color w:val="000000"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25688EBA1FDFC4438B96C1D5B3ECE121" ma:contentTypeVersion="20" ma:contentTypeDescription="Δημιουργία νέου εγγράφου" ma:contentTypeScope="" ma:versionID="fd7182adba047688bb74bf7cf5072bd0">
  <xsd:schema xmlns:xsd="http://www.w3.org/2001/XMLSchema" xmlns:xs="http://www.w3.org/2001/XMLSchema" xmlns:p="http://schemas.microsoft.com/office/2006/metadata/properties" xmlns:ns2="37c393cb-7d16-4456-960b-c84008f9c46c" xmlns:ns3="c31198e0-3dbb-49a6-8c45-067cef364321" targetNamespace="http://schemas.microsoft.com/office/2006/metadata/properties" ma:root="true" ma:fieldsID="c2b697a34cd7f0c926108e47b7bcb797" ns2:_="" ns3:_="">
    <xsd:import namespace="37c393cb-7d16-4456-960b-c84008f9c46c"/>
    <xsd:import namespace="c31198e0-3dbb-49a6-8c45-067cef3643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393cb-7d16-4456-960b-c84008f9c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6" nillable="true" ma:displayName="Sign-off status" ma:internalName="Sign_x002d_off_x0020_status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6dfa2dbb-56bf-41d2-a2fa-c4f312cbe4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198e0-3dbb-49a6-8c45-067cef364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a5c05ca-00c1-4d46-bd9b-374a244c28b1}" ma:internalName="TaxCatchAll" ma:showField="CatchAllData" ma:web="c31198e0-3dbb-49a6-8c45-067cef3643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7c393cb-7d16-4456-960b-c84008f9c46c" xsi:nil="true"/>
    <TaxCatchAll xmlns="c31198e0-3dbb-49a6-8c45-067cef364321" xsi:nil="true"/>
    <lcf76f155ced4ddcb4097134ff3c332f xmlns="37c393cb-7d16-4456-960b-c84008f9c46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DA1E5F-5392-4AF0-B058-5B4182531B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8637A3-718F-4413-9233-46C58665E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c393cb-7d16-4456-960b-c84008f9c46c"/>
    <ds:schemaRef ds:uri="c31198e0-3dbb-49a6-8c45-067cef364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4D7F23-B991-46A9-96AA-04AB35F1E830}">
  <ds:schemaRefs>
    <ds:schemaRef ds:uri="http://schemas.microsoft.com/office/2006/metadata/properties"/>
    <ds:schemaRef ds:uri="http://schemas.microsoft.com/office/infopath/2007/PartnerControls"/>
    <ds:schemaRef ds:uri="37c393cb-7d16-4456-960b-c84008f9c46c"/>
    <ds:schemaRef ds:uri="c31198e0-3dbb-49a6-8c45-067cef364321"/>
  </ds:schemaRefs>
</ds:datastoreItem>
</file>

<file path=customXml/itemProps4.xml><?xml version="1.0" encoding="utf-8"?>
<ds:datastoreItem xmlns:ds="http://schemas.openxmlformats.org/officeDocument/2006/customXml" ds:itemID="{7F833B49-07BE-44DC-8A50-FA996180C4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ΙΝΣΤΙΤΟΥΤΟ ΕΠΕΞΕΡΓΑΣΙΑΣ ΤΟΥ ΛΟΓΟΥ</vt:lpstr>
    </vt:vector>
  </TitlesOfParts>
  <Company>Microsoft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ΙΝΣΤΙΤΟΥΤΟ ΕΠΕΞΕΡΓΑΣΙΑΣ ΤΟΥ ΛΟΓΟΥ</dc:title>
  <dc:subject/>
  <dc:creator>Vaso Panagopoulou</dc:creator>
  <cp:keywords/>
  <cp:lastModifiedBy>Roula Andria</cp:lastModifiedBy>
  <cp:revision>2</cp:revision>
  <cp:lastPrinted>2020-07-02T14:25:00Z</cp:lastPrinted>
  <dcterms:created xsi:type="dcterms:W3CDTF">2024-11-25T17:13:00Z</dcterms:created>
  <dcterms:modified xsi:type="dcterms:W3CDTF">2024-11-25T17:13:00Z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0x01010025688EBA1FDFC4438B96C1D5B3ECE121</vt:lpwstr>
  </property>
  <property fmtid="{D5CDD505-2E9C-101B-9397-08002B2CF9AE}" pid="3" name="MediaServiceImageTags">
    <vt:lpwstr/>
  </property>
</Properties>
</file>