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00DBCE" w14:textId="77777777" w:rsidR="004D2CCA" w:rsidRPr="004D2CCA" w:rsidRDefault="004D2CCA" w:rsidP="004D2CCA">
      <w:pPr>
        <w:jc w:val="center"/>
        <w:rPr>
          <w:rFonts w:ascii="Corbel" w:hAnsi="Corbel" w:cs="Arial"/>
          <w:b/>
          <w:bCs/>
          <w:i/>
          <w:iCs/>
          <w:sz w:val="32"/>
          <w:szCs w:val="32"/>
          <w:u w:val="single"/>
          <w:lang w:val="el-GR"/>
        </w:rPr>
      </w:pPr>
      <w:r w:rsidRPr="004D2CCA">
        <w:rPr>
          <w:rFonts w:ascii="Corbel" w:hAnsi="Corbel" w:cs="Arial"/>
          <w:b/>
          <w:bCs/>
          <w:i/>
          <w:iCs/>
          <w:sz w:val="32"/>
          <w:szCs w:val="32"/>
          <w:u w:val="single"/>
          <w:lang w:val="el-GR"/>
        </w:rPr>
        <w:t>ΠΑΡΑΡΤΗΜΑ</w:t>
      </w:r>
    </w:p>
    <w:p w14:paraId="7DFD4174" w14:textId="77777777" w:rsidR="004D2CCA" w:rsidRDefault="004D2CCA" w:rsidP="004D2CCA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77C4F440" w14:textId="77777777" w:rsidR="004D2CCA" w:rsidRPr="004D2CCA" w:rsidRDefault="004D2CCA" w:rsidP="004D2CCA">
      <w:pPr>
        <w:pStyle w:val="af4"/>
        <w:pBdr>
          <w:bottom w:val="single" w:sz="4" w:space="1" w:color="auto"/>
        </w:pBdr>
        <w:rPr>
          <w:rFonts w:ascii="Corbel" w:hAnsi="Corbel"/>
          <w:szCs w:val="32"/>
        </w:rPr>
      </w:pPr>
      <w:r w:rsidRPr="004D2CCA">
        <w:rPr>
          <w:rFonts w:ascii="Corbel" w:hAnsi="Corbel"/>
          <w:szCs w:val="32"/>
        </w:rPr>
        <w:t>ΑΙΤΗΣΗ</w:t>
      </w:r>
    </w:p>
    <w:p w14:paraId="59DB37DB" w14:textId="77777777" w:rsidR="004D2CCA" w:rsidRPr="004410DB" w:rsidRDefault="004D2CCA" w:rsidP="004D2CCA">
      <w:pPr>
        <w:pStyle w:val="af4"/>
        <w:pBdr>
          <w:bottom w:val="single" w:sz="4" w:space="1" w:color="auto"/>
        </w:pBdr>
        <w:rPr>
          <w:rFonts w:ascii="Corbel" w:hAnsi="Corbel"/>
        </w:rPr>
      </w:pPr>
    </w:p>
    <w:p w14:paraId="49FAA918" w14:textId="77777777" w:rsidR="004D2CCA" w:rsidRPr="004410DB" w:rsidRDefault="004D2CCA" w:rsidP="004D2CCA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035E412" w14:textId="77777777" w:rsidR="004D2CCA" w:rsidRPr="004410DB" w:rsidRDefault="004D2CCA" w:rsidP="004D2CCA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1E7B6507" w14:textId="77777777" w:rsidR="004D2CCA" w:rsidRPr="004410DB" w:rsidRDefault="004D2CCA" w:rsidP="004D2CCA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</w:p>
    <w:p w14:paraId="7EDF72E3" w14:textId="77777777" w:rsidR="004D2CCA" w:rsidRDefault="004D2CCA" w:rsidP="004D2CCA">
      <w:pPr>
        <w:jc w:val="center"/>
        <w:rPr>
          <w:rFonts w:ascii="Corbel" w:hAnsi="Corbel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4D2CCA" w:rsidRPr="00753558" w14:paraId="1C07FECE" w14:textId="77777777" w:rsidTr="00666E41">
        <w:trPr>
          <w:trHeight w:val="4405"/>
          <w:jc w:val="center"/>
        </w:trPr>
        <w:tc>
          <w:tcPr>
            <w:tcW w:w="5224" w:type="dxa"/>
          </w:tcPr>
          <w:p w14:paraId="5D477B41" w14:textId="77777777" w:rsidR="004D2CCA" w:rsidRDefault="004D2CCA" w:rsidP="00FA4B3A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980"/>
              <w:gridCol w:w="3018"/>
            </w:tblGrid>
            <w:tr w:rsidR="004D2CCA" w:rsidRPr="008B382F" w14:paraId="4A5408E5" w14:textId="77777777" w:rsidTr="008F27B4">
              <w:tc>
                <w:tcPr>
                  <w:tcW w:w="1980" w:type="dxa"/>
                  <w:shd w:val="clear" w:color="auto" w:fill="F3F3F3"/>
                  <w:vAlign w:val="center"/>
                </w:tcPr>
                <w:p w14:paraId="1A505225" w14:textId="77777777" w:rsidR="004D2CCA" w:rsidRPr="008B382F" w:rsidRDefault="004D2CCA" w:rsidP="00FA4B3A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166C0DA4" w14:textId="77777777" w:rsidR="004D2CCA" w:rsidRPr="008B382F" w:rsidRDefault="004D2CCA" w:rsidP="00FA4B3A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4D2CCA" w:rsidRPr="008B382F" w14:paraId="229323CD" w14:textId="77777777" w:rsidTr="008F27B4">
              <w:tc>
                <w:tcPr>
                  <w:tcW w:w="1980" w:type="dxa"/>
                  <w:shd w:val="clear" w:color="auto" w:fill="F3F3F3"/>
                  <w:vAlign w:val="center"/>
                </w:tcPr>
                <w:p w14:paraId="14E61B80" w14:textId="77777777" w:rsidR="004D2CCA" w:rsidRPr="008B382F" w:rsidRDefault="004D2CCA" w:rsidP="00FA4B3A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5AB9BCF7" w14:textId="77777777" w:rsidR="004D2CCA" w:rsidRPr="008B382F" w:rsidRDefault="004D2CCA" w:rsidP="00FA4B3A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4D2CCA" w:rsidRPr="008B382F" w14:paraId="18E8FBD8" w14:textId="77777777" w:rsidTr="008F27B4">
              <w:tc>
                <w:tcPr>
                  <w:tcW w:w="1980" w:type="dxa"/>
                  <w:shd w:val="clear" w:color="auto" w:fill="F3F3F3"/>
                  <w:vAlign w:val="center"/>
                </w:tcPr>
                <w:p w14:paraId="01D141AC" w14:textId="77777777" w:rsidR="004D2CCA" w:rsidRPr="008B382F" w:rsidRDefault="004D2CCA" w:rsidP="00FA4B3A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53D120ED" w14:textId="77777777" w:rsidR="004D2CCA" w:rsidRPr="008B382F" w:rsidRDefault="004D2CCA" w:rsidP="00FA4B3A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D2CCA" w:rsidRPr="008B382F" w14:paraId="4805E80B" w14:textId="77777777" w:rsidTr="008F27B4">
              <w:tc>
                <w:tcPr>
                  <w:tcW w:w="1980" w:type="dxa"/>
                  <w:shd w:val="clear" w:color="auto" w:fill="F3F3F3"/>
                  <w:vAlign w:val="center"/>
                </w:tcPr>
                <w:p w14:paraId="3D124C7C" w14:textId="77777777" w:rsidR="004D2CCA" w:rsidRPr="008B382F" w:rsidRDefault="004D2CCA" w:rsidP="00FA4B3A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020D01AC" w14:textId="77777777" w:rsidR="004D2CCA" w:rsidRPr="008B382F" w:rsidRDefault="004D2CCA" w:rsidP="00FA4B3A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D2CCA" w:rsidRPr="008B382F" w14:paraId="766684EE" w14:textId="77777777" w:rsidTr="008F27B4">
              <w:tc>
                <w:tcPr>
                  <w:tcW w:w="1980" w:type="dxa"/>
                  <w:shd w:val="clear" w:color="auto" w:fill="F3F3F3"/>
                  <w:vAlign w:val="center"/>
                </w:tcPr>
                <w:p w14:paraId="25A3CF8F" w14:textId="77777777" w:rsidR="004D2CCA" w:rsidRPr="008B382F" w:rsidRDefault="004D2CCA" w:rsidP="00FA4B3A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185E5819" w14:textId="77777777" w:rsidR="004D2CCA" w:rsidRPr="008B382F" w:rsidRDefault="004D2CCA" w:rsidP="00FA4B3A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D2CCA" w:rsidRPr="00753558" w14:paraId="3A3E0F82" w14:textId="77777777" w:rsidTr="008F27B4">
              <w:tc>
                <w:tcPr>
                  <w:tcW w:w="1980" w:type="dxa"/>
                  <w:shd w:val="clear" w:color="auto" w:fill="F3F3F3"/>
                  <w:vAlign w:val="center"/>
                </w:tcPr>
                <w:p w14:paraId="56069419" w14:textId="77777777" w:rsidR="004D2CCA" w:rsidRPr="008B382F" w:rsidRDefault="004D2CCA" w:rsidP="00FA4B3A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556C63D0" w14:textId="77777777" w:rsidR="004D2CCA" w:rsidRPr="008B382F" w:rsidRDefault="004D2CCA" w:rsidP="00FA4B3A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D2CCA" w:rsidRPr="008B382F" w14:paraId="0C7C8552" w14:textId="77777777" w:rsidTr="008F27B4">
              <w:tc>
                <w:tcPr>
                  <w:tcW w:w="1980" w:type="dxa"/>
                  <w:shd w:val="clear" w:color="auto" w:fill="F3F3F3"/>
                  <w:vAlign w:val="center"/>
                </w:tcPr>
                <w:p w14:paraId="79E5CC1C" w14:textId="77777777" w:rsidR="004D2CCA" w:rsidRPr="008B382F" w:rsidRDefault="004D2CCA" w:rsidP="00FA4B3A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7FD43EDC" w14:textId="77777777" w:rsidR="004D2CCA" w:rsidRPr="008B382F" w:rsidRDefault="004D2CCA" w:rsidP="00FA4B3A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201356F5" w14:textId="77777777" w:rsidR="004D2CCA" w:rsidRPr="00F44DF9" w:rsidRDefault="004D2CCA" w:rsidP="00FA4B3A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0FBC960" w14:textId="77777777" w:rsidR="004D2CCA" w:rsidRDefault="004D2CCA" w:rsidP="00FA4B3A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6692F94" w14:textId="63E5BA80" w:rsidR="004D2CCA" w:rsidRPr="008B382F" w:rsidRDefault="004D2CCA" w:rsidP="00D73919">
            <w:pPr>
              <w:pStyle w:val="30"/>
              <w:tabs>
                <w:tab w:val="left" w:pos="5670"/>
              </w:tabs>
              <w:ind w:left="-12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 w:rsidR="009C0D7D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="00D73919" w:rsidRPr="00D73919">
              <w:rPr>
                <w:rFonts w:ascii="Corbel" w:hAnsi="Corbel" w:cs="Calibri"/>
                <w:b/>
                <w:i/>
                <w:iCs/>
                <w:sz w:val="22"/>
                <w:szCs w:val="22"/>
                <w:lang w:val="en-US"/>
              </w:rPr>
              <w:t>Inn</w:t>
            </w:r>
            <w:r w:rsidR="00D73919" w:rsidRPr="00D73919">
              <w:rPr>
                <w:rFonts w:ascii="Corbel" w:hAnsi="Corbel" w:cs="Calibri"/>
                <w:b/>
                <w:i/>
                <w:iCs/>
                <w:sz w:val="22"/>
                <w:szCs w:val="22"/>
                <w:lang w:val="el-GR"/>
              </w:rPr>
              <w:t>_072024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 κωδικό</w:t>
            </w:r>
            <w:r w:rsidR="00CF1E1E" w:rsidRPr="00CF1E1E">
              <w:rPr>
                <w:rFonts w:ascii="Corbel" w:hAnsi="Corbel"/>
                <w:b/>
                <w:sz w:val="22"/>
                <w:szCs w:val="22"/>
                <w:lang w:val="el-GR"/>
              </w:rPr>
              <w:t xml:space="preserve"> </w:t>
            </w:r>
            <w:r w:rsidR="00003E93" w:rsidRPr="00003E93">
              <w:rPr>
                <w:rFonts w:ascii="Corbel" w:hAnsi="Corbel"/>
                <w:b/>
                <w:sz w:val="22"/>
                <w:szCs w:val="22"/>
                <w:lang w:val="en-US"/>
              </w:rPr>
              <w:t>GD</w:t>
            </w:r>
            <w:r w:rsidR="00003E93" w:rsidRPr="00D73919">
              <w:rPr>
                <w:rFonts w:ascii="Corbel" w:hAnsi="Corbel"/>
                <w:b/>
                <w:sz w:val="22"/>
                <w:szCs w:val="22"/>
                <w:lang w:val="el-GR"/>
              </w:rPr>
              <w:t>.</w:t>
            </w:r>
            <w:r w:rsidR="00003E93" w:rsidRPr="00003E93">
              <w:rPr>
                <w:rFonts w:ascii="Corbel" w:hAnsi="Corbel"/>
                <w:b/>
                <w:sz w:val="22"/>
                <w:szCs w:val="22"/>
                <w:lang w:val="en-US"/>
              </w:rPr>
              <w:t>DEMT</w:t>
            </w:r>
            <w:r w:rsidR="00003E93" w:rsidRPr="00D73919">
              <w:rPr>
                <w:rFonts w:ascii="Corbel" w:hAnsi="Corbel"/>
                <w:b/>
                <w:sz w:val="22"/>
                <w:szCs w:val="22"/>
                <w:lang w:val="el-GR"/>
              </w:rPr>
              <w:t>2.</w:t>
            </w:r>
            <w:r w:rsidR="00003E93" w:rsidRPr="00003E93">
              <w:rPr>
                <w:rFonts w:ascii="Corbel" w:hAnsi="Corbel"/>
                <w:b/>
                <w:sz w:val="22"/>
                <w:szCs w:val="22"/>
                <w:lang w:val="en-US"/>
              </w:rPr>
              <w:t>Inn</w:t>
            </w:r>
            <w:r w:rsidR="00003E93" w:rsidRPr="00D73919">
              <w:rPr>
                <w:rFonts w:ascii="Corbel" w:hAnsi="Corbel"/>
                <w:b/>
                <w:sz w:val="22"/>
                <w:szCs w:val="22"/>
                <w:lang w:val="el-GR"/>
              </w:rPr>
              <w:t>-0724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FF62704" w14:textId="77777777" w:rsidR="004D2CCA" w:rsidRPr="008B382F" w:rsidRDefault="004D2CCA" w:rsidP="00FA4B3A">
            <w:pPr>
              <w:pStyle w:val="30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83351E1" w14:textId="77777777" w:rsidR="004D2CCA" w:rsidRDefault="004D2CCA" w:rsidP="00FA4B3A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  <w:p w14:paraId="1D651820" w14:textId="77777777" w:rsidR="00773D59" w:rsidRPr="00773D59" w:rsidRDefault="00773D59" w:rsidP="00773D59">
            <w:pPr>
              <w:rPr>
                <w:lang w:val="el-GR"/>
              </w:rPr>
            </w:pPr>
          </w:p>
          <w:p w14:paraId="0143AB1C" w14:textId="77777777" w:rsidR="00773D59" w:rsidRPr="00773D59" w:rsidRDefault="00773D59" w:rsidP="00773D59">
            <w:pPr>
              <w:rPr>
                <w:lang w:val="el-GR"/>
              </w:rPr>
            </w:pPr>
          </w:p>
        </w:tc>
      </w:tr>
      <w:tr w:rsidR="004D2CCA" w:rsidRPr="00666E41" w14:paraId="40DC970C" w14:textId="77777777" w:rsidTr="00666E41">
        <w:trPr>
          <w:trHeight w:val="3784"/>
          <w:jc w:val="center"/>
        </w:trPr>
        <w:tc>
          <w:tcPr>
            <w:tcW w:w="5224" w:type="dxa"/>
          </w:tcPr>
          <w:p w14:paraId="79C6F010" w14:textId="77777777" w:rsidR="004D2CCA" w:rsidRPr="008B382F" w:rsidRDefault="004D2CCA" w:rsidP="00FA4B3A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4341CF4A" w14:textId="77777777" w:rsidR="004D2CCA" w:rsidRPr="008B382F" w:rsidRDefault="004D2CCA" w:rsidP="00FA4B3A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4EBA1376" w14:textId="77777777" w:rsidR="004D2CCA" w:rsidRPr="008B382F" w:rsidRDefault="004D2CCA" w:rsidP="00FA4B3A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53897DF1" w14:textId="77777777" w:rsidR="004D2CCA" w:rsidRPr="008B382F" w:rsidRDefault="004D2CCA" w:rsidP="004D2CCA">
            <w:pPr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5CB16BDA" w14:textId="77777777" w:rsidR="004D2CCA" w:rsidRPr="008B382F" w:rsidRDefault="004D2CCA" w:rsidP="004D2CCA">
            <w:pPr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727FE31D" w14:textId="77777777" w:rsidR="004D2CCA" w:rsidRDefault="004D2CCA" w:rsidP="00FA4B3A">
            <w:pPr>
              <w:jc w:val="center"/>
              <w:rPr>
                <w:rFonts w:ascii="Corbel" w:hAnsi="Corbel"/>
                <w:lang w:val="el-GR"/>
              </w:rPr>
            </w:pPr>
          </w:p>
          <w:p w14:paraId="2DE8C10D" w14:textId="77777777" w:rsidR="006E64E1" w:rsidRPr="006E64E1" w:rsidRDefault="006E64E1" w:rsidP="006E64E1">
            <w:pPr>
              <w:rPr>
                <w:rFonts w:ascii="Corbel" w:hAnsi="Corbel"/>
                <w:lang w:val="el-GR"/>
              </w:rPr>
            </w:pPr>
          </w:p>
          <w:p w14:paraId="2CDDE98A" w14:textId="77777777" w:rsidR="006E64E1" w:rsidRPr="006E64E1" w:rsidRDefault="006E64E1" w:rsidP="006E64E1">
            <w:pPr>
              <w:rPr>
                <w:rFonts w:ascii="Corbel" w:hAnsi="Corbel"/>
                <w:lang w:val="el-GR"/>
              </w:rPr>
            </w:pPr>
          </w:p>
          <w:p w14:paraId="525E2FA9" w14:textId="77777777" w:rsidR="006E64E1" w:rsidRPr="006E64E1" w:rsidRDefault="006E64E1" w:rsidP="006E64E1">
            <w:pPr>
              <w:rPr>
                <w:rFonts w:ascii="Corbel" w:hAnsi="Corbel"/>
                <w:lang w:val="el-GR"/>
              </w:rPr>
            </w:pPr>
          </w:p>
          <w:p w14:paraId="2654BAD7" w14:textId="77777777" w:rsidR="006E64E1" w:rsidRDefault="006E64E1" w:rsidP="006E64E1">
            <w:pPr>
              <w:tabs>
                <w:tab w:val="left" w:pos="3917"/>
              </w:tabs>
              <w:rPr>
                <w:rFonts w:ascii="Corbel" w:hAnsi="Corbel"/>
                <w:lang w:val="el-GR"/>
              </w:rPr>
            </w:pPr>
          </w:p>
          <w:p w14:paraId="1211A496" w14:textId="77777777" w:rsidR="00666E41" w:rsidRPr="00666E41" w:rsidRDefault="00666E41" w:rsidP="00666E41">
            <w:pPr>
              <w:rPr>
                <w:rFonts w:ascii="Corbel" w:hAnsi="Corbel"/>
                <w:lang w:val="el-GR"/>
              </w:rPr>
            </w:pPr>
          </w:p>
          <w:p w14:paraId="1D837A37" w14:textId="49E3D539" w:rsidR="00666E41" w:rsidRPr="00666E41" w:rsidRDefault="00666E41" w:rsidP="00666E41">
            <w:pPr>
              <w:tabs>
                <w:tab w:val="left" w:pos="1544"/>
              </w:tabs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lang w:val="el-GR"/>
              </w:rPr>
              <w:tab/>
            </w:r>
          </w:p>
        </w:tc>
        <w:tc>
          <w:tcPr>
            <w:tcW w:w="5261" w:type="dxa"/>
          </w:tcPr>
          <w:p w14:paraId="57F458A9" w14:textId="77777777" w:rsidR="004D2CCA" w:rsidRPr="004410DB" w:rsidRDefault="004D2CCA" w:rsidP="00FA4B3A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EF8558" wp14:editId="6ADB7E79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8370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53FA2C93" w14:textId="77777777" w:rsidR="004D2CCA" w:rsidRDefault="004D2CCA" w:rsidP="00FA4B3A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8FCB51" wp14:editId="04779083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02D26" id="Ορθογώνιο 8" o:spid="_x0000_s1026" style="position:absolute;margin-left:27.7pt;margin-top:15.3pt;width:25.1pt;height:2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3F8CF3CC" w14:textId="77777777" w:rsidR="004D2CCA" w:rsidRPr="000E6D69" w:rsidRDefault="004D2CCA" w:rsidP="00FA4B3A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1D719E45" w14:textId="77777777" w:rsidR="004D2CCA" w:rsidRDefault="004D2CCA" w:rsidP="00FA4B3A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9EF99E6" wp14:editId="77F00D9C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5E0D5" id="Ορθογώνιο 8" o:spid="_x0000_s1026" style="position:absolute;margin-left:27.9pt;margin-top:14.15pt;width:25.1pt;height:2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2AD189A5" w14:textId="77777777" w:rsidR="004D2CCA" w:rsidRDefault="004D2CCA" w:rsidP="00FA4B3A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727710F0" w14:textId="77777777" w:rsidR="008F27B4" w:rsidRDefault="008F27B4" w:rsidP="00FA4B3A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39EFA3D" w14:textId="08DF1D63" w:rsidR="004D2CCA" w:rsidRPr="004410DB" w:rsidRDefault="004D2CCA" w:rsidP="00FA4B3A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64F2F1CA" w14:textId="77777777" w:rsidR="004D2CCA" w:rsidRPr="004410DB" w:rsidRDefault="004D2CCA" w:rsidP="00FA4B3A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732C758" w14:textId="77777777" w:rsidR="004D2CCA" w:rsidRPr="004410DB" w:rsidRDefault="004D2CCA" w:rsidP="00FA4B3A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2166990" w14:textId="66EFCF59" w:rsidR="00666E41" w:rsidRPr="00666E41" w:rsidRDefault="004D2CCA" w:rsidP="00666E41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4D2CCA" w:rsidRPr="00753558" w14:paraId="78C3DF70" w14:textId="77777777" w:rsidTr="00BC2E07">
        <w:trPr>
          <w:trHeight w:val="1463"/>
          <w:jc w:val="center"/>
        </w:trPr>
        <w:tc>
          <w:tcPr>
            <w:tcW w:w="10485" w:type="dxa"/>
            <w:gridSpan w:val="2"/>
          </w:tcPr>
          <w:p w14:paraId="699B8A1D" w14:textId="77777777" w:rsidR="004D2CCA" w:rsidRPr="008B382F" w:rsidRDefault="004D2CCA" w:rsidP="00FA4B3A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7BE2EEE" w14:textId="77777777" w:rsidR="008F27B4" w:rsidRDefault="008F27B4" w:rsidP="00FA4B3A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7291D480" w14:textId="77777777" w:rsidR="008F27B4" w:rsidRDefault="008F27B4" w:rsidP="00FA4B3A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0F0E63D0" w14:textId="561B5B7E" w:rsidR="004D2CCA" w:rsidRPr="008B382F" w:rsidRDefault="004D2CCA" w:rsidP="00FA4B3A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3617DDE8" w14:textId="77777777" w:rsidR="004D2CCA" w:rsidRPr="008B382F" w:rsidRDefault="004D2CCA" w:rsidP="00FA4B3A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4CA8E1BA" w14:textId="77777777" w:rsidR="004D2CCA" w:rsidRPr="008B382F" w:rsidRDefault="004D2CCA" w:rsidP="00FA4B3A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05E86B40" w14:textId="77777777" w:rsidR="004D2CCA" w:rsidRPr="008B382F" w:rsidRDefault="004D2CCA" w:rsidP="00FA4B3A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40671F16" w14:textId="77777777" w:rsidR="004D2CCA" w:rsidRPr="008B382F" w:rsidRDefault="004D2CCA" w:rsidP="00FA4B3A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2959E571" w14:textId="60D6E526" w:rsidR="004D2CCA" w:rsidRPr="004D2CCA" w:rsidRDefault="004D2CCA" w:rsidP="004D2CCA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</w:tc>
      </w:tr>
    </w:tbl>
    <w:p w14:paraId="0D5FBF28" w14:textId="77777777" w:rsidR="004D2CCA" w:rsidRPr="006A6212" w:rsidRDefault="004D2CCA" w:rsidP="004D2CCA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p w14:paraId="3A99F3F1" w14:textId="2D351190" w:rsidR="003E4391" w:rsidRPr="001F3DE9" w:rsidRDefault="003E4391" w:rsidP="004D2CCA">
      <w:pPr>
        <w:spacing w:before="120" w:after="120"/>
        <w:rPr>
          <w:rFonts w:ascii="Corbel" w:hAnsi="Corbel" w:cs="Arial"/>
          <w:sz w:val="22"/>
          <w:szCs w:val="22"/>
          <w:lang w:val="el-GR"/>
        </w:rPr>
      </w:pPr>
    </w:p>
    <w:sectPr w:rsidR="003E4391" w:rsidRPr="001F3DE9" w:rsidSect="009E5DD5">
      <w:headerReference w:type="default" r:id="rId12"/>
      <w:footerReference w:type="default" r:id="rId13"/>
      <w:pgSz w:w="11906" w:h="16838"/>
      <w:pgMar w:top="291" w:right="566" w:bottom="851" w:left="426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D1D2" w14:textId="77777777" w:rsidR="009E5DB4" w:rsidRDefault="009E5DB4" w:rsidP="00EA75BA">
      <w:r>
        <w:separator/>
      </w:r>
    </w:p>
  </w:endnote>
  <w:endnote w:type="continuationSeparator" w:id="0">
    <w:p w14:paraId="1D4870C0" w14:textId="77777777" w:rsidR="009E5DB4" w:rsidRDefault="009E5DB4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91C6" w14:textId="4B08ED1E" w:rsidR="008F7488" w:rsidRPr="008F7488" w:rsidRDefault="008F7488" w:rsidP="008F7488">
    <w:pPr>
      <w:suppressAutoHyphens w:val="0"/>
      <w:jc w:val="center"/>
      <w:rPr>
        <w:sz w:val="24"/>
        <w:szCs w:val="24"/>
        <w:lang w:val="en-US" w:eastAsia="en-US"/>
      </w:rPr>
    </w:pPr>
    <w:r w:rsidRPr="008F7488">
      <w:rPr>
        <w:noProof/>
        <w:sz w:val="24"/>
        <w:szCs w:val="24"/>
        <w:lang w:val="en-US" w:eastAsia="en-US"/>
      </w:rPr>
      <w:drawing>
        <wp:inline distT="0" distB="0" distL="0" distR="0" wp14:anchorId="31738748" wp14:editId="649F36DF">
          <wp:extent cx="5270500" cy="622935"/>
          <wp:effectExtent l="0" t="0" r="6350" b="5715"/>
          <wp:docPr id="7087683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90A25" w14:textId="40414826" w:rsidR="00CD2C19" w:rsidRPr="00C13DCF" w:rsidRDefault="00CD2C19" w:rsidP="007A389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DAA12" w14:textId="77777777" w:rsidR="009E5DB4" w:rsidRDefault="009E5DB4" w:rsidP="00EA75BA">
      <w:r>
        <w:separator/>
      </w:r>
    </w:p>
  </w:footnote>
  <w:footnote w:type="continuationSeparator" w:id="0">
    <w:p w14:paraId="32E13AF2" w14:textId="77777777" w:rsidR="009E5DB4" w:rsidRDefault="009E5DB4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  <w:p w14:paraId="6C889292" w14:textId="77777777" w:rsidR="00BE7501" w:rsidRDefault="00BE750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6807F6"/>
    <w:multiLevelType w:val="hybridMultilevel"/>
    <w:tmpl w:val="65A87626"/>
    <w:lvl w:ilvl="0" w:tplc="0408000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8" w15:restartNumberingAfterBreak="0">
    <w:nsid w:val="067A1A2E"/>
    <w:multiLevelType w:val="multilevel"/>
    <w:tmpl w:val="004221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06B61CAF"/>
    <w:multiLevelType w:val="hybridMultilevel"/>
    <w:tmpl w:val="66C03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5494CC7"/>
    <w:multiLevelType w:val="hybridMultilevel"/>
    <w:tmpl w:val="420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14C87"/>
    <w:multiLevelType w:val="hybridMultilevel"/>
    <w:tmpl w:val="19D4556C"/>
    <w:lvl w:ilvl="0" w:tplc="92184A4A">
      <w:start w:val="1"/>
      <w:numFmt w:val="bullet"/>
      <w:lvlText w:val=""/>
      <w:lvlJc w:val="left"/>
      <w:pPr>
        <w:ind w:left="605" w:hanging="360"/>
      </w:pPr>
      <w:rPr>
        <w:rFonts w:ascii="Wingdings" w:hAnsi="Wingdings" w:hint="default"/>
        <w:sz w:val="14"/>
        <w:szCs w:val="14"/>
      </w:rPr>
    </w:lvl>
    <w:lvl w:ilvl="1" w:tplc="4702A30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47E65"/>
    <w:multiLevelType w:val="hybridMultilevel"/>
    <w:tmpl w:val="62945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01BB6"/>
    <w:multiLevelType w:val="hybridMultilevel"/>
    <w:tmpl w:val="A62A3B08"/>
    <w:lvl w:ilvl="0" w:tplc="FDF0A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44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46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A1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F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22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25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29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C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A282C"/>
    <w:multiLevelType w:val="multilevel"/>
    <w:tmpl w:val="9DC2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505589"/>
    <w:multiLevelType w:val="hybridMultilevel"/>
    <w:tmpl w:val="DC3805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DB27C2"/>
    <w:multiLevelType w:val="hybridMultilevel"/>
    <w:tmpl w:val="BE4A9EFC"/>
    <w:lvl w:ilvl="0" w:tplc="D03AD4FA">
      <w:start w:val="1"/>
      <w:numFmt w:val="upperRoman"/>
      <w:lvlText w:val="%1."/>
      <w:lvlJc w:val="right"/>
      <w:pPr>
        <w:ind w:left="360" w:hanging="360"/>
      </w:pPr>
      <w:rPr>
        <w:rFonts w:ascii="Corbel" w:hAnsi="Corbel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10B22"/>
    <w:multiLevelType w:val="multilevel"/>
    <w:tmpl w:val="93D2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4B0B02"/>
    <w:multiLevelType w:val="hybridMultilevel"/>
    <w:tmpl w:val="0E0C45B0"/>
    <w:lvl w:ilvl="0" w:tplc="F3B4D490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sz w:val="14"/>
        <w:szCs w:val="14"/>
      </w:rPr>
    </w:lvl>
    <w:lvl w:ilvl="1" w:tplc="6EF6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63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9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4F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C6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AA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6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D40C9"/>
    <w:multiLevelType w:val="hybridMultilevel"/>
    <w:tmpl w:val="35961A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B97057F"/>
    <w:multiLevelType w:val="hybridMultilevel"/>
    <w:tmpl w:val="26BA38D0"/>
    <w:lvl w:ilvl="0" w:tplc="DBDC0F3C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6CA40C3B"/>
    <w:multiLevelType w:val="multilevel"/>
    <w:tmpl w:val="BC30F88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7023503D"/>
    <w:multiLevelType w:val="multilevel"/>
    <w:tmpl w:val="004221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17A60"/>
    <w:multiLevelType w:val="multilevel"/>
    <w:tmpl w:val="D2F205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652178995">
    <w:abstractNumId w:val="15"/>
  </w:num>
  <w:num w:numId="2" w16cid:durableId="776289905">
    <w:abstractNumId w:val="0"/>
  </w:num>
  <w:num w:numId="3" w16cid:durableId="1408190290">
    <w:abstractNumId w:val="17"/>
  </w:num>
  <w:num w:numId="4" w16cid:durableId="740174262">
    <w:abstractNumId w:val="20"/>
  </w:num>
  <w:num w:numId="5" w16cid:durableId="1940872451">
    <w:abstractNumId w:val="26"/>
  </w:num>
  <w:num w:numId="6" w16cid:durableId="1976176720">
    <w:abstractNumId w:val="25"/>
  </w:num>
  <w:num w:numId="7" w16cid:durableId="37317419">
    <w:abstractNumId w:val="22"/>
  </w:num>
  <w:num w:numId="8" w16cid:durableId="824664307">
    <w:abstractNumId w:val="6"/>
  </w:num>
  <w:num w:numId="9" w16cid:durableId="339813284">
    <w:abstractNumId w:val="12"/>
  </w:num>
  <w:num w:numId="10" w16cid:durableId="1753118104">
    <w:abstractNumId w:val="4"/>
  </w:num>
  <w:num w:numId="11" w16cid:durableId="14452683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7012671">
    <w:abstractNumId w:val="10"/>
  </w:num>
  <w:num w:numId="13" w16cid:durableId="1205024588">
    <w:abstractNumId w:val="5"/>
  </w:num>
  <w:num w:numId="14" w16cid:durableId="2145155410">
    <w:abstractNumId w:val="31"/>
  </w:num>
  <w:num w:numId="15" w16cid:durableId="248001227">
    <w:abstractNumId w:val="9"/>
  </w:num>
  <w:num w:numId="16" w16cid:durableId="1720010365">
    <w:abstractNumId w:val="14"/>
  </w:num>
  <w:num w:numId="17" w16cid:durableId="162166045">
    <w:abstractNumId w:val="8"/>
  </w:num>
  <w:num w:numId="18" w16cid:durableId="1968121973">
    <w:abstractNumId w:val="19"/>
  </w:num>
  <w:num w:numId="19" w16cid:durableId="972566200">
    <w:abstractNumId w:val="27"/>
  </w:num>
  <w:num w:numId="20" w16cid:durableId="341668473">
    <w:abstractNumId w:val="32"/>
  </w:num>
  <w:num w:numId="21" w16cid:durableId="3954706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563489">
    <w:abstractNumId w:val="30"/>
  </w:num>
  <w:num w:numId="23" w16cid:durableId="1792900998">
    <w:abstractNumId w:val="24"/>
  </w:num>
  <w:num w:numId="24" w16cid:durableId="1100879781">
    <w:abstractNumId w:val="21"/>
  </w:num>
  <w:num w:numId="25" w16cid:durableId="1891990008">
    <w:abstractNumId w:val="0"/>
  </w:num>
  <w:num w:numId="26" w16cid:durableId="862473440">
    <w:abstractNumId w:val="16"/>
  </w:num>
  <w:num w:numId="27" w16cid:durableId="834614695">
    <w:abstractNumId w:val="0"/>
  </w:num>
  <w:num w:numId="28" w16cid:durableId="1968930566">
    <w:abstractNumId w:val="29"/>
  </w:num>
  <w:num w:numId="29" w16cid:durableId="925958958">
    <w:abstractNumId w:val="18"/>
  </w:num>
  <w:num w:numId="30" w16cid:durableId="1717772917">
    <w:abstractNumId w:val="11"/>
  </w:num>
  <w:num w:numId="31" w16cid:durableId="1786197525">
    <w:abstractNumId w:val="23"/>
  </w:num>
  <w:num w:numId="32" w16cid:durableId="1601717092">
    <w:abstractNumId w:val="13"/>
  </w:num>
  <w:num w:numId="33" w16cid:durableId="453045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52F"/>
    <w:rsid w:val="00001DF7"/>
    <w:rsid w:val="00002316"/>
    <w:rsid w:val="00003A8B"/>
    <w:rsid w:val="00003E93"/>
    <w:rsid w:val="0000616C"/>
    <w:rsid w:val="000064D3"/>
    <w:rsid w:val="000117E6"/>
    <w:rsid w:val="00012A3C"/>
    <w:rsid w:val="0002397E"/>
    <w:rsid w:val="00024211"/>
    <w:rsid w:val="00024BA7"/>
    <w:rsid w:val="000364A4"/>
    <w:rsid w:val="00042D4F"/>
    <w:rsid w:val="000444F7"/>
    <w:rsid w:val="00045F97"/>
    <w:rsid w:val="00046044"/>
    <w:rsid w:val="00053954"/>
    <w:rsid w:val="00053FC8"/>
    <w:rsid w:val="000642FB"/>
    <w:rsid w:val="0006641A"/>
    <w:rsid w:val="00067E04"/>
    <w:rsid w:val="00075DBD"/>
    <w:rsid w:val="00081B20"/>
    <w:rsid w:val="00090370"/>
    <w:rsid w:val="00090F21"/>
    <w:rsid w:val="00091565"/>
    <w:rsid w:val="00095B04"/>
    <w:rsid w:val="000A4071"/>
    <w:rsid w:val="000A5E86"/>
    <w:rsid w:val="000A6055"/>
    <w:rsid w:val="000A6326"/>
    <w:rsid w:val="000A74DA"/>
    <w:rsid w:val="000B441D"/>
    <w:rsid w:val="000B7879"/>
    <w:rsid w:val="000C1CD6"/>
    <w:rsid w:val="000C2035"/>
    <w:rsid w:val="000C34AE"/>
    <w:rsid w:val="000C701A"/>
    <w:rsid w:val="000C74FA"/>
    <w:rsid w:val="000D08D4"/>
    <w:rsid w:val="000D161B"/>
    <w:rsid w:val="000D3115"/>
    <w:rsid w:val="000E526C"/>
    <w:rsid w:val="000E576B"/>
    <w:rsid w:val="000F0757"/>
    <w:rsid w:val="000F211F"/>
    <w:rsid w:val="001004DB"/>
    <w:rsid w:val="00100600"/>
    <w:rsid w:val="00102256"/>
    <w:rsid w:val="001030DC"/>
    <w:rsid w:val="0010399E"/>
    <w:rsid w:val="00104E1A"/>
    <w:rsid w:val="0010697A"/>
    <w:rsid w:val="00107806"/>
    <w:rsid w:val="0011042E"/>
    <w:rsid w:val="001112A5"/>
    <w:rsid w:val="001165BE"/>
    <w:rsid w:val="00120EE4"/>
    <w:rsid w:val="00123DC2"/>
    <w:rsid w:val="0012637F"/>
    <w:rsid w:val="00131A62"/>
    <w:rsid w:val="00132047"/>
    <w:rsid w:val="00133AE0"/>
    <w:rsid w:val="00135A2B"/>
    <w:rsid w:val="00136806"/>
    <w:rsid w:val="00140683"/>
    <w:rsid w:val="00142752"/>
    <w:rsid w:val="001445CA"/>
    <w:rsid w:val="00151D7A"/>
    <w:rsid w:val="001562BC"/>
    <w:rsid w:val="00162B8D"/>
    <w:rsid w:val="00167736"/>
    <w:rsid w:val="00175275"/>
    <w:rsid w:val="0018381B"/>
    <w:rsid w:val="0018621D"/>
    <w:rsid w:val="00187AA8"/>
    <w:rsid w:val="0019345F"/>
    <w:rsid w:val="001939ED"/>
    <w:rsid w:val="00194479"/>
    <w:rsid w:val="00195C86"/>
    <w:rsid w:val="001969E9"/>
    <w:rsid w:val="00197CB7"/>
    <w:rsid w:val="001A53CF"/>
    <w:rsid w:val="001A6FE0"/>
    <w:rsid w:val="001B30B4"/>
    <w:rsid w:val="001C2D1D"/>
    <w:rsid w:val="001C3C1A"/>
    <w:rsid w:val="001C4E3A"/>
    <w:rsid w:val="001C51FB"/>
    <w:rsid w:val="001C54EA"/>
    <w:rsid w:val="001D3A13"/>
    <w:rsid w:val="001D6A53"/>
    <w:rsid w:val="001D71FF"/>
    <w:rsid w:val="001E156B"/>
    <w:rsid w:val="001E5033"/>
    <w:rsid w:val="001E633B"/>
    <w:rsid w:val="001F0028"/>
    <w:rsid w:val="001F2DBC"/>
    <w:rsid w:val="001F3DE9"/>
    <w:rsid w:val="001F7171"/>
    <w:rsid w:val="002019C8"/>
    <w:rsid w:val="0020594C"/>
    <w:rsid w:val="00210FDC"/>
    <w:rsid w:val="0021698E"/>
    <w:rsid w:val="00216BB8"/>
    <w:rsid w:val="00224D63"/>
    <w:rsid w:val="0022570C"/>
    <w:rsid w:val="00225E2D"/>
    <w:rsid w:val="00231AA7"/>
    <w:rsid w:val="00233810"/>
    <w:rsid w:val="00234038"/>
    <w:rsid w:val="0023747C"/>
    <w:rsid w:val="00237508"/>
    <w:rsid w:val="0024013A"/>
    <w:rsid w:val="0024199C"/>
    <w:rsid w:val="00243BCC"/>
    <w:rsid w:val="00243D6A"/>
    <w:rsid w:val="0024717E"/>
    <w:rsid w:val="0025072F"/>
    <w:rsid w:val="00252193"/>
    <w:rsid w:val="00260265"/>
    <w:rsid w:val="00260AAE"/>
    <w:rsid w:val="00261121"/>
    <w:rsid w:val="002638E9"/>
    <w:rsid w:val="002714CC"/>
    <w:rsid w:val="002808DC"/>
    <w:rsid w:val="00281241"/>
    <w:rsid w:val="00282EBC"/>
    <w:rsid w:val="00283B88"/>
    <w:rsid w:val="00287A2D"/>
    <w:rsid w:val="00290959"/>
    <w:rsid w:val="00292D8C"/>
    <w:rsid w:val="002939C6"/>
    <w:rsid w:val="00296AE0"/>
    <w:rsid w:val="002A00CF"/>
    <w:rsid w:val="002A515A"/>
    <w:rsid w:val="002A62DD"/>
    <w:rsid w:val="002B1137"/>
    <w:rsid w:val="002B2CE0"/>
    <w:rsid w:val="002B7408"/>
    <w:rsid w:val="002C0EEB"/>
    <w:rsid w:val="002C1282"/>
    <w:rsid w:val="002C4875"/>
    <w:rsid w:val="002D4BB7"/>
    <w:rsid w:val="002D7EE0"/>
    <w:rsid w:val="002E1C2E"/>
    <w:rsid w:val="002F0EBC"/>
    <w:rsid w:val="002F4194"/>
    <w:rsid w:val="002F6892"/>
    <w:rsid w:val="00314B9D"/>
    <w:rsid w:val="003155C6"/>
    <w:rsid w:val="00315D66"/>
    <w:rsid w:val="00323010"/>
    <w:rsid w:val="00323888"/>
    <w:rsid w:val="00331A2D"/>
    <w:rsid w:val="003322A1"/>
    <w:rsid w:val="00342F13"/>
    <w:rsid w:val="00343B48"/>
    <w:rsid w:val="00343C94"/>
    <w:rsid w:val="003454E3"/>
    <w:rsid w:val="00345E4F"/>
    <w:rsid w:val="00346FFC"/>
    <w:rsid w:val="00351C9D"/>
    <w:rsid w:val="00351F82"/>
    <w:rsid w:val="00352EE5"/>
    <w:rsid w:val="0035311F"/>
    <w:rsid w:val="00353E51"/>
    <w:rsid w:val="00353F9D"/>
    <w:rsid w:val="003605EB"/>
    <w:rsid w:val="00363330"/>
    <w:rsid w:val="00365E08"/>
    <w:rsid w:val="00371FC7"/>
    <w:rsid w:val="003754CD"/>
    <w:rsid w:val="00377B90"/>
    <w:rsid w:val="00377C3E"/>
    <w:rsid w:val="00384338"/>
    <w:rsid w:val="003847C0"/>
    <w:rsid w:val="00387040"/>
    <w:rsid w:val="003870D6"/>
    <w:rsid w:val="00387FFD"/>
    <w:rsid w:val="00391FC3"/>
    <w:rsid w:val="003937D2"/>
    <w:rsid w:val="00393D5C"/>
    <w:rsid w:val="003957DC"/>
    <w:rsid w:val="003959A4"/>
    <w:rsid w:val="003A3DF9"/>
    <w:rsid w:val="003B4640"/>
    <w:rsid w:val="003B68E4"/>
    <w:rsid w:val="003B7795"/>
    <w:rsid w:val="003C0A4F"/>
    <w:rsid w:val="003C30F4"/>
    <w:rsid w:val="003C5D58"/>
    <w:rsid w:val="003D03B0"/>
    <w:rsid w:val="003E10EE"/>
    <w:rsid w:val="003E1360"/>
    <w:rsid w:val="003E1E4F"/>
    <w:rsid w:val="003E4391"/>
    <w:rsid w:val="003E5494"/>
    <w:rsid w:val="003E64F8"/>
    <w:rsid w:val="003F1D84"/>
    <w:rsid w:val="003F1DEE"/>
    <w:rsid w:val="003F2EF5"/>
    <w:rsid w:val="003F40E1"/>
    <w:rsid w:val="003F59E7"/>
    <w:rsid w:val="003F5A63"/>
    <w:rsid w:val="003F6A1D"/>
    <w:rsid w:val="00403A31"/>
    <w:rsid w:val="0041030F"/>
    <w:rsid w:val="0041439A"/>
    <w:rsid w:val="004153BB"/>
    <w:rsid w:val="004161FF"/>
    <w:rsid w:val="00421A8B"/>
    <w:rsid w:val="0042366E"/>
    <w:rsid w:val="00427388"/>
    <w:rsid w:val="00427498"/>
    <w:rsid w:val="00427868"/>
    <w:rsid w:val="00432056"/>
    <w:rsid w:val="00432703"/>
    <w:rsid w:val="00436003"/>
    <w:rsid w:val="0044013A"/>
    <w:rsid w:val="00446902"/>
    <w:rsid w:val="00446A2F"/>
    <w:rsid w:val="0045018D"/>
    <w:rsid w:val="0045205F"/>
    <w:rsid w:val="00452887"/>
    <w:rsid w:val="0045313D"/>
    <w:rsid w:val="00454D90"/>
    <w:rsid w:val="004604C9"/>
    <w:rsid w:val="004611D3"/>
    <w:rsid w:val="00461E0B"/>
    <w:rsid w:val="004721C6"/>
    <w:rsid w:val="00472486"/>
    <w:rsid w:val="00474CFE"/>
    <w:rsid w:val="0047534D"/>
    <w:rsid w:val="004771D8"/>
    <w:rsid w:val="00477B2F"/>
    <w:rsid w:val="00482675"/>
    <w:rsid w:val="004837DE"/>
    <w:rsid w:val="004863F5"/>
    <w:rsid w:val="00490E05"/>
    <w:rsid w:val="00495A3F"/>
    <w:rsid w:val="00495C43"/>
    <w:rsid w:val="004968FD"/>
    <w:rsid w:val="004A0108"/>
    <w:rsid w:val="004A1358"/>
    <w:rsid w:val="004A242E"/>
    <w:rsid w:val="004A37DA"/>
    <w:rsid w:val="004A3E4E"/>
    <w:rsid w:val="004A71CA"/>
    <w:rsid w:val="004B05F4"/>
    <w:rsid w:val="004B3052"/>
    <w:rsid w:val="004B3EC6"/>
    <w:rsid w:val="004B5D24"/>
    <w:rsid w:val="004B7401"/>
    <w:rsid w:val="004C01B3"/>
    <w:rsid w:val="004C0D11"/>
    <w:rsid w:val="004C1D3D"/>
    <w:rsid w:val="004C4C43"/>
    <w:rsid w:val="004C6242"/>
    <w:rsid w:val="004C786C"/>
    <w:rsid w:val="004D1A2B"/>
    <w:rsid w:val="004D1CC0"/>
    <w:rsid w:val="004D2CCA"/>
    <w:rsid w:val="004D7322"/>
    <w:rsid w:val="004D7F3D"/>
    <w:rsid w:val="004E4D94"/>
    <w:rsid w:val="004E6033"/>
    <w:rsid w:val="004E6B2E"/>
    <w:rsid w:val="004E6FAA"/>
    <w:rsid w:val="004E7BAF"/>
    <w:rsid w:val="004F1BAD"/>
    <w:rsid w:val="00500461"/>
    <w:rsid w:val="00501D32"/>
    <w:rsid w:val="00503040"/>
    <w:rsid w:val="005070E6"/>
    <w:rsid w:val="00515298"/>
    <w:rsid w:val="005237AF"/>
    <w:rsid w:val="00527867"/>
    <w:rsid w:val="005305A5"/>
    <w:rsid w:val="00531532"/>
    <w:rsid w:val="00531D29"/>
    <w:rsid w:val="005332FE"/>
    <w:rsid w:val="00535E4C"/>
    <w:rsid w:val="00536065"/>
    <w:rsid w:val="0054040E"/>
    <w:rsid w:val="00540CD1"/>
    <w:rsid w:val="005439B2"/>
    <w:rsid w:val="00545E48"/>
    <w:rsid w:val="00546C45"/>
    <w:rsid w:val="00551075"/>
    <w:rsid w:val="00553064"/>
    <w:rsid w:val="0057237F"/>
    <w:rsid w:val="00572812"/>
    <w:rsid w:val="005729E4"/>
    <w:rsid w:val="0057407D"/>
    <w:rsid w:val="005752A9"/>
    <w:rsid w:val="00577142"/>
    <w:rsid w:val="0058077F"/>
    <w:rsid w:val="00587040"/>
    <w:rsid w:val="00590CA7"/>
    <w:rsid w:val="0059247C"/>
    <w:rsid w:val="00593C4F"/>
    <w:rsid w:val="00593FB3"/>
    <w:rsid w:val="00596FC6"/>
    <w:rsid w:val="005A0957"/>
    <w:rsid w:val="005A0C43"/>
    <w:rsid w:val="005A3038"/>
    <w:rsid w:val="005A3C4C"/>
    <w:rsid w:val="005A3CD3"/>
    <w:rsid w:val="005A4061"/>
    <w:rsid w:val="005A6FA1"/>
    <w:rsid w:val="005A7A90"/>
    <w:rsid w:val="005B39EC"/>
    <w:rsid w:val="005B57EA"/>
    <w:rsid w:val="005B722C"/>
    <w:rsid w:val="005D1A94"/>
    <w:rsid w:val="005D2D2D"/>
    <w:rsid w:val="005D2E55"/>
    <w:rsid w:val="005D47B4"/>
    <w:rsid w:val="005D5AEB"/>
    <w:rsid w:val="005D5ED8"/>
    <w:rsid w:val="005D7FFD"/>
    <w:rsid w:val="005F3080"/>
    <w:rsid w:val="005F42D3"/>
    <w:rsid w:val="005F438A"/>
    <w:rsid w:val="005F51A6"/>
    <w:rsid w:val="005F586D"/>
    <w:rsid w:val="00600A37"/>
    <w:rsid w:val="006015CB"/>
    <w:rsid w:val="00602787"/>
    <w:rsid w:val="00604A1E"/>
    <w:rsid w:val="00604BC5"/>
    <w:rsid w:val="0060715C"/>
    <w:rsid w:val="006072B4"/>
    <w:rsid w:val="00611AEA"/>
    <w:rsid w:val="0061586C"/>
    <w:rsid w:val="006232FC"/>
    <w:rsid w:val="00625D2A"/>
    <w:rsid w:val="006261EF"/>
    <w:rsid w:val="006322A1"/>
    <w:rsid w:val="0063571C"/>
    <w:rsid w:val="00636BBA"/>
    <w:rsid w:val="00642EB7"/>
    <w:rsid w:val="00645F54"/>
    <w:rsid w:val="00666D45"/>
    <w:rsid w:val="00666E41"/>
    <w:rsid w:val="00671163"/>
    <w:rsid w:val="00674E28"/>
    <w:rsid w:val="00675198"/>
    <w:rsid w:val="006764A5"/>
    <w:rsid w:val="00680602"/>
    <w:rsid w:val="006858AB"/>
    <w:rsid w:val="006858BD"/>
    <w:rsid w:val="0068593B"/>
    <w:rsid w:val="00686D11"/>
    <w:rsid w:val="00695FDF"/>
    <w:rsid w:val="006A0BD5"/>
    <w:rsid w:val="006A395B"/>
    <w:rsid w:val="006A7F75"/>
    <w:rsid w:val="006B3188"/>
    <w:rsid w:val="006B5220"/>
    <w:rsid w:val="006C13A6"/>
    <w:rsid w:val="006C659F"/>
    <w:rsid w:val="006E35D0"/>
    <w:rsid w:val="006E5559"/>
    <w:rsid w:val="006E64E1"/>
    <w:rsid w:val="00700C51"/>
    <w:rsid w:val="00703A43"/>
    <w:rsid w:val="00706545"/>
    <w:rsid w:val="00707353"/>
    <w:rsid w:val="00716883"/>
    <w:rsid w:val="00716AFE"/>
    <w:rsid w:val="0072097E"/>
    <w:rsid w:val="00721F22"/>
    <w:rsid w:val="00722BB1"/>
    <w:rsid w:val="00726223"/>
    <w:rsid w:val="00726F8E"/>
    <w:rsid w:val="00734156"/>
    <w:rsid w:val="007379C4"/>
    <w:rsid w:val="00737E8B"/>
    <w:rsid w:val="00737EA6"/>
    <w:rsid w:val="00742495"/>
    <w:rsid w:val="007457F8"/>
    <w:rsid w:val="00752B74"/>
    <w:rsid w:val="00753558"/>
    <w:rsid w:val="00753FCA"/>
    <w:rsid w:val="0075699E"/>
    <w:rsid w:val="007579A4"/>
    <w:rsid w:val="00761EE8"/>
    <w:rsid w:val="00763BA8"/>
    <w:rsid w:val="00764AAF"/>
    <w:rsid w:val="007661BF"/>
    <w:rsid w:val="00771040"/>
    <w:rsid w:val="00773D59"/>
    <w:rsid w:val="00773E14"/>
    <w:rsid w:val="007747A6"/>
    <w:rsid w:val="00776506"/>
    <w:rsid w:val="00776A8A"/>
    <w:rsid w:val="007810E0"/>
    <w:rsid w:val="00787AEE"/>
    <w:rsid w:val="00792F68"/>
    <w:rsid w:val="00793630"/>
    <w:rsid w:val="00795309"/>
    <w:rsid w:val="007970FC"/>
    <w:rsid w:val="007971C8"/>
    <w:rsid w:val="007A3897"/>
    <w:rsid w:val="007A68E4"/>
    <w:rsid w:val="007B1B3E"/>
    <w:rsid w:val="007B2EDA"/>
    <w:rsid w:val="007B6B1A"/>
    <w:rsid w:val="007C6A8A"/>
    <w:rsid w:val="007C72DA"/>
    <w:rsid w:val="007D09DD"/>
    <w:rsid w:val="007D3F42"/>
    <w:rsid w:val="007D6B81"/>
    <w:rsid w:val="007D75F4"/>
    <w:rsid w:val="007E68D6"/>
    <w:rsid w:val="007E7FCB"/>
    <w:rsid w:val="007F04A9"/>
    <w:rsid w:val="007F6796"/>
    <w:rsid w:val="007F76A9"/>
    <w:rsid w:val="0081014F"/>
    <w:rsid w:val="008177EC"/>
    <w:rsid w:val="008212DE"/>
    <w:rsid w:val="00821466"/>
    <w:rsid w:val="00821B87"/>
    <w:rsid w:val="00822078"/>
    <w:rsid w:val="00824881"/>
    <w:rsid w:val="0082594C"/>
    <w:rsid w:val="00826EEA"/>
    <w:rsid w:val="00831157"/>
    <w:rsid w:val="00831709"/>
    <w:rsid w:val="00831E1A"/>
    <w:rsid w:val="00832D75"/>
    <w:rsid w:val="00841C64"/>
    <w:rsid w:val="008456EE"/>
    <w:rsid w:val="0084636B"/>
    <w:rsid w:val="00851025"/>
    <w:rsid w:val="0085385F"/>
    <w:rsid w:val="00854423"/>
    <w:rsid w:val="00866462"/>
    <w:rsid w:val="008679C1"/>
    <w:rsid w:val="00880C44"/>
    <w:rsid w:val="00881B92"/>
    <w:rsid w:val="008866D2"/>
    <w:rsid w:val="00893066"/>
    <w:rsid w:val="00893AD1"/>
    <w:rsid w:val="00895550"/>
    <w:rsid w:val="008A1AD7"/>
    <w:rsid w:val="008A2F12"/>
    <w:rsid w:val="008A692E"/>
    <w:rsid w:val="008B5786"/>
    <w:rsid w:val="008B5D23"/>
    <w:rsid w:val="008C2536"/>
    <w:rsid w:val="008C28F6"/>
    <w:rsid w:val="008C6BD1"/>
    <w:rsid w:val="008C768A"/>
    <w:rsid w:val="008D08D1"/>
    <w:rsid w:val="008D0B79"/>
    <w:rsid w:val="008D0F1B"/>
    <w:rsid w:val="008D1C61"/>
    <w:rsid w:val="008D1D1F"/>
    <w:rsid w:val="008D578B"/>
    <w:rsid w:val="008D5EF7"/>
    <w:rsid w:val="008D660D"/>
    <w:rsid w:val="008E27BA"/>
    <w:rsid w:val="008E2BEE"/>
    <w:rsid w:val="008F0208"/>
    <w:rsid w:val="008F27B4"/>
    <w:rsid w:val="008F2E52"/>
    <w:rsid w:val="008F7488"/>
    <w:rsid w:val="00913970"/>
    <w:rsid w:val="00915C70"/>
    <w:rsid w:val="00916633"/>
    <w:rsid w:val="00920759"/>
    <w:rsid w:val="00921E43"/>
    <w:rsid w:val="00926234"/>
    <w:rsid w:val="00927EF5"/>
    <w:rsid w:val="00930E9B"/>
    <w:rsid w:val="00932BD8"/>
    <w:rsid w:val="0093721C"/>
    <w:rsid w:val="0094018A"/>
    <w:rsid w:val="009404CC"/>
    <w:rsid w:val="009422DC"/>
    <w:rsid w:val="00942BE7"/>
    <w:rsid w:val="009432FF"/>
    <w:rsid w:val="00944646"/>
    <w:rsid w:val="009454C1"/>
    <w:rsid w:val="00947041"/>
    <w:rsid w:val="00952B13"/>
    <w:rsid w:val="009536FE"/>
    <w:rsid w:val="00954455"/>
    <w:rsid w:val="00954C3E"/>
    <w:rsid w:val="009564E0"/>
    <w:rsid w:val="00957FA5"/>
    <w:rsid w:val="00960D8C"/>
    <w:rsid w:val="00961948"/>
    <w:rsid w:val="0096406F"/>
    <w:rsid w:val="00964788"/>
    <w:rsid w:val="00974CEC"/>
    <w:rsid w:val="00975743"/>
    <w:rsid w:val="00975C18"/>
    <w:rsid w:val="00980A65"/>
    <w:rsid w:val="00983828"/>
    <w:rsid w:val="00983C1F"/>
    <w:rsid w:val="009931E2"/>
    <w:rsid w:val="0099357B"/>
    <w:rsid w:val="00993A07"/>
    <w:rsid w:val="009A66BB"/>
    <w:rsid w:val="009B0631"/>
    <w:rsid w:val="009B099C"/>
    <w:rsid w:val="009B34E1"/>
    <w:rsid w:val="009B54BC"/>
    <w:rsid w:val="009B5F7A"/>
    <w:rsid w:val="009B6B90"/>
    <w:rsid w:val="009C0D7D"/>
    <w:rsid w:val="009C6A26"/>
    <w:rsid w:val="009D2A82"/>
    <w:rsid w:val="009D7DC3"/>
    <w:rsid w:val="009E0997"/>
    <w:rsid w:val="009E4923"/>
    <w:rsid w:val="009E5DB4"/>
    <w:rsid w:val="009E5DD5"/>
    <w:rsid w:val="009E62BA"/>
    <w:rsid w:val="009F0A1E"/>
    <w:rsid w:val="009F2716"/>
    <w:rsid w:val="009F72C1"/>
    <w:rsid w:val="00A00136"/>
    <w:rsid w:val="00A0374E"/>
    <w:rsid w:val="00A03BF2"/>
    <w:rsid w:val="00A04FA6"/>
    <w:rsid w:val="00A12079"/>
    <w:rsid w:val="00A13468"/>
    <w:rsid w:val="00A161DA"/>
    <w:rsid w:val="00A17017"/>
    <w:rsid w:val="00A170D0"/>
    <w:rsid w:val="00A173F0"/>
    <w:rsid w:val="00A1762F"/>
    <w:rsid w:val="00A213D1"/>
    <w:rsid w:val="00A22C08"/>
    <w:rsid w:val="00A25344"/>
    <w:rsid w:val="00A276E4"/>
    <w:rsid w:val="00A30020"/>
    <w:rsid w:val="00A321EA"/>
    <w:rsid w:val="00A330D9"/>
    <w:rsid w:val="00A35DAE"/>
    <w:rsid w:val="00A4397E"/>
    <w:rsid w:val="00A44019"/>
    <w:rsid w:val="00A5493F"/>
    <w:rsid w:val="00A57733"/>
    <w:rsid w:val="00A57AB2"/>
    <w:rsid w:val="00A57CE9"/>
    <w:rsid w:val="00A6506A"/>
    <w:rsid w:val="00A6647B"/>
    <w:rsid w:val="00A667D0"/>
    <w:rsid w:val="00A679BD"/>
    <w:rsid w:val="00A70B72"/>
    <w:rsid w:val="00A719C8"/>
    <w:rsid w:val="00A75AB5"/>
    <w:rsid w:val="00A779A2"/>
    <w:rsid w:val="00A91B8F"/>
    <w:rsid w:val="00A91D23"/>
    <w:rsid w:val="00A969BD"/>
    <w:rsid w:val="00A972A2"/>
    <w:rsid w:val="00AA3323"/>
    <w:rsid w:val="00AB0D67"/>
    <w:rsid w:val="00AB11E3"/>
    <w:rsid w:val="00AB421C"/>
    <w:rsid w:val="00AB475B"/>
    <w:rsid w:val="00AB51C7"/>
    <w:rsid w:val="00AC1E1E"/>
    <w:rsid w:val="00AC78D3"/>
    <w:rsid w:val="00AD017D"/>
    <w:rsid w:val="00AD0273"/>
    <w:rsid w:val="00AD2498"/>
    <w:rsid w:val="00AD37F7"/>
    <w:rsid w:val="00AD3C2B"/>
    <w:rsid w:val="00AD43D9"/>
    <w:rsid w:val="00AD55A8"/>
    <w:rsid w:val="00AD61B4"/>
    <w:rsid w:val="00AE2632"/>
    <w:rsid w:val="00AE26F5"/>
    <w:rsid w:val="00AF2741"/>
    <w:rsid w:val="00AF35F4"/>
    <w:rsid w:val="00AF4376"/>
    <w:rsid w:val="00AF5FDE"/>
    <w:rsid w:val="00AF669F"/>
    <w:rsid w:val="00B0015C"/>
    <w:rsid w:val="00B00623"/>
    <w:rsid w:val="00B02734"/>
    <w:rsid w:val="00B02CA5"/>
    <w:rsid w:val="00B04A4E"/>
    <w:rsid w:val="00B055E9"/>
    <w:rsid w:val="00B107A8"/>
    <w:rsid w:val="00B14313"/>
    <w:rsid w:val="00B17E6F"/>
    <w:rsid w:val="00B2185C"/>
    <w:rsid w:val="00B24BE0"/>
    <w:rsid w:val="00B256A4"/>
    <w:rsid w:val="00B25E43"/>
    <w:rsid w:val="00B27D02"/>
    <w:rsid w:val="00B321DB"/>
    <w:rsid w:val="00B32610"/>
    <w:rsid w:val="00B340CA"/>
    <w:rsid w:val="00B35649"/>
    <w:rsid w:val="00B406D6"/>
    <w:rsid w:val="00B55F55"/>
    <w:rsid w:val="00B65571"/>
    <w:rsid w:val="00B7385A"/>
    <w:rsid w:val="00B76F8B"/>
    <w:rsid w:val="00B773F4"/>
    <w:rsid w:val="00B776DA"/>
    <w:rsid w:val="00B80F02"/>
    <w:rsid w:val="00B9008A"/>
    <w:rsid w:val="00BA0905"/>
    <w:rsid w:val="00BA14F0"/>
    <w:rsid w:val="00BA3A51"/>
    <w:rsid w:val="00BA4216"/>
    <w:rsid w:val="00BA4945"/>
    <w:rsid w:val="00BA5C06"/>
    <w:rsid w:val="00BA77C5"/>
    <w:rsid w:val="00BB0DE1"/>
    <w:rsid w:val="00BB0FCB"/>
    <w:rsid w:val="00BB193C"/>
    <w:rsid w:val="00BB52A1"/>
    <w:rsid w:val="00BC050A"/>
    <w:rsid w:val="00BC2E07"/>
    <w:rsid w:val="00BC36BE"/>
    <w:rsid w:val="00BC7154"/>
    <w:rsid w:val="00BD189A"/>
    <w:rsid w:val="00BD3768"/>
    <w:rsid w:val="00BD7BE8"/>
    <w:rsid w:val="00BD7FCD"/>
    <w:rsid w:val="00BE1204"/>
    <w:rsid w:val="00BE3208"/>
    <w:rsid w:val="00BE5956"/>
    <w:rsid w:val="00BE7501"/>
    <w:rsid w:val="00BE7DA6"/>
    <w:rsid w:val="00BF2233"/>
    <w:rsid w:val="00BF227B"/>
    <w:rsid w:val="00BF22E0"/>
    <w:rsid w:val="00BF5767"/>
    <w:rsid w:val="00BF6B4D"/>
    <w:rsid w:val="00C13B57"/>
    <w:rsid w:val="00C13DCF"/>
    <w:rsid w:val="00C159FE"/>
    <w:rsid w:val="00C20178"/>
    <w:rsid w:val="00C20433"/>
    <w:rsid w:val="00C20A7F"/>
    <w:rsid w:val="00C20B8E"/>
    <w:rsid w:val="00C24514"/>
    <w:rsid w:val="00C251AF"/>
    <w:rsid w:val="00C2659E"/>
    <w:rsid w:val="00C359D5"/>
    <w:rsid w:val="00C42E50"/>
    <w:rsid w:val="00C4348B"/>
    <w:rsid w:val="00C45BBB"/>
    <w:rsid w:val="00C50E10"/>
    <w:rsid w:val="00C515B6"/>
    <w:rsid w:val="00C5337D"/>
    <w:rsid w:val="00C64535"/>
    <w:rsid w:val="00C70030"/>
    <w:rsid w:val="00C72C3D"/>
    <w:rsid w:val="00C74065"/>
    <w:rsid w:val="00C754D7"/>
    <w:rsid w:val="00C7787B"/>
    <w:rsid w:val="00C84478"/>
    <w:rsid w:val="00C85AA8"/>
    <w:rsid w:val="00C85E13"/>
    <w:rsid w:val="00C91339"/>
    <w:rsid w:val="00CA1E13"/>
    <w:rsid w:val="00CA543C"/>
    <w:rsid w:val="00CB152D"/>
    <w:rsid w:val="00CB7CFB"/>
    <w:rsid w:val="00CC2ABF"/>
    <w:rsid w:val="00CC420B"/>
    <w:rsid w:val="00CC571B"/>
    <w:rsid w:val="00CC71FA"/>
    <w:rsid w:val="00CC7E45"/>
    <w:rsid w:val="00CD2AC9"/>
    <w:rsid w:val="00CD2C19"/>
    <w:rsid w:val="00CD58F6"/>
    <w:rsid w:val="00CD743B"/>
    <w:rsid w:val="00CE25E2"/>
    <w:rsid w:val="00CE4B34"/>
    <w:rsid w:val="00CF1E1E"/>
    <w:rsid w:val="00CF4BC2"/>
    <w:rsid w:val="00CF4E0D"/>
    <w:rsid w:val="00D00A3F"/>
    <w:rsid w:val="00D012B5"/>
    <w:rsid w:val="00D02582"/>
    <w:rsid w:val="00D06019"/>
    <w:rsid w:val="00D06731"/>
    <w:rsid w:val="00D10082"/>
    <w:rsid w:val="00D12AA3"/>
    <w:rsid w:val="00D14EFD"/>
    <w:rsid w:val="00D229A5"/>
    <w:rsid w:val="00D24C6D"/>
    <w:rsid w:val="00D30A10"/>
    <w:rsid w:val="00D32882"/>
    <w:rsid w:val="00D3536B"/>
    <w:rsid w:val="00D366D7"/>
    <w:rsid w:val="00D4025D"/>
    <w:rsid w:val="00D40534"/>
    <w:rsid w:val="00D41A49"/>
    <w:rsid w:val="00D4385C"/>
    <w:rsid w:val="00D43938"/>
    <w:rsid w:val="00D5265A"/>
    <w:rsid w:val="00D52FA2"/>
    <w:rsid w:val="00D54CAF"/>
    <w:rsid w:val="00D55DC9"/>
    <w:rsid w:val="00D5652A"/>
    <w:rsid w:val="00D62837"/>
    <w:rsid w:val="00D65200"/>
    <w:rsid w:val="00D657D1"/>
    <w:rsid w:val="00D71B0A"/>
    <w:rsid w:val="00D71BB6"/>
    <w:rsid w:val="00D71BE5"/>
    <w:rsid w:val="00D72A76"/>
    <w:rsid w:val="00D73919"/>
    <w:rsid w:val="00D745B6"/>
    <w:rsid w:val="00D8042B"/>
    <w:rsid w:val="00D807FE"/>
    <w:rsid w:val="00D90E50"/>
    <w:rsid w:val="00D95ADA"/>
    <w:rsid w:val="00D97F81"/>
    <w:rsid w:val="00DA0D10"/>
    <w:rsid w:val="00DA2342"/>
    <w:rsid w:val="00DA237D"/>
    <w:rsid w:val="00DA255E"/>
    <w:rsid w:val="00DA3B93"/>
    <w:rsid w:val="00DA4751"/>
    <w:rsid w:val="00DB11DD"/>
    <w:rsid w:val="00DB1CAD"/>
    <w:rsid w:val="00DB706D"/>
    <w:rsid w:val="00DB708A"/>
    <w:rsid w:val="00DB76BE"/>
    <w:rsid w:val="00DC0BE2"/>
    <w:rsid w:val="00DC28AE"/>
    <w:rsid w:val="00DC2A14"/>
    <w:rsid w:val="00DC5AF3"/>
    <w:rsid w:val="00DC5B5B"/>
    <w:rsid w:val="00DC73D2"/>
    <w:rsid w:val="00DD1927"/>
    <w:rsid w:val="00DD4A2A"/>
    <w:rsid w:val="00DD612A"/>
    <w:rsid w:val="00DD6D0E"/>
    <w:rsid w:val="00DD7CD4"/>
    <w:rsid w:val="00DE09CA"/>
    <w:rsid w:val="00DE4290"/>
    <w:rsid w:val="00DE63CE"/>
    <w:rsid w:val="00DF06A1"/>
    <w:rsid w:val="00DF5BBB"/>
    <w:rsid w:val="00DF68CC"/>
    <w:rsid w:val="00DF7412"/>
    <w:rsid w:val="00E01609"/>
    <w:rsid w:val="00E0231D"/>
    <w:rsid w:val="00E02CB3"/>
    <w:rsid w:val="00E02FCC"/>
    <w:rsid w:val="00E035E2"/>
    <w:rsid w:val="00E05444"/>
    <w:rsid w:val="00E10083"/>
    <w:rsid w:val="00E10B4F"/>
    <w:rsid w:val="00E20662"/>
    <w:rsid w:val="00E24B1C"/>
    <w:rsid w:val="00E2526B"/>
    <w:rsid w:val="00E2567F"/>
    <w:rsid w:val="00E27F38"/>
    <w:rsid w:val="00E43199"/>
    <w:rsid w:val="00E50F5B"/>
    <w:rsid w:val="00E622A9"/>
    <w:rsid w:val="00E67DEC"/>
    <w:rsid w:val="00E70958"/>
    <w:rsid w:val="00E70BFC"/>
    <w:rsid w:val="00E73B68"/>
    <w:rsid w:val="00E75EDD"/>
    <w:rsid w:val="00E75F37"/>
    <w:rsid w:val="00E83951"/>
    <w:rsid w:val="00E84044"/>
    <w:rsid w:val="00E84C32"/>
    <w:rsid w:val="00E86A55"/>
    <w:rsid w:val="00E901B7"/>
    <w:rsid w:val="00E90EF9"/>
    <w:rsid w:val="00E92CD8"/>
    <w:rsid w:val="00E93719"/>
    <w:rsid w:val="00E93918"/>
    <w:rsid w:val="00E965C8"/>
    <w:rsid w:val="00EA00EF"/>
    <w:rsid w:val="00EA22F9"/>
    <w:rsid w:val="00EA3AD7"/>
    <w:rsid w:val="00EA3FF6"/>
    <w:rsid w:val="00EA75BA"/>
    <w:rsid w:val="00EB0646"/>
    <w:rsid w:val="00EB1D4F"/>
    <w:rsid w:val="00EB52C2"/>
    <w:rsid w:val="00EB688E"/>
    <w:rsid w:val="00EC2756"/>
    <w:rsid w:val="00EC3D1B"/>
    <w:rsid w:val="00EC4EE9"/>
    <w:rsid w:val="00EC5E5E"/>
    <w:rsid w:val="00EC61A9"/>
    <w:rsid w:val="00EC75D9"/>
    <w:rsid w:val="00ED0568"/>
    <w:rsid w:val="00ED652B"/>
    <w:rsid w:val="00EF1A58"/>
    <w:rsid w:val="00EF66BF"/>
    <w:rsid w:val="00F010E9"/>
    <w:rsid w:val="00F02D4C"/>
    <w:rsid w:val="00F06533"/>
    <w:rsid w:val="00F06919"/>
    <w:rsid w:val="00F11115"/>
    <w:rsid w:val="00F128DD"/>
    <w:rsid w:val="00F1462F"/>
    <w:rsid w:val="00F15033"/>
    <w:rsid w:val="00F17D91"/>
    <w:rsid w:val="00F24B71"/>
    <w:rsid w:val="00F26311"/>
    <w:rsid w:val="00F35805"/>
    <w:rsid w:val="00F42BA2"/>
    <w:rsid w:val="00F51887"/>
    <w:rsid w:val="00F52479"/>
    <w:rsid w:val="00F539C8"/>
    <w:rsid w:val="00F570E4"/>
    <w:rsid w:val="00F606B4"/>
    <w:rsid w:val="00F615BC"/>
    <w:rsid w:val="00F65021"/>
    <w:rsid w:val="00F6539F"/>
    <w:rsid w:val="00F664DA"/>
    <w:rsid w:val="00F669DE"/>
    <w:rsid w:val="00F764E9"/>
    <w:rsid w:val="00F767A5"/>
    <w:rsid w:val="00F76E00"/>
    <w:rsid w:val="00F83CD4"/>
    <w:rsid w:val="00F90403"/>
    <w:rsid w:val="00FA0419"/>
    <w:rsid w:val="00FA27D6"/>
    <w:rsid w:val="00FA3D46"/>
    <w:rsid w:val="00FA4404"/>
    <w:rsid w:val="00FA6EDA"/>
    <w:rsid w:val="00FA6F37"/>
    <w:rsid w:val="00FA7F35"/>
    <w:rsid w:val="00FB0A17"/>
    <w:rsid w:val="00FB7D13"/>
    <w:rsid w:val="00FB7F19"/>
    <w:rsid w:val="00FC1CD9"/>
    <w:rsid w:val="00FC542B"/>
    <w:rsid w:val="00FD2F6A"/>
    <w:rsid w:val="00FD39E4"/>
    <w:rsid w:val="00FD6683"/>
    <w:rsid w:val="00FE3B44"/>
    <w:rsid w:val="00FE76F6"/>
    <w:rsid w:val="00FF1C03"/>
    <w:rsid w:val="00FF39FE"/>
    <w:rsid w:val="00FF6015"/>
    <w:rsid w:val="00FF63CF"/>
    <w:rsid w:val="0194F96C"/>
    <w:rsid w:val="0C404FB0"/>
    <w:rsid w:val="0C602A8A"/>
    <w:rsid w:val="11E29CC7"/>
    <w:rsid w:val="13B79CF3"/>
    <w:rsid w:val="16F5B474"/>
    <w:rsid w:val="18AA97E2"/>
    <w:rsid w:val="28C9AB85"/>
    <w:rsid w:val="311A65FB"/>
    <w:rsid w:val="38BC1443"/>
    <w:rsid w:val="39A9EED6"/>
    <w:rsid w:val="4851F359"/>
    <w:rsid w:val="4D2134BF"/>
    <w:rsid w:val="53D9894C"/>
    <w:rsid w:val="5BE02BED"/>
    <w:rsid w:val="5C947721"/>
    <w:rsid w:val="5D95AFCA"/>
    <w:rsid w:val="613689E2"/>
    <w:rsid w:val="6340C1E4"/>
    <w:rsid w:val="64B4E68D"/>
    <w:rsid w:val="684895BB"/>
    <w:rsid w:val="6AA83BC0"/>
    <w:rsid w:val="6CC5FB4D"/>
    <w:rsid w:val="7065B5DD"/>
    <w:rsid w:val="73A884CC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link w:val="1Char"/>
    <w:qFormat/>
    <w:pPr>
      <w:keepNext/>
      <w:numPr>
        <w:numId w:val="2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2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c"/>
    <w:uiPriority w:val="99"/>
    <w:qFormat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3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7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table" w:customStyle="1" w:styleId="TableGrid153">
    <w:name w:val="Table Grid153"/>
    <w:basedOn w:val="a1"/>
    <w:uiPriority w:val="59"/>
    <w:rsid w:val="00BC7154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E27F38"/>
    <w:rPr>
      <w:sz w:val="24"/>
      <w:lang w:eastAsia="zh-CN"/>
    </w:rPr>
  </w:style>
  <w:style w:type="character" w:customStyle="1" w:styleId="ui-provider">
    <w:name w:val="ui-provider"/>
    <w:basedOn w:val="a0"/>
    <w:rsid w:val="00921E43"/>
  </w:style>
  <w:style w:type="paragraph" w:styleId="30">
    <w:name w:val="Body Text 3"/>
    <w:basedOn w:val="a"/>
    <w:link w:val="3Char"/>
    <w:uiPriority w:val="99"/>
    <w:unhideWhenUsed/>
    <w:rsid w:val="004D2CC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4D2CCA"/>
    <w:rPr>
      <w:sz w:val="16"/>
      <w:szCs w:val="16"/>
      <w:lang w:val="en-AU" w:eastAsia="zh-CN"/>
    </w:rPr>
  </w:style>
  <w:style w:type="paragraph" w:styleId="af4">
    <w:name w:val="Title"/>
    <w:basedOn w:val="a"/>
    <w:link w:val="Char5"/>
    <w:qFormat/>
    <w:rsid w:val="004D2CCA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4D2CCA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customStyle="1" w:styleId="normaltextrun">
    <w:name w:val="normaltextrun"/>
    <w:basedOn w:val="a0"/>
    <w:rsid w:val="00A25344"/>
  </w:style>
  <w:style w:type="character" w:customStyle="1" w:styleId="eop">
    <w:name w:val="eop"/>
    <w:basedOn w:val="a0"/>
    <w:rsid w:val="00A25344"/>
  </w:style>
  <w:style w:type="character" w:customStyle="1" w:styleId="4Char">
    <w:name w:val="Επικεφαλίδα 4 Char"/>
    <w:basedOn w:val="a0"/>
    <w:link w:val="4"/>
    <w:rsid w:val="00E50F5B"/>
    <w:rPr>
      <w:sz w:val="24"/>
      <w:lang w:eastAsia="zh-CN"/>
    </w:rPr>
  </w:style>
  <w:style w:type="paragraph" w:customStyle="1" w:styleId="paragraph">
    <w:name w:val="paragraph"/>
    <w:basedOn w:val="a"/>
    <w:rsid w:val="007F04A9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6ed4f0-ed0d-4e61-9317-f7ecebe1b4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0CA3C950D234EAEE2DE4B3B6AA27D" ma:contentTypeVersion="18" ma:contentTypeDescription="Create a new document." ma:contentTypeScope="" ma:versionID="efdc8f5d362140815985198f170678e7">
  <xsd:schema xmlns:xsd="http://www.w3.org/2001/XMLSchema" xmlns:xs="http://www.w3.org/2001/XMLSchema" xmlns:p="http://schemas.microsoft.com/office/2006/metadata/properties" xmlns:ns3="c56ed4f0-ed0d-4e61-9317-f7ecebe1b476" xmlns:ns4="d2e0f1ac-b801-4a2a-a782-3aa2ccd51ebc" targetNamespace="http://schemas.microsoft.com/office/2006/metadata/properties" ma:root="true" ma:fieldsID="eeddc3c712e744c7821dce7135beddf6" ns3:_="" ns4:_="">
    <xsd:import namespace="c56ed4f0-ed0d-4e61-9317-f7ecebe1b476"/>
    <xsd:import namespace="d2e0f1ac-b801-4a2a-a782-3aa2ccd51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d4f0-ed0d-4e61-9317-f7ecebe1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f1ac-b801-4a2a-a782-3aa2ccd5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c56ed4f0-ed0d-4e61-9317-f7ecebe1b476"/>
  </ds:schemaRefs>
</ds:datastoreItem>
</file>

<file path=customXml/itemProps2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F3525-D716-437D-A58D-91FC9121E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ed4f0-ed0d-4e61-9317-f7ecebe1b476"/>
    <ds:schemaRef ds:uri="d2e0f1ac-b801-4a2a-a782-3aa2ccd5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ΙΝΣΤΙΤΟΥΤΟ ΕΠΕΞΕΡΓΑΣΙΑΣ ΤΟΥ ΛΟΓΟΥ</vt:lpstr>
      <vt:lpstr>ΙΝΣΤΙΤΟΥΤΟ ΕΠΕΞΕΡΓΑΣΙΑΣ ΤΟΥ ΛΟΓΟΥ</vt:lpstr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2020-07-02T14:25:00Z</cp:lastPrinted>
  <dcterms:created xsi:type="dcterms:W3CDTF">2024-07-26T18:32:00Z</dcterms:created>
  <dcterms:modified xsi:type="dcterms:W3CDTF">2024-07-26T18:32:00Z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0x010100A590CA3C950D234EAEE2DE4B3B6AA27D</vt:lpwstr>
  </property>
</Properties>
</file>