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0B8FAC" w14:textId="496B0F71" w:rsidR="4EC4DA01" w:rsidRDefault="4EC4DA01" w:rsidP="002D0ABE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p w14:paraId="5BAE53D8" w14:textId="77777777" w:rsidR="00745AC9" w:rsidRPr="00AB7FCF" w:rsidRDefault="00745AC9" w:rsidP="002D0ABE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2D0ABE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4F366C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097E11B6" w:rsidR="00745AC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p w14:paraId="4A76231B" w14:textId="77777777" w:rsidR="00745AC9" w:rsidRDefault="00745AC9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2D0ABE" w:rsidRPr="002D0ABE" w14:paraId="666C0EB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12D9FB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E5538AD" w14:textId="77777777" w:rsidR="002D0ABE" w:rsidRPr="002D0ABE" w:rsidRDefault="002D0ABE" w:rsidP="002D0ABE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2D0ABE" w:rsidRPr="002D0ABE" w14:paraId="1AD499D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A7DD328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81A7A5A" w14:textId="77777777" w:rsidR="002D0ABE" w:rsidRPr="002D0ABE" w:rsidRDefault="002D0ABE" w:rsidP="002D0ABE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2D0ABE" w:rsidRPr="002D0ABE" w14:paraId="4E7D2688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1EFAC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487F2DE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12D0AF5B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23C213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7D35E2D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3D606A77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AE3E2B7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7D6A36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4F366C" w14:paraId="7CEC4C8D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6E130B2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Αριθ. Τηλεφώνων Επικοινωνίας (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σταθ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 xml:space="preserve">., 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κιν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815F1DB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0E1F2C03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041AFF1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n-US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0767A0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2D0ABE" w:rsidRPr="00F44DF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E70289B" w14:textId="77777777" w:rsidR="002D0ABE" w:rsidRDefault="002D0ABE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4FC9CFB4" w:rsidR="00745AC9" w:rsidRPr="008B382F" w:rsidRDefault="00745AC9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CC6FBB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172B27" w:rsidRPr="00172B27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W</w:t>
            </w:r>
            <w:r w:rsidR="00863840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DCD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-0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5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GD.46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1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.</w:t>
            </w:r>
            <w:r w:rsidR="00172B27"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>WD</w:t>
            </w:r>
            <w:r w:rsidR="00863840">
              <w:rPr>
                <w:rFonts w:ascii="Corbel" w:hAnsi="Corbel" w:cs="Arial"/>
                <w:b/>
                <w:bCs/>
                <w:sz w:val="20"/>
                <w:szCs w:val="20"/>
                <w:lang w:val="en-US"/>
              </w:rPr>
              <w:t>CD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-0</w:t>
            </w:r>
            <w:r w:rsidR="00172B27" w:rsidRPr="00172B27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5</w:t>
            </w:r>
            <w:r w:rsidR="001C219B" w:rsidRPr="00394B2E">
              <w:rPr>
                <w:rFonts w:ascii="Corbel" w:hAnsi="Corbel" w:cs="Arial"/>
                <w:b/>
                <w:bCs/>
                <w:sz w:val="20"/>
                <w:szCs w:val="20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2D0ABE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2D0ABE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186A1316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6C3B85">
              <w:rPr>
                <w:rFonts w:ascii="Corbel" w:hAnsi="Corbel"/>
                <w:b/>
                <w:lang w:val="en-US"/>
              </w:rPr>
              <w:t>…</w:t>
            </w:r>
          </w:p>
          <w:p w14:paraId="725086F1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2D0ABE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B015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F364A" id="Ορθογώνιο 8" o:spid="_x0000_s1026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03335CC0" w14:textId="77777777" w:rsidR="00745AC9" w:rsidRPr="000E6D6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2D0ABE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40D9A" id="Ορθογώνιο 8" o:spid="_x0000_s1026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33EE4D26" w14:textId="77777777" w:rsidR="00745AC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ED1ABC2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2ED37DD1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636E9084" w14:textId="1CB6E09C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4F366C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2D0ABE" w:rsidRDefault="00745AC9" w:rsidP="002D0ABE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2D0ABE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2D0ABE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2D0ABE">
            <w:pPr>
              <w:spacing w:before="120" w:after="0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2D0ABE">
      <w:pPr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B32C96">
      <w:footerReference w:type="default" r:id="rId12"/>
      <w:pgSz w:w="11906" w:h="16838"/>
      <w:pgMar w:top="567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FA3C" w14:textId="77777777" w:rsidR="0097657A" w:rsidRDefault="0097657A" w:rsidP="00EA75BA">
      <w:r>
        <w:separator/>
      </w:r>
    </w:p>
  </w:endnote>
  <w:endnote w:type="continuationSeparator" w:id="0">
    <w:p w14:paraId="010A2FF5" w14:textId="77777777" w:rsidR="0097657A" w:rsidRDefault="0097657A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2E2F" w14:textId="77777777" w:rsidR="002D0ABE" w:rsidRDefault="002D0ABE" w:rsidP="002D0ABE">
    <w:pPr>
      <w:spacing w:after="120"/>
      <w:ind w:left="180" w:hanging="180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624FB376" w14:textId="6CAA0D76" w:rsidR="00EA75BA" w:rsidRPr="00E010B5" w:rsidRDefault="007F65E4" w:rsidP="007F65E4">
    <w:pPr>
      <w:pStyle w:val="ae"/>
      <w:tabs>
        <w:tab w:val="clear" w:pos="4153"/>
        <w:tab w:val="center" w:pos="5103"/>
      </w:tabs>
      <w:jc w:val="center"/>
      <w:rPr>
        <w:lang w:val="el-GR"/>
      </w:rPr>
    </w:pPr>
    <w:r>
      <w:rPr>
        <w:noProof/>
      </w:rPr>
      <w:drawing>
        <wp:inline distT="0" distB="0" distL="0" distR="0" wp14:anchorId="52D34B4C" wp14:editId="0EFC7DF3">
          <wp:extent cx="792480" cy="550683"/>
          <wp:effectExtent l="0" t="0" r="7620" b="1905"/>
          <wp:docPr id="433026389" name="Εικόνα 1011661202" descr="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Commis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1" t="21000" r="5800" b="17990"/>
                  <a:stretch/>
                </pic:blipFill>
                <pic:spPr bwMode="auto">
                  <a:xfrm>
                    <a:off x="0" y="0"/>
                    <a:ext cx="812670" cy="56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957A" w14:textId="77777777" w:rsidR="0097657A" w:rsidRDefault="0097657A" w:rsidP="00EA75BA">
      <w:r>
        <w:separator/>
      </w:r>
    </w:p>
  </w:footnote>
  <w:footnote w:type="continuationSeparator" w:id="0">
    <w:p w14:paraId="467CC7D2" w14:textId="77777777" w:rsidR="0097657A" w:rsidRDefault="0097657A" w:rsidP="00EA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A1A2E"/>
    <w:multiLevelType w:val="multilevel"/>
    <w:tmpl w:val="00422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961F6"/>
    <w:multiLevelType w:val="hybridMultilevel"/>
    <w:tmpl w:val="B212D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47A14"/>
    <w:multiLevelType w:val="multilevel"/>
    <w:tmpl w:val="2EEEDDF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12"/>
        <w:szCs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1" w15:restartNumberingAfterBreak="0">
    <w:nsid w:val="6D2C0F20"/>
    <w:multiLevelType w:val="hybridMultilevel"/>
    <w:tmpl w:val="C29C4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669">
    <w:abstractNumId w:val="30"/>
  </w:num>
  <w:num w:numId="2" w16cid:durableId="1297296436">
    <w:abstractNumId w:val="32"/>
  </w:num>
  <w:num w:numId="3" w16cid:durableId="1012534421">
    <w:abstractNumId w:val="0"/>
  </w:num>
  <w:num w:numId="4" w16cid:durableId="1071193125">
    <w:abstractNumId w:val="19"/>
  </w:num>
  <w:num w:numId="5" w16cid:durableId="344140727">
    <w:abstractNumId w:val="9"/>
  </w:num>
  <w:num w:numId="6" w16cid:durableId="673069583">
    <w:abstractNumId w:val="39"/>
  </w:num>
  <w:num w:numId="7" w16cid:durableId="520436345">
    <w:abstractNumId w:val="4"/>
  </w:num>
  <w:num w:numId="8" w16cid:durableId="331875277">
    <w:abstractNumId w:val="15"/>
  </w:num>
  <w:num w:numId="9" w16cid:durableId="317999586">
    <w:abstractNumId w:val="11"/>
  </w:num>
  <w:num w:numId="10" w16cid:durableId="1206869321">
    <w:abstractNumId w:val="27"/>
  </w:num>
  <w:num w:numId="11" w16cid:durableId="6296715">
    <w:abstractNumId w:val="14"/>
  </w:num>
  <w:num w:numId="12" w16cid:durableId="658702522">
    <w:abstractNumId w:val="8"/>
  </w:num>
  <w:num w:numId="13" w16cid:durableId="682824624">
    <w:abstractNumId w:val="21"/>
  </w:num>
  <w:num w:numId="14" w16cid:durableId="790366384">
    <w:abstractNumId w:val="23"/>
  </w:num>
  <w:num w:numId="15" w16cid:durableId="1858154540">
    <w:abstractNumId w:val="24"/>
  </w:num>
  <w:num w:numId="16" w16cid:durableId="456339023">
    <w:abstractNumId w:val="12"/>
  </w:num>
  <w:num w:numId="17" w16cid:durableId="1440759514">
    <w:abstractNumId w:val="29"/>
  </w:num>
  <w:num w:numId="18" w16cid:durableId="1687753728">
    <w:abstractNumId w:val="38"/>
  </w:num>
  <w:num w:numId="19" w16cid:durableId="3085574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419573">
    <w:abstractNumId w:val="10"/>
  </w:num>
  <w:num w:numId="21" w16cid:durableId="978388485">
    <w:abstractNumId w:val="16"/>
  </w:num>
  <w:num w:numId="22" w16cid:durableId="174275476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160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20557">
    <w:abstractNumId w:val="28"/>
  </w:num>
  <w:num w:numId="25" w16cid:durableId="1965883651">
    <w:abstractNumId w:val="17"/>
  </w:num>
  <w:num w:numId="26" w16cid:durableId="1738280999">
    <w:abstractNumId w:val="3"/>
  </w:num>
  <w:num w:numId="27" w16cid:durableId="241642087">
    <w:abstractNumId w:val="42"/>
  </w:num>
  <w:num w:numId="28" w16cid:durableId="1831407696">
    <w:abstractNumId w:val="22"/>
  </w:num>
  <w:num w:numId="29" w16cid:durableId="659308593">
    <w:abstractNumId w:val="36"/>
  </w:num>
  <w:num w:numId="30" w16cid:durableId="1101337442">
    <w:abstractNumId w:val="22"/>
  </w:num>
  <w:num w:numId="31" w16cid:durableId="755202807">
    <w:abstractNumId w:val="18"/>
  </w:num>
  <w:num w:numId="32" w16cid:durableId="418871441">
    <w:abstractNumId w:val="5"/>
  </w:num>
  <w:num w:numId="33" w16cid:durableId="10766033">
    <w:abstractNumId w:val="9"/>
  </w:num>
  <w:num w:numId="34" w16cid:durableId="1508209663">
    <w:abstractNumId w:val="37"/>
  </w:num>
  <w:num w:numId="35" w16cid:durableId="1190686170">
    <w:abstractNumId w:val="5"/>
  </w:num>
  <w:num w:numId="36" w16cid:durableId="773750493">
    <w:abstractNumId w:val="44"/>
  </w:num>
  <w:num w:numId="37" w16cid:durableId="977339147">
    <w:abstractNumId w:val="7"/>
  </w:num>
  <w:num w:numId="38" w16cid:durableId="395470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964345">
    <w:abstractNumId w:val="31"/>
  </w:num>
  <w:num w:numId="40" w16cid:durableId="249508975">
    <w:abstractNumId w:val="26"/>
  </w:num>
  <w:num w:numId="41" w16cid:durableId="235748177">
    <w:abstractNumId w:val="43"/>
  </w:num>
  <w:num w:numId="42" w16cid:durableId="1377973378">
    <w:abstractNumId w:val="33"/>
  </w:num>
  <w:num w:numId="43" w16cid:durableId="431246337">
    <w:abstractNumId w:val="35"/>
  </w:num>
  <w:num w:numId="44" w16cid:durableId="357006208">
    <w:abstractNumId w:val="25"/>
  </w:num>
  <w:num w:numId="45" w16cid:durableId="832794893">
    <w:abstractNumId w:val="41"/>
  </w:num>
  <w:num w:numId="46" w16cid:durableId="390425758">
    <w:abstractNumId w:val="13"/>
  </w:num>
  <w:num w:numId="47" w16cid:durableId="16989695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5EB3"/>
    <w:rsid w:val="000064D3"/>
    <w:rsid w:val="0001631F"/>
    <w:rsid w:val="00030D7A"/>
    <w:rsid w:val="000430AB"/>
    <w:rsid w:val="00054DAA"/>
    <w:rsid w:val="000642FB"/>
    <w:rsid w:val="0006636C"/>
    <w:rsid w:val="0006641A"/>
    <w:rsid w:val="000745BC"/>
    <w:rsid w:val="00075DBD"/>
    <w:rsid w:val="00087BB8"/>
    <w:rsid w:val="00090370"/>
    <w:rsid w:val="000919D8"/>
    <w:rsid w:val="00095B04"/>
    <w:rsid w:val="000A10FF"/>
    <w:rsid w:val="000A4071"/>
    <w:rsid w:val="000A4552"/>
    <w:rsid w:val="000A5E86"/>
    <w:rsid w:val="000A6055"/>
    <w:rsid w:val="000B7E44"/>
    <w:rsid w:val="000D161B"/>
    <w:rsid w:val="000D288A"/>
    <w:rsid w:val="000E440E"/>
    <w:rsid w:val="000F0D6B"/>
    <w:rsid w:val="000F211F"/>
    <w:rsid w:val="000F275F"/>
    <w:rsid w:val="000F4B6D"/>
    <w:rsid w:val="001004DB"/>
    <w:rsid w:val="00100600"/>
    <w:rsid w:val="0010136A"/>
    <w:rsid w:val="00101CDF"/>
    <w:rsid w:val="001041E2"/>
    <w:rsid w:val="00107806"/>
    <w:rsid w:val="001105EB"/>
    <w:rsid w:val="001112A5"/>
    <w:rsid w:val="00113449"/>
    <w:rsid w:val="001165BE"/>
    <w:rsid w:val="001355C8"/>
    <w:rsid w:val="001515A7"/>
    <w:rsid w:val="00151D7A"/>
    <w:rsid w:val="001562BC"/>
    <w:rsid w:val="00171ABE"/>
    <w:rsid w:val="00171C59"/>
    <w:rsid w:val="00172B27"/>
    <w:rsid w:val="00175275"/>
    <w:rsid w:val="0018381B"/>
    <w:rsid w:val="00185CF8"/>
    <w:rsid w:val="001969E9"/>
    <w:rsid w:val="001A2405"/>
    <w:rsid w:val="001A4318"/>
    <w:rsid w:val="001B103B"/>
    <w:rsid w:val="001B35A2"/>
    <w:rsid w:val="001C219B"/>
    <w:rsid w:val="001C3C1A"/>
    <w:rsid w:val="001C51FB"/>
    <w:rsid w:val="001C5997"/>
    <w:rsid w:val="001D63A5"/>
    <w:rsid w:val="001E0A63"/>
    <w:rsid w:val="001E10FF"/>
    <w:rsid w:val="001E1B0E"/>
    <w:rsid w:val="001E5033"/>
    <w:rsid w:val="001E5B4B"/>
    <w:rsid w:val="001E633B"/>
    <w:rsid w:val="001E6EA8"/>
    <w:rsid w:val="001E74C8"/>
    <w:rsid w:val="001F3E39"/>
    <w:rsid w:val="002019C8"/>
    <w:rsid w:val="00202A2C"/>
    <w:rsid w:val="00204D50"/>
    <w:rsid w:val="0021698E"/>
    <w:rsid w:val="0022570C"/>
    <w:rsid w:val="002317F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60265"/>
    <w:rsid w:val="002638CE"/>
    <w:rsid w:val="00281241"/>
    <w:rsid w:val="00290959"/>
    <w:rsid w:val="00291213"/>
    <w:rsid w:val="002939C6"/>
    <w:rsid w:val="00294059"/>
    <w:rsid w:val="00296A24"/>
    <w:rsid w:val="002A058D"/>
    <w:rsid w:val="002A2806"/>
    <w:rsid w:val="002A39C6"/>
    <w:rsid w:val="002A5D1C"/>
    <w:rsid w:val="002B439F"/>
    <w:rsid w:val="002B5E3D"/>
    <w:rsid w:val="002B7408"/>
    <w:rsid w:val="002C0EEB"/>
    <w:rsid w:val="002D0ABE"/>
    <w:rsid w:val="002D18B6"/>
    <w:rsid w:val="002D1C16"/>
    <w:rsid w:val="002F095E"/>
    <w:rsid w:val="002F6892"/>
    <w:rsid w:val="00317EBC"/>
    <w:rsid w:val="00323010"/>
    <w:rsid w:val="00323888"/>
    <w:rsid w:val="003322A1"/>
    <w:rsid w:val="00337C11"/>
    <w:rsid w:val="00346FFC"/>
    <w:rsid w:val="00350461"/>
    <w:rsid w:val="00351A1E"/>
    <w:rsid w:val="00351C9D"/>
    <w:rsid w:val="00352D28"/>
    <w:rsid w:val="00353E51"/>
    <w:rsid w:val="00353F9D"/>
    <w:rsid w:val="0036440D"/>
    <w:rsid w:val="00365E08"/>
    <w:rsid w:val="00384338"/>
    <w:rsid w:val="00387040"/>
    <w:rsid w:val="00394B2E"/>
    <w:rsid w:val="003961F9"/>
    <w:rsid w:val="00396A3E"/>
    <w:rsid w:val="003A3CD6"/>
    <w:rsid w:val="003B0F7E"/>
    <w:rsid w:val="003B7795"/>
    <w:rsid w:val="003C08E6"/>
    <w:rsid w:val="003C30F4"/>
    <w:rsid w:val="003C7891"/>
    <w:rsid w:val="003D1ED3"/>
    <w:rsid w:val="004008AC"/>
    <w:rsid w:val="0041030F"/>
    <w:rsid w:val="004243C5"/>
    <w:rsid w:val="00425CCD"/>
    <w:rsid w:val="00432056"/>
    <w:rsid w:val="00432FC3"/>
    <w:rsid w:val="0044013A"/>
    <w:rsid w:val="004440C2"/>
    <w:rsid w:val="00446902"/>
    <w:rsid w:val="0045018D"/>
    <w:rsid w:val="0045205F"/>
    <w:rsid w:val="00452887"/>
    <w:rsid w:val="004604C9"/>
    <w:rsid w:val="004611D3"/>
    <w:rsid w:val="004622F8"/>
    <w:rsid w:val="00465924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0513"/>
    <w:rsid w:val="004B5D24"/>
    <w:rsid w:val="004C01B3"/>
    <w:rsid w:val="004C1D3D"/>
    <w:rsid w:val="004C2CBD"/>
    <w:rsid w:val="004C4C43"/>
    <w:rsid w:val="004C6242"/>
    <w:rsid w:val="004C6A3C"/>
    <w:rsid w:val="004C7315"/>
    <w:rsid w:val="004D3E21"/>
    <w:rsid w:val="004D7322"/>
    <w:rsid w:val="004E0C08"/>
    <w:rsid w:val="004E333C"/>
    <w:rsid w:val="004E6FAA"/>
    <w:rsid w:val="004E7BAF"/>
    <w:rsid w:val="004F366C"/>
    <w:rsid w:val="004F6A5B"/>
    <w:rsid w:val="005034E6"/>
    <w:rsid w:val="00506599"/>
    <w:rsid w:val="0053027A"/>
    <w:rsid w:val="005305A5"/>
    <w:rsid w:val="00531532"/>
    <w:rsid w:val="00535FB9"/>
    <w:rsid w:val="00542F9E"/>
    <w:rsid w:val="00542FA0"/>
    <w:rsid w:val="00545E48"/>
    <w:rsid w:val="00551075"/>
    <w:rsid w:val="00553064"/>
    <w:rsid w:val="00554240"/>
    <w:rsid w:val="0057407D"/>
    <w:rsid w:val="00574288"/>
    <w:rsid w:val="00577F4F"/>
    <w:rsid w:val="00590CA7"/>
    <w:rsid w:val="00593FB3"/>
    <w:rsid w:val="0059693D"/>
    <w:rsid w:val="005A0C43"/>
    <w:rsid w:val="005B39EC"/>
    <w:rsid w:val="005C4397"/>
    <w:rsid w:val="005D0EAA"/>
    <w:rsid w:val="005D2D2D"/>
    <w:rsid w:val="005D47B4"/>
    <w:rsid w:val="005E3618"/>
    <w:rsid w:val="005E7EDE"/>
    <w:rsid w:val="00600A37"/>
    <w:rsid w:val="006015CB"/>
    <w:rsid w:val="00602B24"/>
    <w:rsid w:val="00604A1E"/>
    <w:rsid w:val="00610B7F"/>
    <w:rsid w:val="0061586C"/>
    <w:rsid w:val="006261EF"/>
    <w:rsid w:val="006322A1"/>
    <w:rsid w:val="0063571C"/>
    <w:rsid w:val="0066355C"/>
    <w:rsid w:val="0066381B"/>
    <w:rsid w:val="00670397"/>
    <w:rsid w:val="00675198"/>
    <w:rsid w:val="006764A5"/>
    <w:rsid w:val="00680602"/>
    <w:rsid w:val="006858BD"/>
    <w:rsid w:val="00687AA5"/>
    <w:rsid w:val="006A32EE"/>
    <w:rsid w:val="006A6212"/>
    <w:rsid w:val="006C3B85"/>
    <w:rsid w:val="006C6A5B"/>
    <w:rsid w:val="006E00EC"/>
    <w:rsid w:val="006E4654"/>
    <w:rsid w:val="006E63DD"/>
    <w:rsid w:val="00701463"/>
    <w:rsid w:val="00706545"/>
    <w:rsid w:val="007069DD"/>
    <w:rsid w:val="00710BEA"/>
    <w:rsid w:val="0072097E"/>
    <w:rsid w:val="00726223"/>
    <w:rsid w:val="00734156"/>
    <w:rsid w:val="00735235"/>
    <w:rsid w:val="00736B2C"/>
    <w:rsid w:val="00740A8E"/>
    <w:rsid w:val="007415DA"/>
    <w:rsid w:val="007421E2"/>
    <w:rsid w:val="00742495"/>
    <w:rsid w:val="00745AC9"/>
    <w:rsid w:val="00753433"/>
    <w:rsid w:val="00753FCA"/>
    <w:rsid w:val="00764AAF"/>
    <w:rsid w:val="007661BF"/>
    <w:rsid w:val="00767145"/>
    <w:rsid w:val="00767186"/>
    <w:rsid w:val="00773E14"/>
    <w:rsid w:val="00776506"/>
    <w:rsid w:val="00787AEE"/>
    <w:rsid w:val="007A4EC6"/>
    <w:rsid w:val="007A6392"/>
    <w:rsid w:val="007A68E4"/>
    <w:rsid w:val="007B2EDA"/>
    <w:rsid w:val="007B421F"/>
    <w:rsid w:val="007C1D7D"/>
    <w:rsid w:val="007D3ED8"/>
    <w:rsid w:val="007D665E"/>
    <w:rsid w:val="007D75F4"/>
    <w:rsid w:val="007E2659"/>
    <w:rsid w:val="007F1BF6"/>
    <w:rsid w:val="007F65E4"/>
    <w:rsid w:val="008014A1"/>
    <w:rsid w:val="00802D17"/>
    <w:rsid w:val="0080598D"/>
    <w:rsid w:val="0081474F"/>
    <w:rsid w:val="0081696A"/>
    <w:rsid w:val="008177EC"/>
    <w:rsid w:val="008268F5"/>
    <w:rsid w:val="00826EEA"/>
    <w:rsid w:val="00833E1E"/>
    <w:rsid w:val="0083440B"/>
    <w:rsid w:val="00834672"/>
    <w:rsid w:val="008456EE"/>
    <w:rsid w:val="0084636B"/>
    <w:rsid w:val="00851025"/>
    <w:rsid w:val="0085385F"/>
    <w:rsid w:val="00863840"/>
    <w:rsid w:val="00865FB1"/>
    <w:rsid w:val="00866462"/>
    <w:rsid w:val="00884B7C"/>
    <w:rsid w:val="008866D2"/>
    <w:rsid w:val="008875E6"/>
    <w:rsid w:val="00887FD8"/>
    <w:rsid w:val="00893066"/>
    <w:rsid w:val="00893AD1"/>
    <w:rsid w:val="00895550"/>
    <w:rsid w:val="00896075"/>
    <w:rsid w:val="008A5999"/>
    <w:rsid w:val="008B5D23"/>
    <w:rsid w:val="008C4D4B"/>
    <w:rsid w:val="008C6BD1"/>
    <w:rsid w:val="008D08D1"/>
    <w:rsid w:val="008D0B79"/>
    <w:rsid w:val="008D0F1B"/>
    <w:rsid w:val="008D1D1F"/>
    <w:rsid w:val="008D5705"/>
    <w:rsid w:val="008E27BA"/>
    <w:rsid w:val="008F0AD1"/>
    <w:rsid w:val="0091113D"/>
    <w:rsid w:val="00913EE5"/>
    <w:rsid w:val="0092715F"/>
    <w:rsid w:val="00927EF5"/>
    <w:rsid w:val="00934221"/>
    <w:rsid w:val="00940402"/>
    <w:rsid w:val="009432FF"/>
    <w:rsid w:val="00945DB6"/>
    <w:rsid w:val="00952120"/>
    <w:rsid w:val="009564E0"/>
    <w:rsid w:val="00960D8C"/>
    <w:rsid w:val="00961948"/>
    <w:rsid w:val="00971138"/>
    <w:rsid w:val="0097657A"/>
    <w:rsid w:val="00980002"/>
    <w:rsid w:val="00982165"/>
    <w:rsid w:val="00983828"/>
    <w:rsid w:val="009931E2"/>
    <w:rsid w:val="00993A07"/>
    <w:rsid w:val="00995FE0"/>
    <w:rsid w:val="009A49AC"/>
    <w:rsid w:val="009B412D"/>
    <w:rsid w:val="009B54BC"/>
    <w:rsid w:val="009B5F7A"/>
    <w:rsid w:val="009C6A26"/>
    <w:rsid w:val="009D7DC3"/>
    <w:rsid w:val="009E0929"/>
    <w:rsid w:val="009E4923"/>
    <w:rsid w:val="009E62BA"/>
    <w:rsid w:val="009F67CB"/>
    <w:rsid w:val="00A05C82"/>
    <w:rsid w:val="00A13468"/>
    <w:rsid w:val="00A141E9"/>
    <w:rsid w:val="00A168F4"/>
    <w:rsid w:val="00A170D0"/>
    <w:rsid w:val="00A203F1"/>
    <w:rsid w:val="00A22C08"/>
    <w:rsid w:val="00A30020"/>
    <w:rsid w:val="00A321EA"/>
    <w:rsid w:val="00A32AD2"/>
    <w:rsid w:val="00A330D9"/>
    <w:rsid w:val="00A51AF0"/>
    <w:rsid w:val="00A57733"/>
    <w:rsid w:val="00A6647B"/>
    <w:rsid w:val="00A667D0"/>
    <w:rsid w:val="00A72F42"/>
    <w:rsid w:val="00A7442B"/>
    <w:rsid w:val="00A779A2"/>
    <w:rsid w:val="00A8240C"/>
    <w:rsid w:val="00A85EF5"/>
    <w:rsid w:val="00A87C7E"/>
    <w:rsid w:val="00A91B8F"/>
    <w:rsid w:val="00AA5D19"/>
    <w:rsid w:val="00AB51C7"/>
    <w:rsid w:val="00AB70E3"/>
    <w:rsid w:val="00AC1314"/>
    <w:rsid w:val="00AC2605"/>
    <w:rsid w:val="00AD0273"/>
    <w:rsid w:val="00AD0D5B"/>
    <w:rsid w:val="00AD2498"/>
    <w:rsid w:val="00AD43D9"/>
    <w:rsid w:val="00AD55A8"/>
    <w:rsid w:val="00AE1464"/>
    <w:rsid w:val="00AF2741"/>
    <w:rsid w:val="00AF669F"/>
    <w:rsid w:val="00B0015C"/>
    <w:rsid w:val="00B02734"/>
    <w:rsid w:val="00B04A4E"/>
    <w:rsid w:val="00B24BE0"/>
    <w:rsid w:val="00B256A4"/>
    <w:rsid w:val="00B27D02"/>
    <w:rsid w:val="00B31700"/>
    <w:rsid w:val="00B32C96"/>
    <w:rsid w:val="00B340CA"/>
    <w:rsid w:val="00B345B8"/>
    <w:rsid w:val="00B5455A"/>
    <w:rsid w:val="00B81B35"/>
    <w:rsid w:val="00B9008A"/>
    <w:rsid w:val="00B96C1F"/>
    <w:rsid w:val="00BA0905"/>
    <w:rsid w:val="00BA4216"/>
    <w:rsid w:val="00BA4945"/>
    <w:rsid w:val="00BA77C5"/>
    <w:rsid w:val="00BB0DE1"/>
    <w:rsid w:val="00BB193C"/>
    <w:rsid w:val="00BB4D3F"/>
    <w:rsid w:val="00BC0263"/>
    <w:rsid w:val="00BC5CF6"/>
    <w:rsid w:val="00BD189A"/>
    <w:rsid w:val="00BD1C99"/>
    <w:rsid w:val="00BD3768"/>
    <w:rsid w:val="00BD5BF8"/>
    <w:rsid w:val="00BE7DA6"/>
    <w:rsid w:val="00BF22E0"/>
    <w:rsid w:val="00BF3289"/>
    <w:rsid w:val="00BF5767"/>
    <w:rsid w:val="00BF6B22"/>
    <w:rsid w:val="00C07833"/>
    <w:rsid w:val="00C20178"/>
    <w:rsid w:val="00C22817"/>
    <w:rsid w:val="00C27F31"/>
    <w:rsid w:val="00C4348B"/>
    <w:rsid w:val="00C44DAD"/>
    <w:rsid w:val="00C45BBB"/>
    <w:rsid w:val="00C476F0"/>
    <w:rsid w:val="00C515B6"/>
    <w:rsid w:val="00C74065"/>
    <w:rsid w:val="00C7496C"/>
    <w:rsid w:val="00C8013C"/>
    <w:rsid w:val="00C81A18"/>
    <w:rsid w:val="00C84478"/>
    <w:rsid w:val="00C91339"/>
    <w:rsid w:val="00C93E2D"/>
    <w:rsid w:val="00CA2C8B"/>
    <w:rsid w:val="00CC420B"/>
    <w:rsid w:val="00CC6FBB"/>
    <w:rsid w:val="00CD743B"/>
    <w:rsid w:val="00CE4B34"/>
    <w:rsid w:val="00CF4BC2"/>
    <w:rsid w:val="00CF658A"/>
    <w:rsid w:val="00D00A3F"/>
    <w:rsid w:val="00D06019"/>
    <w:rsid w:val="00D06731"/>
    <w:rsid w:val="00D10082"/>
    <w:rsid w:val="00D14706"/>
    <w:rsid w:val="00D14EFD"/>
    <w:rsid w:val="00D21BDE"/>
    <w:rsid w:val="00D229A5"/>
    <w:rsid w:val="00D24C6D"/>
    <w:rsid w:val="00D26105"/>
    <w:rsid w:val="00D32882"/>
    <w:rsid w:val="00D32FE7"/>
    <w:rsid w:val="00D3536B"/>
    <w:rsid w:val="00D4385C"/>
    <w:rsid w:val="00D43938"/>
    <w:rsid w:val="00D47B68"/>
    <w:rsid w:val="00D51556"/>
    <w:rsid w:val="00D52FA2"/>
    <w:rsid w:val="00D530C2"/>
    <w:rsid w:val="00D54CAF"/>
    <w:rsid w:val="00D55DC9"/>
    <w:rsid w:val="00D6059A"/>
    <w:rsid w:val="00D65200"/>
    <w:rsid w:val="00D71BB6"/>
    <w:rsid w:val="00D71E2C"/>
    <w:rsid w:val="00D72411"/>
    <w:rsid w:val="00D745B6"/>
    <w:rsid w:val="00D8046A"/>
    <w:rsid w:val="00D82181"/>
    <w:rsid w:val="00D84E50"/>
    <w:rsid w:val="00D87B73"/>
    <w:rsid w:val="00D87CAD"/>
    <w:rsid w:val="00D96D9B"/>
    <w:rsid w:val="00D9705B"/>
    <w:rsid w:val="00D974A3"/>
    <w:rsid w:val="00DA4751"/>
    <w:rsid w:val="00DA7193"/>
    <w:rsid w:val="00DB1CAD"/>
    <w:rsid w:val="00DB673E"/>
    <w:rsid w:val="00DB706D"/>
    <w:rsid w:val="00DC21D4"/>
    <w:rsid w:val="00DC28AE"/>
    <w:rsid w:val="00DC2A14"/>
    <w:rsid w:val="00DC30F7"/>
    <w:rsid w:val="00DC4453"/>
    <w:rsid w:val="00DD4516"/>
    <w:rsid w:val="00DD612A"/>
    <w:rsid w:val="00DD6A2F"/>
    <w:rsid w:val="00DE2E14"/>
    <w:rsid w:val="00DE63CE"/>
    <w:rsid w:val="00DE78D2"/>
    <w:rsid w:val="00E0087E"/>
    <w:rsid w:val="00E010B5"/>
    <w:rsid w:val="00E0231D"/>
    <w:rsid w:val="00E02C91"/>
    <w:rsid w:val="00E035E2"/>
    <w:rsid w:val="00E13799"/>
    <w:rsid w:val="00E17020"/>
    <w:rsid w:val="00E22DA3"/>
    <w:rsid w:val="00E24B1C"/>
    <w:rsid w:val="00E33D7B"/>
    <w:rsid w:val="00E357C9"/>
    <w:rsid w:val="00E37AA8"/>
    <w:rsid w:val="00E622A9"/>
    <w:rsid w:val="00E6398E"/>
    <w:rsid w:val="00E67DEC"/>
    <w:rsid w:val="00E70CF3"/>
    <w:rsid w:val="00E73B68"/>
    <w:rsid w:val="00E75EDD"/>
    <w:rsid w:val="00E75F37"/>
    <w:rsid w:val="00E86F59"/>
    <w:rsid w:val="00E90EF9"/>
    <w:rsid w:val="00EA142D"/>
    <w:rsid w:val="00EA1EFB"/>
    <w:rsid w:val="00EA75BA"/>
    <w:rsid w:val="00EB0646"/>
    <w:rsid w:val="00EC0755"/>
    <w:rsid w:val="00EC5A7F"/>
    <w:rsid w:val="00EC5E5E"/>
    <w:rsid w:val="00EC61A9"/>
    <w:rsid w:val="00EC6FAA"/>
    <w:rsid w:val="00ED19E9"/>
    <w:rsid w:val="00ED43C0"/>
    <w:rsid w:val="00EE2335"/>
    <w:rsid w:val="00EE47D0"/>
    <w:rsid w:val="00EF01AC"/>
    <w:rsid w:val="00EF1A58"/>
    <w:rsid w:val="00EF373E"/>
    <w:rsid w:val="00EF48F6"/>
    <w:rsid w:val="00F022FA"/>
    <w:rsid w:val="00F06533"/>
    <w:rsid w:val="00F11115"/>
    <w:rsid w:val="00F1462F"/>
    <w:rsid w:val="00F17D90"/>
    <w:rsid w:val="00F17D91"/>
    <w:rsid w:val="00F26311"/>
    <w:rsid w:val="00F365C4"/>
    <w:rsid w:val="00F37721"/>
    <w:rsid w:val="00F539C8"/>
    <w:rsid w:val="00F570E4"/>
    <w:rsid w:val="00F606B4"/>
    <w:rsid w:val="00F664DA"/>
    <w:rsid w:val="00F669DE"/>
    <w:rsid w:val="00F70FFE"/>
    <w:rsid w:val="00F73E3D"/>
    <w:rsid w:val="00F764E9"/>
    <w:rsid w:val="00F80BFB"/>
    <w:rsid w:val="00F82D92"/>
    <w:rsid w:val="00F85CD2"/>
    <w:rsid w:val="00F87D2C"/>
    <w:rsid w:val="00F90A2E"/>
    <w:rsid w:val="00F94FDC"/>
    <w:rsid w:val="00F978EB"/>
    <w:rsid w:val="00FA6F37"/>
    <w:rsid w:val="00FA7F35"/>
    <w:rsid w:val="00FB0A17"/>
    <w:rsid w:val="00FD2F6A"/>
    <w:rsid w:val="00FD6683"/>
    <w:rsid w:val="00FE0363"/>
    <w:rsid w:val="00FE29C2"/>
    <w:rsid w:val="00FF04BB"/>
    <w:rsid w:val="00FF0E68"/>
    <w:rsid w:val="00FF361B"/>
    <w:rsid w:val="00FF39FE"/>
    <w:rsid w:val="017A82F1"/>
    <w:rsid w:val="01847DE5"/>
    <w:rsid w:val="030AA3CD"/>
    <w:rsid w:val="04177CD1"/>
    <w:rsid w:val="04EC016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0F89C2F5"/>
    <w:rsid w:val="107F99D0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25F37F8"/>
    <w:rsid w:val="23210AE9"/>
    <w:rsid w:val="2479F673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8307BFE"/>
    <w:rsid w:val="3ABDD878"/>
    <w:rsid w:val="3AC584BB"/>
    <w:rsid w:val="3ADAC9DA"/>
    <w:rsid w:val="3B4E41F7"/>
    <w:rsid w:val="3B8C1421"/>
    <w:rsid w:val="3C941BA4"/>
    <w:rsid w:val="3CEB6B33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8D3C157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4AB0BB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1BE5DB6"/>
    <w:rsid w:val="62186BED"/>
    <w:rsid w:val="62753953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24ED86"/>
    <w:rsid w:val="73A2D9D2"/>
    <w:rsid w:val="7414A814"/>
    <w:rsid w:val="74C5F4A4"/>
    <w:rsid w:val="752E508E"/>
    <w:rsid w:val="7699B1D4"/>
    <w:rsid w:val="76B23C3A"/>
    <w:rsid w:val="77F6C3FB"/>
    <w:rsid w:val="78B0A600"/>
    <w:rsid w:val="79392717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34"/>
    <w:qFormat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531">
    <w:name w:val="Table Grid1531"/>
    <w:basedOn w:val="a1"/>
    <w:next w:val="af1"/>
    <w:uiPriority w:val="59"/>
    <w:rsid w:val="002D0ABE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361B"/>
  </w:style>
  <w:style w:type="paragraph" w:customStyle="1" w:styleId="paragraph">
    <w:name w:val="paragraph"/>
    <w:basedOn w:val="a"/>
    <w:rsid w:val="00FF361B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eop">
    <w:name w:val="eop"/>
    <w:basedOn w:val="a0"/>
    <w:rsid w:val="00FF361B"/>
  </w:style>
  <w:style w:type="character" w:styleId="af4">
    <w:name w:val="Unresolved Mention"/>
    <w:basedOn w:val="a0"/>
    <w:uiPriority w:val="99"/>
    <w:semiHidden/>
    <w:unhideWhenUsed/>
    <w:rsid w:val="0031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5C808-544E-4559-AEE5-7C984B11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2026-05-15T13:12:00Z</dcterms:created>
  <dcterms:modified xsi:type="dcterms:W3CDTF">2026-05-15T13:12:00Z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