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30B8FAC" w14:textId="496B0F71" w:rsidR="4EC4DA01" w:rsidRDefault="4EC4DA01" w:rsidP="002D0ABE">
      <w:pPr>
        <w:spacing w:before="120"/>
        <w:jc w:val="both"/>
        <w:rPr>
          <w:rFonts w:ascii="Corbel" w:hAnsi="Corbel" w:cs="Arial"/>
          <w:sz w:val="22"/>
          <w:szCs w:val="22"/>
          <w:lang w:val="el-GR"/>
        </w:rPr>
      </w:pPr>
    </w:p>
    <w:p w14:paraId="5BAE53D8" w14:textId="77777777" w:rsidR="00745AC9" w:rsidRPr="00AB7FCF" w:rsidRDefault="00745AC9" w:rsidP="002D0ABE">
      <w:pPr>
        <w:jc w:val="center"/>
        <w:rPr>
          <w:rFonts w:ascii="Corbel" w:hAnsi="Corbel" w:cs="Arial"/>
          <w:b/>
          <w:bCs/>
          <w:i/>
          <w:iCs/>
          <w:sz w:val="36"/>
          <w:szCs w:val="36"/>
          <w:u w:val="single"/>
          <w:lang w:val="el-GR"/>
        </w:rPr>
      </w:pPr>
      <w:r w:rsidRPr="00AB7FCF">
        <w:rPr>
          <w:rFonts w:ascii="Corbel" w:hAnsi="Corbel" w:cs="Arial"/>
          <w:b/>
          <w:bCs/>
          <w:i/>
          <w:iCs/>
          <w:sz w:val="36"/>
          <w:szCs w:val="36"/>
          <w:u w:val="single"/>
          <w:lang w:val="el-GR"/>
        </w:rPr>
        <w:t>ΠΑΡΑΡΤΗΜΑ</w:t>
      </w:r>
    </w:p>
    <w:p w14:paraId="49D35A10" w14:textId="77777777" w:rsidR="00745AC9" w:rsidRDefault="00745AC9" w:rsidP="002D0ABE">
      <w:pPr>
        <w:pStyle w:val="af2"/>
        <w:pBdr>
          <w:bottom w:val="single" w:sz="4" w:space="1" w:color="auto"/>
        </w:pBdr>
        <w:rPr>
          <w:rFonts w:ascii="Corbel" w:hAnsi="Corbel"/>
          <w:sz w:val="40"/>
          <w:szCs w:val="40"/>
        </w:rPr>
      </w:pPr>
    </w:p>
    <w:p w14:paraId="4C32F46C" w14:textId="77777777" w:rsidR="00745AC9" w:rsidRPr="004410DB" w:rsidRDefault="00745AC9" w:rsidP="002D0ABE">
      <w:pPr>
        <w:pStyle w:val="af2"/>
        <w:pBdr>
          <w:bottom w:val="single" w:sz="4" w:space="1" w:color="auto"/>
        </w:pBdr>
        <w:rPr>
          <w:rFonts w:ascii="Corbel" w:hAnsi="Corbel"/>
          <w:sz w:val="40"/>
          <w:szCs w:val="40"/>
        </w:rPr>
      </w:pPr>
      <w:r w:rsidRPr="004410DB">
        <w:rPr>
          <w:rFonts w:ascii="Corbel" w:hAnsi="Corbel"/>
          <w:sz w:val="40"/>
          <w:szCs w:val="40"/>
        </w:rPr>
        <w:t>ΑΙΤΗΣΗ</w:t>
      </w:r>
    </w:p>
    <w:p w14:paraId="59D7C08E" w14:textId="77777777" w:rsidR="00745AC9" w:rsidRPr="004410DB" w:rsidRDefault="00745AC9" w:rsidP="002D0ABE">
      <w:pPr>
        <w:pStyle w:val="af2"/>
        <w:pBdr>
          <w:bottom w:val="single" w:sz="4" w:space="1" w:color="auto"/>
        </w:pBdr>
        <w:rPr>
          <w:rFonts w:ascii="Corbel" w:hAnsi="Corbel"/>
        </w:rPr>
      </w:pPr>
    </w:p>
    <w:p w14:paraId="4502E1F3" w14:textId="77777777" w:rsidR="00745AC9" w:rsidRPr="004410DB" w:rsidRDefault="00745AC9" w:rsidP="002D0ABE">
      <w:pPr>
        <w:pStyle w:val="af2"/>
        <w:pBdr>
          <w:bottom w:val="single" w:sz="4" w:space="1" w:color="auto"/>
        </w:pBdr>
        <w:rPr>
          <w:rFonts w:ascii="Corbel" w:hAnsi="Corbel"/>
          <w:sz w:val="24"/>
        </w:rPr>
      </w:pPr>
      <w:r w:rsidRPr="004410DB">
        <w:rPr>
          <w:rFonts w:ascii="Corbel" w:hAnsi="Corbel"/>
          <w:sz w:val="24"/>
        </w:rPr>
        <w:t>Σύναψης σύμβασης Εργασίας Ορισμένου Χρόνου ή Μίσθωσης Έργου</w:t>
      </w:r>
    </w:p>
    <w:p w14:paraId="1AA3035E" w14:textId="77777777" w:rsidR="00745AC9" w:rsidRPr="004410DB" w:rsidRDefault="00745AC9" w:rsidP="002D0ABE">
      <w:pPr>
        <w:pStyle w:val="af2"/>
        <w:pBdr>
          <w:bottom w:val="single" w:sz="4" w:space="1" w:color="auto"/>
        </w:pBdr>
        <w:rPr>
          <w:rFonts w:ascii="Corbel" w:hAnsi="Corbel"/>
          <w:sz w:val="24"/>
        </w:rPr>
      </w:pPr>
      <w:r w:rsidRPr="004410DB">
        <w:rPr>
          <w:rFonts w:ascii="Corbel" w:hAnsi="Corbel"/>
          <w:sz w:val="24"/>
        </w:rPr>
        <w:t>με το Ερευνητικό Κέντρο «Αθηνά»</w:t>
      </w:r>
    </w:p>
    <w:p w14:paraId="7AC4E9B0" w14:textId="77777777" w:rsidR="00745AC9" w:rsidRPr="004410DB" w:rsidRDefault="00745AC9" w:rsidP="002D0ABE">
      <w:pPr>
        <w:pStyle w:val="af2"/>
        <w:pBdr>
          <w:bottom w:val="single" w:sz="4" w:space="1" w:color="auto"/>
        </w:pBdr>
        <w:rPr>
          <w:rFonts w:ascii="Corbel" w:hAnsi="Corbel"/>
          <w:sz w:val="24"/>
        </w:rPr>
      </w:pPr>
    </w:p>
    <w:p w14:paraId="6F45FC25" w14:textId="77777777" w:rsidR="00745AC9" w:rsidRDefault="00745AC9" w:rsidP="002D0ABE">
      <w:pPr>
        <w:jc w:val="center"/>
        <w:rPr>
          <w:rFonts w:ascii="Corbel" w:hAnsi="Corbel"/>
          <w:lang w:val="el-GR"/>
        </w:rPr>
      </w:pPr>
    </w:p>
    <w:tbl>
      <w:tblPr>
        <w:tblStyle w:val="af1"/>
        <w:tblW w:w="1048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5261"/>
      </w:tblGrid>
      <w:tr w:rsidR="00745AC9" w:rsidRPr="00201FB3" w14:paraId="13F54F55" w14:textId="77777777" w:rsidTr="5FA24908">
        <w:trPr>
          <w:trHeight w:val="4405"/>
          <w:jc w:val="center"/>
        </w:trPr>
        <w:tc>
          <w:tcPr>
            <w:tcW w:w="5224" w:type="dxa"/>
          </w:tcPr>
          <w:p w14:paraId="6AE71757" w14:textId="097E11B6" w:rsidR="00745AC9" w:rsidRDefault="002D0ABE" w:rsidP="002D0ABE">
            <w:pPr>
              <w:spacing w:after="0"/>
              <w:rPr>
                <w:rFonts w:ascii="Corbel" w:hAnsi="Corbel"/>
                <w:b/>
                <w:lang w:val="el-GR"/>
              </w:rPr>
            </w:pPr>
            <w:r w:rsidRPr="008B382F">
              <w:rPr>
                <w:rFonts w:ascii="Corbel" w:hAnsi="Corbel"/>
                <w:b/>
                <w:lang w:val="el-GR"/>
              </w:rPr>
              <w:t xml:space="preserve">Στοιχεία </w:t>
            </w:r>
            <w:proofErr w:type="spellStart"/>
            <w:r w:rsidRPr="008B382F">
              <w:rPr>
                <w:rFonts w:ascii="Corbel" w:hAnsi="Corbel"/>
                <w:b/>
                <w:lang w:val="el-GR"/>
              </w:rPr>
              <w:t>Προτείνοντος</w:t>
            </w:r>
            <w:proofErr w:type="spellEnd"/>
            <w:r w:rsidRPr="008B382F">
              <w:rPr>
                <w:rFonts w:ascii="Corbel" w:hAnsi="Corbel"/>
                <w:b/>
                <w:lang w:val="el-GR"/>
              </w:rPr>
              <w:t>:</w:t>
            </w:r>
          </w:p>
          <w:p w14:paraId="4A76231B" w14:textId="77777777" w:rsidR="00745AC9" w:rsidRDefault="00745AC9" w:rsidP="002D0ABE">
            <w:pPr>
              <w:spacing w:after="0"/>
              <w:rPr>
                <w:rFonts w:ascii="Corbel" w:hAnsi="Corbel"/>
                <w:b/>
                <w:lang w:val="el-GR"/>
              </w:rPr>
            </w:pPr>
          </w:p>
          <w:tbl>
            <w:tblPr>
              <w:tblpPr w:leftFromText="180" w:rightFromText="180" w:vertAnchor="text" w:horzAnchor="margin" w:tblpY="-99"/>
              <w:tblOverlap w:val="never"/>
              <w:tblW w:w="4998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shd w:val="clear" w:color="auto" w:fill="F3F3F3"/>
              <w:tblLook w:val="0000" w:firstRow="0" w:lastRow="0" w:firstColumn="0" w:lastColumn="0" w:noHBand="0" w:noVBand="0"/>
            </w:tblPr>
            <w:tblGrid>
              <w:gridCol w:w="1758"/>
              <w:gridCol w:w="3240"/>
            </w:tblGrid>
            <w:tr w:rsidR="002D0ABE" w:rsidRPr="002D0ABE" w14:paraId="666C0EBA" w14:textId="77777777" w:rsidTr="00905006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312D9FB9" w14:textId="77777777" w:rsidR="002D0ABE" w:rsidRPr="002D0ABE" w:rsidRDefault="002D0ABE" w:rsidP="002D0ABE">
                  <w:pPr>
                    <w:jc w:val="right"/>
                    <w:rPr>
                      <w:rFonts w:ascii="Corbel" w:hAnsi="Corbel"/>
                      <w:b/>
                      <w:bCs/>
                      <w:lang w:val="el-GR"/>
                    </w:rPr>
                  </w:pPr>
                  <w:r w:rsidRPr="002D0ABE">
                    <w:rPr>
                      <w:rFonts w:ascii="Corbel" w:hAnsi="Corbel"/>
                      <w:b/>
                      <w:bCs/>
                      <w:lang w:val="el-GR"/>
                    </w:rPr>
                    <w:t>Όνομα: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3E5538AD" w14:textId="77777777" w:rsidR="002D0ABE" w:rsidRPr="002D0ABE" w:rsidRDefault="002D0ABE" w:rsidP="002D0ABE">
                  <w:pPr>
                    <w:suppressAutoHyphens w:val="0"/>
                    <w:outlineLvl w:val="6"/>
                    <w:rPr>
                      <w:rFonts w:ascii="Corbel" w:hAnsi="Corbel"/>
                      <w:lang w:val="el-GR" w:eastAsia="en-US"/>
                    </w:rPr>
                  </w:pPr>
                </w:p>
              </w:tc>
            </w:tr>
            <w:tr w:rsidR="002D0ABE" w:rsidRPr="002D0ABE" w14:paraId="1AD499DA" w14:textId="77777777" w:rsidTr="00905006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5A7DD328" w14:textId="77777777" w:rsidR="002D0ABE" w:rsidRPr="002D0ABE" w:rsidRDefault="002D0ABE" w:rsidP="002D0ABE">
                  <w:pPr>
                    <w:jc w:val="right"/>
                    <w:rPr>
                      <w:rFonts w:ascii="Corbel" w:hAnsi="Corbel"/>
                      <w:b/>
                      <w:bCs/>
                      <w:lang w:val="el-GR"/>
                    </w:rPr>
                  </w:pPr>
                  <w:r w:rsidRPr="002D0ABE">
                    <w:rPr>
                      <w:rFonts w:ascii="Corbel" w:hAnsi="Corbel"/>
                      <w:b/>
                      <w:bCs/>
                      <w:lang w:val="el-GR"/>
                    </w:rPr>
                    <w:t>Επίθετο: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281A7A5A" w14:textId="77777777" w:rsidR="002D0ABE" w:rsidRPr="002D0ABE" w:rsidRDefault="002D0ABE" w:rsidP="002D0ABE">
                  <w:pPr>
                    <w:rPr>
                      <w:rFonts w:ascii="Corbel" w:hAnsi="Corbel"/>
                      <w:b/>
                      <w:lang w:val="el-GR"/>
                    </w:rPr>
                  </w:pPr>
                </w:p>
              </w:tc>
            </w:tr>
            <w:tr w:rsidR="002D0ABE" w:rsidRPr="002D0ABE" w14:paraId="4E7D2688" w14:textId="77777777" w:rsidTr="00905006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691EFAC9" w14:textId="77777777" w:rsidR="002D0ABE" w:rsidRPr="002D0ABE" w:rsidRDefault="002D0ABE" w:rsidP="002D0ABE">
                  <w:pPr>
                    <w:jc w:val="right"/>
                    <w:rPr>
                      <w:rFonts w:ascii="Corbel" w:hAnsi="Corbel"/>
                      <w:b/>
                      <w:bCs/>
                      <w:lang w:val="el-GR"/>
                    </w:rPr>
                  </w:pPr>
                  <w:r w:rsidRPr="002D0ABE">
                    <w:rPr>
                      <w:rFonts w:ascii="Corbel" w:hAnsi="Corbel"/>
                      <w:b/>
                      <w:bCs/>
                      <w:lang w:val="el-GR"/>
                    </w:rPr>
                    <w:t>Πατρώνυμο: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6487F2DE" w14:textId="77777777" w:rsidR="002D0ABE" w:rsidRPr="002D0ABE" w:rsidRDefault="002D0ABE" w:rsidP="002D0ABE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2D0ABE" w:rsidRPr="002D0ABE" w14:paraId="12D0AF5B" w14:textId="77777777" w:rsidTr="00905006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323C2139" w14:textId="77777777" w:rsidR="002D0ABE" w:rsidRPr="002D0ABE" w:rsidRDefault="002D0ABE" w:rsidP="002D0ABE">
                  <w:pPr>
                    <w:jc w:val="right"/>
                    <w:rPr>
                      <w:rFonts w:ascii="Corbel" w:hAnsi="Corbel"/>
                      <w:b/>
                      <w:bCs/>
                      <w:lang w:val="el-GR"/>
                    </w:rPr>
                  </w:pPr>
                  <w:r w:rsidRPr="002D0ABE">
                    <w:rPr>
                      <w:rFonts w:ascii="Corbel" w:hAnsi="Corbel"/>
                      <w:b/>
                      <w:bCs/>
                      <w:lang w:val="el-GR"/>
                    </w:rPr>
                    <w:t>Ημερομηνία γέννηση: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7D35E2D" w14:textId="77777777" w:rsidR="002D0ABE" w:rsidRPr="002D0ABE" w:rsidRDefault="002D0ABE" w:rsidP="002D0ABE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2D0ABE" w:rsidRPr="002D0ABE" w14:paraId="3D606A77" w14:textId="77777777" w:rsidTr="00905006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6AE3E2B7" w14:textId="77777777" w:rsidR="002D0ABE" w:rsidRPr="002D0ABE" w:rsidRDefault="002D0ABE" w:rsidP="002D0ABE">
                  <w:pPr>
                    <w:jc w:val="right"/>
                    <w:rPr>
                      <w:rFonts w:ascii="Corbel" w:hAnsi="Corbel"/>
                      <w:b/>
                      <w:bCs/>
                      <w:lang w:val="el-GR"/>
                    </w:rPr>
                  </w:pPr>
                  <w:r w:rsidRPr="002D0ABE">
                    <w:rPr>
                      <w:rFonts w:ascii="Corbel" w:hAnsi="Corbel"/>
                      <w:b/>
                      <w:bCs/>
                      <w:lang w:val="el-GR"/>
                    </w:rPr>
                    <w:t>Διεύθυνση Κατοικίας: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37D6A36" w14:textId="77777777" w:rsidR="002D0ABE" w:rsidRPr="002D0ABE" w:rsidRDefault="002D0ABE" w:rsidP="002D0ABE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2D0ABE" w:rsidRPr="00201FB3" w14:paraId="7CEC4C8D" w14:textId="77777777" w:rsidTr="00905006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36E130B2" w14:textId="77777777" w:rsidR="002D0ABE" w:rsidRPr="002D0ABE" w:rsidRDefault="002D0ABE" w:rsidP="002D0ABE">
                  <w:pPr>
                    <w:jc w:val="right"/>
                    <w:rPr>
                      <w:rFonts w:ascii="Corbel" w:hAnsi="Corbel"/>
                      <w:b/>
                      <w:bCs/>
                      <w:lang w:val="el-GR"/>
                    </w:rPr>
                  </w:pPr>
                  <w:r w:rsidRPr="002D0ABE">
                    <w:rPr>
                      <w:rFonts w:ascii="Corbel" w:hAnsi="Corbel"/>
                      <w:b/>
                      <w:bCs/>
                      <w:lang w:val="el-GR"/>
                    </w:rPr>
                    <w:t>Αριθ. Τηλεφώνων Επικοινωνίας (</w:t>
                  </w:r>
                  <w:proofErr w:type="spellStart"/>
                  <w:r w:rsidRPr="002D0ABE">
                    <w:rPr>
                      <w:rFonts w:ascii="Corbel" w:hAnsi="Corbel"/>
                      <w:b/>
                      <w:bCs/>
                      <w:lang w:val="el-GR"/>
                    </w:rPr>
                    <w:t>σταθ</w:t>
                  </w:r>
                  <w:proofErr w:type="spellEnd"/>
                  <w:r w:rsidRPr="002D0ABE">
                    <w:rPr>
                      <w:rFonts w:ascii="Corbel" w:hAnsi="Corbel"/>
                      <w:b/>
                      <w:bCs/>
                      <w:lang w:val="el-GR"/>
                    </w:rPr>
                    <w:t xml:space="preserve">., </w:t>
                  </w:r>
                  <w:proofErr w:type="spellStart"/>
                  <w:r w:rsidRPr="002D0ABE">
                    <w:rPr>
                      <w:rFonts w:ascii="Corbel" w:hAnsi="Corbel"/>
                      <w:b/>
                      <w:bCs/>
                      <w:lang w:val="el-GR"/>
                    </w:rPr>
                    <w:t>κιν</w:t>
                  </w:r>
                  <w:proofErr w:type="spellEnd"/>
                  <w:r w:rsidRPr="002D0ABE">
                    <w:rPr>
                      <w:rFonts w:ascii="Corbel" w:hAnsi="Corbel"/>
                      <w:b/>
                      <w:bCs/>
                      <w:lang w:val="el-GR"/>
                    </w:rPr>
                    <w:t>.):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7815F1DB" w14:textId="77777777" w:rsidR="002D0ABE" w:rsidRPr="002D0ABE" w:rsidRDefault="002D0ABE" w:rsidP="002D0ABE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2D0ABE" w:rsidRPr="002D0ABE" w14:paraId="0E1F2C03" w14:textId="77777777" w:rsidTr="00905006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1041AFF1" w14:textId="77777777" w:rsidR="002D0ABE" w:rsidRPr="002D0ABE" w:rsidRDefault="002D0ABE" w:rsidP="002D0ABE">
                  <w:pPr>
                    <w:jc w:val="right"/>
                    <w:rPr>
                      <w:rFonts w:ascii="Corbel" w:hAnsi="Corbel"/>
                      <w:b/>
                      <w:bCs/>
                      <w:lang w:val="en-US"/>
                    </w:rPr>
                  </w:pPr>
                  <w:r w:rsidRPr="002D0ABE">
                    <w:rPr>
                      <w:rFonts w:ascii="Corbel" w:hAnsi="Corbel"/>
                      <w:b/>
                      <w:bCs/>
                      <w:lang w:val="en-US"/>
                    </w:rPr>
                    <w:t>Email: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30767A0" w14:textId="77777777" w:rsidR="002D0ABE" w:rsidRPr="002D0ABE" w:rsidRDefault="002D0ABE" w:rsidP="002D0ABE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</w:tbl>
          <w:p w14:paraId="0A30838B" w14:textId="77777777" w:rsidR="002D0ABE" w:rsidRPr="00F44DF9" w:rsidRDefault="002D0ABE" w:rsidP="002D0ABE">
            <w:pPr>
              <w:spacing w:after="0"/>
              <w:rPr>
                <w:rFonts w:ascii="Corbel" w:hAnsi="Corbel"/>
                <w:b/>
                <w:lang w:val="el-GR"/>
              </w:rPr>
            </w:pPr>
          </w:p>
        </w:tc>
        <w:tc>
          <w:tcPr>
            <w:tcW w:w="5261" w:type="dxa"/>
          </w:tcPr>
          <w:p w14:paraId="2E70289B" w14:textId="77777777" w:rsidR="002D0ABE" w:rsidRDefault="002D0ABE" w:rsidP="002D0ABE">
            <w:pPr>
              <w:pStyle w:val="30"/>
              <w:tabs>
                <w:tab w:val="left" w:pos="5670"/>
              </w:tabs>
              <w:spacing w:after="0"/>
              <w:ind w:left="-12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7EE1A07F" w14:textId="57F463CC" w:rsidR="00745AC9" w:rsidRPr="008B382F" w:rsidRDefault="00745AC9" w:rsidP="002D0ABE">
            <w:pPr>
              <w:pStyle w:val="30"/>
              <w:tabs>
                <w:tab w:val="left" w:pos="5670"/>
              </w:tabs>
              <w:spacing w:after="0"/>
              <w:ind w:left="-12"/>
              <w:rPr>
                <w:rFonts w:ascii="Corbel" w:hAnsi="Corbel"/>
                <w:sz w:val="22"/>
                <w:szCs w:val="22"/>
                <w:lang w:val="el-GR"/>
              </w:rPr>
            </w:pPr>
            <w:r w:rsidRPr="008B382F">
              <w:rPr>
                <w:rFonts w:ascii="Corbel" w:hAnsi="Corbel"/>
                <w:sz w:val="22"/>
                <w:szCs w:val="22"/>
                <w:lang w:val="el-GR"/>
              </w:rPr>
              <w:t>Παρακαλώ να εξετάσετε την αίτησή μου για εκτέλεση του έργου</w:t>
            </w:r>
            <w:r w:rsidRPr="00F44DF9">
              <w:rPr>
                <w:rFonts w:ascii="Corbel" w:hAnsi="Corbel"/>
                <w:sz w:val="22"/>
                <w:szCs w:val="22"/>
                <w:lang w:val="el-GR"/>
              </w:rPr>
              <w:t xml:space="preserve"> </w:t>
            </w:r>
            <w:r w:rsidRPr="008B382F">
              <w:rPr>
                <w:rFonts w:ascii="Corbel" w:hAnsi="Corbel"/>
                <w:sz w:val="22"/>
                <w:szCs w:val="22"/>
                <w:lang w:val="el-GR"/>
              </w:rPr>
              <w:t>με</w:t>
            </w:r>
            <w:r>
              <w:rPr>
                <w:rFonts w:ascii="Corbel" w:hAnsi="Corbel"/>
                <w:sz w:val="22"/>
                <w:szCs w:val="22"/>
                <w:lang w:val="el-GR"/>
              </w:rPr>
              <w:t xml:space="preserve"> κ</w:t>
            </w:r>
            <w:r w:rsidRPr="008B382F">
              <w:rPr>
                <w:rFonts w:ascii="Corbel" w:hAnsi="Corbel"/>
                <w:sz w:val="22"/>
                <w:szCs w:val="22"/>
                <w:lang w:val="el-GR"/>
              </w:rPr>
              <w:t>ωδικό</w:t>
            </w:r>
            <w:r w:rsidR="00CC6FBB">
              <w:rPr>
                <w:rFonts w:ascii="Corbel" w:hAnsi="Corbel"/>
                <w:sz w:val="22"/>
                <w:szCs w:val="22"/>
                <w:lang w:val="el-GR"/>
              </w:rPr>
              <w:t xml:space="preserve"> </w:t>
            </w:r>
            <w:r w:rsidR="00CC6FBB">
              <w:rPr>
                <w:rFonts w:ascii="Corbel" w:hAnsi="Corbel" w:cs="Arial"/>
                <w:b/>
                <w:bCs/>
                <w:sz w:val="22"/>
                <w:szCs w:val="22"/>
                <w:lang w:val="en-US"/>
              </w:rPr>
              <w:t>ME</w:t>
            </w:r>
            <w:r w:rsidR="00CC6FBB" w:rsidRPr="00A7442B">
              <w:rPr>
                <w:rFonts w:ascii="Corbel" w:hAnsi="Corbel" w:cs="Arial"/>
                <w:b/>
                <w:bCs/>
                <w:sz w:val="22"/>
                <w:szCs w:val="22"/>
                <w:lang w:val="el-GR"/>
              </w:rPr>
              <w:t>-0426</w:t>
            </w:r>
            <w:r w:rsidRPr="008B382F">
              <w:rPr>
                <w:rFonts w:ascii="Corbel" w:hAnsi="Corbel"/>
                <w:sz w:val="22"/>
                <w:szCs w:val="22"/>
                <w:lang w:val="el-GR"/>
              </w:rPr>
              <w:t>, σύμφωνα με τα αναγραφόμενα στην Πρόσκληση Εκδήλωσης Ενδιαφέροντος</w:t>
            </w:r>
            <w:r w:rsidRPr="00F44DF9">
              <w:rPr>
                <w:rFonts w:ascii="Corbel" w:hAnsi="Corbel"/>
                <w:sz w:val="22"/>
                <w:szCs w:val="22"/>
                <w:lang w:val="el-GR"/>
              </w:rPr>
              <w:t xml:space="preserve"> </w:t>
            </w:r>
            <w:r w:rsidRPr="008B382F">
              <w:rPr>
                <w:rFonts w:ascii="Corbel" w:hAnsi="Corbel"/>
                <w:sz w:val="22"/>
                <w:szCs w:val="22"/>
                <w:lang w:val="el-GR"/>
              </w:rPr>
              <w:t xml:space="preserve">με κωδικό </w:t>
            </w:r>
            <w:r w:rsidR="00CC6FBB" w:rsidRPr="000207F2">
              <w:rPr>
                <w:rFonts w:ascii="Corbel" w:hAnsi="Corbel" w:cs="Arial"/>
                <w:b/>
                <w:bCs/>
                <w:sz w:val="22"/>
                <w:szCs w:val="22"/>
                <w:lang w:val="el-GR"/>
              </w:rPr>
              <w:t>GD.</w:t>
            </w:r>
            <w:r w:rsidR="00CC6FBB">
              <w:rPr>
                <w:rFonts w:ascii="Corbel" w:hAnsi="Corbel" w:cs="Arial"/>
                <w:b/>
                <w:bCs/>
                <w:sz w:val="22"/>
                <w:szCs w:val="22"/>
                <w:lang w:val="el-GR"/>
              </w:rPr>
              <w:t>460.</w:t>
            </w:r>
            <w:r w:rsidR="00CC6FBB">
              <w:rPr>
                <w:rFonts w:ascii="Corbel" w:hAnsi="Corbel" w:cs="Arial"/>
                <w:b/>
                <w:bCs/>
                <w:sz w:val="22"/>
                <w:szCs w:val="22"/>
                <w:lang w:val="en-US"/>
              </w:rPr>
              <w:t>ME</w:t>
            </w:r>
            <w:r w:rsidR="00CC6FBB" w:rsidRPr="00A7442B">
              <w:rPr>
                <w:rFonts w:ascii="Corbel" w:hAnsi="Corbel" w:cs="Arial"/>
                <w:b/>
                <w:bCs/>
                <w:sz w:val="22"/>
                <w:szCs w:val="22"/>
                <w:lang w:val="el-GR"/>
              </w:rPr>
              <w:t>-0426</w:t>
            </w:r>
            <w:r w:rsidRPr="008B382F">
              <w:rPr>
                <w:rFonts w:ascii="Corbel" w:hAnsi="Corbel"/>
                <w:sz w:val="22"/>
                <w:szCs w:val="22"/>
                <w:lang w:val="el-GR"/>
              </w:rPr>
              <w:t xml:space="preserve">, την οποία ανακοίνωσε ο φορέας σας. </w:t>
            </w:r>
          </w:p>
          <w:p w14:paraId="30D71AEE" w14:textId="77777777" w:rsidR="00745AC9" w:rsidRDefault="00745AC9" w:rsidP="002D0ABE">
            <w:pPr>
              <w:pStyle w:val="30"/>
              <w:tabs>
                <w:tab w:val="left" w:pos="5670"/>
              </w:tabs>
              <w:spacing w:after="0"/>
              <w:ind w:left="709" w:hanging="283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3BADC1EC" w14:textId="77777777" w:rsidR="00745AC9" w:rsidRPr="00AA2A9F" w:rsidRDefault="00745AC9" w:rsidP="002D0ABE">
            <w:pPr>
              <w:pStyle w:val="30"/>
              <w:tabs>
                <w:tab w:val="left" w:pos="5670"/>
              </w:tabs>
              <w:spacing w:after="0"/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  <w:r w:rsidRPr="008B382F">
              <w:rPr>
                <w:rFonts w:ascii="Corbel" w:hAnsi="Corbel"/>
                <w:sz w:val="22"/>
                <w:szCs w:val="22"/>
                <w:lang w:val="el-GR"/>
              </w:rPr>
              <w:t>Επισυνάπτω γι’ αυτόν τον σκοπό τα απαραίτητα δικαιολογητικά που φαίνονται στον κατάλογο συνημμένων.</w:t>
            </w:r>
          </w:p>
        </w:tc>
      </w:tr>
      <w:tr w:rsidR="00745AC9" w14:paraId="7551CDA2" w14:textId="77777777" w:rsidTr="5FA24908">
        <w:trPr>
          <w:trHeight w:val="4315"/>
          <w:jc w:val="center"/>
        </w:trPr>
        <w:tc>
          <w:tcPr>
            <w:tcW w:w="5224" w:type="dxa"/>
          </w:tcPr>
          <w:p w14:paraId="44F12621" w14:textId="186A1316" w:rsidR="00745AC9" w:rsidRPr="008B382F" w:rsidRDefault="00745AC9" w:rsidP="002D0ABE">
            <w:pPr>
              <w:spacing w:after="0"/>
              <w:ind w:left="851" w:hanging="851"/>
              <w:jc w:val="both"/>
              <w:rPr>
                <w:rFonts w:ascii="Corbel" w:hAnsi="Corbel"/>
                <w:b/>
                <w:u w:val="single"/>
                <w:lang w:val="el-GR"/>
              </w:rPr>
            </w:pPr>
            <w:r w:rsidRPr="008B382F">
              <w:rPr>
                <w:rFonts w:ascii="Corbel" w:hAnsi="Corbel"/>
                <w:b/>
                <w:u w:val="single"/>
                <w:lang w:val="el-GR"/>
              </w:rPr>
              <w:t>ΗΜ/ΝΙΑ</w:t>
            </w:r>
            <w:r w:rsidRPr="008B382F">
              <w:rPr>
                <w:rFonts w:ascii="Corbel" w:hAnsi="Corbel"/>
                <w:b/>
                <w:lang w:val="el-GR"/>
              </w:rPr>
              <w:t xml:space="preserve">: </w:t>
            </w:r>
            <w:r w:rsidRPr="008B382F">
              <w:rPr>
                <w:rFonts w:ascii="Corbel" w:hAnsi="Corbel"/>
                <w:b/>
                <w:lang w:val="en-US"/>
              </w:rPr>
              <w:t>…/…./202</w:t>
            </w:r>
            <w:r w:rsidR="006C3B85">
              <w:rPr>
                <w:rFonts w:ascii="Corbel" w:hAnsi="Corbel"/>
                <w:b/>
                <w:lang w:val="en-US"/>
              </w:rPr>
              <w:t>…</w:t>
            </w:r>
          </w:p>
          <w:p w14:paraId="725086F1" w14:textId="77777777" w:rsidR="00745AC9" w:rsidRPr="008B382F" w:rsidRDefault="00745AC9" w:rsidP="002D0ABE">
            <w:pPr>
              <w:spacing w:after="0"/>
              <w:ind w:left="851" w:hanging="851"/>
              <w:jc w:val="both"/>
              <w:rPr>
                <w:rFonts w:ascii="Corbel" w:hAnsi="Corbel"/>
                <w:sz w:val="22"/>
                <w:lang w:val="el-GR"/>
              </w:rPr>
            </w:pPr>
          </w:p>
          <w:p w14:paraId="1655CC48" w14:textId="77777777" w:rsidR="00745AC9" w:rsidRPr="008B382F" w:rsidRDefault="00745AC9" w:rsidP="002D0ABE">
            <w:pPr>
              <w:spacing w:after="0"/>
              <w:ind w:left="851" w:hanging="851"/>
              <w:jc w:val="both"/>
              <w:rPr>
                <w:rFonts w:ascii="Corbel" w:hAnsi="Corbel"/>
                <w:b/>
                <w:sz w:val="22"/>
                <w:u w:val="single"/>
                <w:lang w:val="el-GR"/>
              </w:rPr>
            </w:pPr>
          </w:p>
          <w:p w14:paraId="748A9C07" w14:textId="77777777" w:rsidR="00745AC9" w:rsidRPr="008B382F" w:rsidRDefault="00745AC9" w:rsidP="002D0ABE">
            <w:pPr>
              <w:spacing w:after="0"/>
              <w:ind w:left="851" w:hanging="851"/>
              <w:jc w:val="both"/>
              <w:rPr>
                <w:rFonts w:ascii="Corbel" w:hAnsi="Corbel"/>
                <w:b/>
                <w:u w:val="single"/>
                <w:lang w:val="el-GR"/>
              </w:rPr>
            </w:pPr>
            <w:r w:rsidRPr="008B382F">
              <w:rPr>
                <w:rFonts w:ascii="Corbel" w:hAnsi="Corbel"/>
                <w:b/>
                <w:u w:val="single"/>
                <w:lang w:val="el-GR"/>
              </w:rPr>
              <w:t>ΚΑΤΑΛΟΓΟΣ ΣΥΝΗΜΜΕΝΩΝ:</w:t>
            </w:r>
          </w:p>
          <w:p w14:paraId="0490A964" w14:textId="77777777" w:rsidR="00745AC9" w:rsidRPr="008B382F" w:rsidRDefault="00745AC9" w:rsidP="002D0ABE">
            <w:pPr>
              <w:numPr>
                <w:ilvl w:val="0"/>
                <w:numId w:val="41"/>
              </w:numPr>
              <w:suppressAutoHyphens w:val="0"/>
              <w:spacing w:after="0"/>
              <w:jc w:val="both"/>
              <w:rPr>
                <w:rFonts w:ascii="Corbel" w:eastAsia="MS Mincho" w:hAnsi="Corbel"/>
                <w:sz w:val="22"/>
                <w:lang w:val="el-GR" w:eastAsia="en-US"/>
              </w:rPr>
            </w:pPr>
            <w:r w:rsidRPr="008B382F">
              <w:rPr>
                <w:rFonts w:ascii="Corbel" w:eastAsia="MS Mincho" w:hAnsi="Corbel"/>
                <w:bCs/>
                <w:sz w:val="22"/>
                <w:lang w:val="el-GR" w:eastAsia="en-US"/>
              </w:rPr>
              <w:t>Βιογραφικό Σημείωμα.</w:t>
            </w:r>
          </w:p>
          <w:p w14:paraId="3CBF03B9" w14:textId="77777777" w:rsidR="00745AC9" w:rsidRPr="008B382F" w:rsidRDefault="00745AC9" w:rsidP="002D0ABE">
            <w:pPr>
              <w:numPr>
                <w:ilvl w:val="0"/>
                <w:numId w:val="41"/>
              </w:numPr>
              <w:suppressAutoHyphens w:val="0"/>
              <w:spacing w:after="0"/>
              <w:jc w:val="both"/>
              <w:rPr>
                <w:rFonts w:ascii="Corbel" w:eastAsia="MS Mincho" w:hAnsi="Corbel"/>
                <w:sz w:val="22"/>
                <w:lang w:val="el-GR" w:eastAsia="en-US"/>
              </w:rPr>
            </w:pPr>
            <w:r w:rsidRPr="008B382F">
              <w:rPr>
                <w:rFonts w:ascii="Corbel" w:eastAsia="MS Mincho" w:hAnsi="Corbel"/>
                <w:sz w:val="22"/>
                <w:lang w:val="el-GR" w:eastAsia="en-US"/>
              </w:rPr>
              <w:t>...</w:t>
            </w:r>
          </w:p>
          <w:p w14:paraId="06FE91FF" w14:textId="77777777" w:rsidR="00745AC9" w:rsidRDefault="00745AC9" w:rsidP="002D0ABE">
            <w:pPr>
              <w:spacing w:after="0"/>
              <w:jc w:val="center"/>
              <w:rPr>
                <w:rFonts w:ascii="Corbel" w:hAnsi="Corbel"/>
                <w:lang w:val="el-GR"/>
              </w:rPr>
            </w:pPr>
          </w:p>
        </w:tc>
        <w:tc>
          <w:tcPr>
            <w:tcW w:w="5261" w:type="dxa"/>
          </w:tcPr>
          <w:p w14:paraId="6F33A98B" w14:textId="77777777" w:rsidR="00745AC9" w:rsidRPr="004410DB" w:rsidRDefault="00745AC9" w:rsidP="002D0ABE">
            <w:pPr>
              <w:spacing w:after="0"/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  <w:r>
              <w:rPr>
                <w:rFonts w:ascii="Corbel" w:hAnsi="Corbel"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E8B7F55" wp14:editId="18A092C2">
                      <wp:simplePos x="0" y="0"/>
                      <wp:positionH relativeFrom="column">
                        <wp:posOffset>4364990</wp:posOffset>
                      </wp:positionH>
                      <wp:positionV relativeFrom="paragraph">
                        <wp:posOffset>5462905</wp:posOffset>
                      </wp:positionV>
                      <wp:extent cx="254635" cy="198120"/>
                      <wp:effectExtent l="12065" t="5080" r="9525" b="6350"/>
                      <wp:wrapNone/>
                      <wp:docPr id="718889085" name="Διάγραμμα ροής: Διεργασί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1981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3D9D1A0D">
                    <v:shapetype id="_x0000_t109" coordsize="21600,21600" o:spt="109" path="m,l,21600r21600,l21600,xe" w14:anchorId="6DE51B46">
                      <v:stroke joinstyle="miter"/>
                      <v:path gradientshapeok="t" o:connecttype="rect"/>
                    </v:shapetype>
                    <v:shape id="Διάγραμμα ροής: Διεργασία 6" style="position:absolute;margin-left:343.7pt;margin-top:430.15pt;width:20.05pt;height:15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"/>
                  </w:pict>
                </mc:Fallback>
              </mc:AlternateContent>
            </w:r>
            <w:r w:rsidRPr="004410DB">
              <w:rPr>
                <w:rFonts w:ascii="Corbel" w:hAnsi="Corbel"/>
                <w:sz w:val="22"/>
                <w:szCs w:val="22"/>
                <w:lang w:val="el-GR"/>
              </w:rPr>
              <w:t>Συγκατάθεση για περαιτέρω επεξεργασία των προσωπικών δεδομένων.</w:t>
            </w:r>
          </w:p>
          <w:p w14:paraId="2BFC2565" w14:textId="77777777" w:rsidR="00745AC9" w:rsidRDefault="00745AC9" w:rsidP="002D0ABE">
            <w:pPr>
              <w:spacing w:after="0"/>
              <w:jc w:val="center"/>
              <w:rPr>
                <w:rFonts w:ascii="Corbel" w:hAnsi="Corbel"/>
                <w:lang w:val="el-GR"/>
              </w:rPr>
            </w:pPr>
            <w:r>
              <w:rPr>
                <w:rFonts w:ascii="Corbel" w:hAnsi="Corbel"/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32ADCC3" wp14:editId="7E641F32">
                      <wp:simplePos x="0" y="0"/>
                      <wp:positionH relativeFrom="column">
                        <wp:posOffset>352079</wp:posOffset>
                      </wp:positionH>
                      <wp:positionV relativeFrom="paragraph">
                        <wp:posOffset>194425</wp:posOffset>
                      </wp:positionV>
                      <wp:extent cx="318654" cy="270164"/>
                      <wp:effectExtent l="0" t="0" r="24765" b="15875"/>
                      <wp:wrapNone/>
                      <wp:docPr id="6328989" name="Ορθογώνι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54" cy="2701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2E16DF9D">
                    <v:rect id="Ορθογώνιο 8" style="position:absolute;margin-left:27.7pt;margin-top:15.3pt;width:25.1pt;height:21.2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9101d [484]" strokeweight="1pt" w14:anchorId="1184F9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"/>
                  </w:pict>
                </mc:Fallback>
              </mc:AlternateContent>
            </w:r>
          </w:p>
          <w:p w14:paraId="03335CC0" w14:textId="77777777" w:rsidR="00745AC9" w:rsidRPr="000E6D69" w:rsidRDefault="00745AC9" w:rsidP="002D0ABE">
            <w:pPr>
              <w:spacing w:after="0"/>
              <w:rPr>
                <w:rFonts w:ascii="Corbel" w:hAnsi="Corbel"/>
                <w:sz w:val="22"/>
                <w:szCs w:val="22"/>
                <w:lang w:val="el-GR"/>
              </w:rPr>
            </w:pPr>
            <w:r w:rsidRPr="000E6D69">
              <w:rPr>
                <w:rFonts w:ascii="Corbel" w:hAnsi="Corbel"/>
                <w:sz w:val="22"/>
                <w:szCs w:val="22"/>
                <w:lang w:val="el-GR"/>
              </w:rPr>
              <w:t xml:space="preserve">ΝΑΙ      </w:t>
            </w:r>
          </w:p>
          <w:p w14:paraId="6479E90C" w14:textId="77777777" w:rsidR="00745AC9" w:rsidRDefault="00745AC9" w:rsidP="002D0ABE">
            <w:pPr>
              <w:spacing w:after="0"/>
              <w:rPr>
                <w:rFonts w:ascii="Corbel" w:hAnsi="Corbel"/>
                <w:lang w:val="el-GR"/>
              </w:rPr>
            </w:pPr>
            <w:r>
              <w:rPr>
                <w:rFonts w:ascii="Corbel" w:hAnsi="Corbel"/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20DB2C1" wp14:editId="428F7E0A">
                      <wp:simplePos x="0" y="0"/>
                      <wp:positionH relativeFrom="column">
                        <wp:posOffset>354504</wp:posOffset>
                      </wp:positionH>
                      <wp:positionV relativeFrom="paragraph">
                        <wp:posOffset>179532</wp:posOffset>
                      </wp:positionV>
                      <wp:extent cx="318654" cy="270164"/>
                      <wp:effectExtent l="0" t="0" r="24765" b="15875"/>
                      <wp:wrapNone/>
                      <wp:docPr id="176127407" name="Ορθογώνι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54" cy="2701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2735FD4B">
                    <v:rect id="Ορθογώνιο 8" style="position:absolute;margin-left:27.9pt;margin-top:14.15pt;width:25.1pt;height:21.2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9101d [484]" strokeweight="1pt" w14:anchorId="43F4E9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"/>
                  </w:pict>
                </mc:Fallback>
              </mc:AlternateContent>
            </w:r>
          </w:p>
          <w:p w14:paraId="33EE4D26" w14:textId="77777777" w:rsidR="00745AC9" w:rsidRDefault="00745AC9" w:rsidP="002D0ABE">
            <w:pPr>
              <w:spacing w:after="0"/>
              <w:rPr>
                <w:rFonts w:ascii="Corbel" w:hAnsi="Corbel"/>
                <w:sz w:val="22"/>
                <w:szCs w:val="22"/>
                <w:lang w:val="el-GR"/>
              </w:rPr>
            </w:pPr>
            <w:r w:rsidRPr="000E6D69">
              <w:rPr>
                <w:rFonts w:ascii="Corbel" w:hAnsi="Corbel"/>
                <w:sz w:val="22"/>
                <w:szCs w:val="22"/>
                <w:lang w:val="el-GR"/>
              </w:rPr>
              <w:t xml:space="preserve">ΟΧΙ     </w:t>
            </w:r>
          </w:p>
          <w:p w14:paraId="581288D7" w14:textId="77777777" w:rsidR="00745AC9" w:rsidRPr="00AB7FCF" w:rsidRDefault="00745AC9" w:rsidP="002D0ABE">
            <w:pPr>
              <w:spacing w:after="0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77CEAD4C" w14:textId="77777777" w:rsidR="00745AC9" w:rsidRDefault="00745AC9" w:rsidP="002D0ABE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4EDB462D" w14:textId="77777777" w:rsidR="00745AC9" w:rsidRPr="004410DB" w:rsidRDefault="00745AC9" w:rsidP="002D0ABE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 w:rsidRPr="004410DB">
              <w:rPr>
                <w:rFonts w:ascii="Corbel" w:hAnsi="Corbel"/>
                <w:sz w:val="22"/>
                <w:szCs w:val="22"/>
                <w:lang w:val="el-GR"/>
              </w:rPr>
              <w:t xml:space="preserve">Ο/Η </w:t>
            </w:r>
            <w:proofErr w:type="spellStart"/>
            <w:r w:rsidRPr="004410DB">
              <w:rPr>
                <w:rFonts w:ascii="Corbel" w:hAnsi="Corbel"/>
                <w:sz w:val="22"/>
                <w:szCs w:val="22"/>
                <w:lang w:val="el-GR"/>
              </w:rPr>
              <w:t>προτείνων</w:t>
            </w:r>
            <w:proofErr w:type="spellEnd"/>
            <w:r w:rsidRPr="004410DB">
              <w:rPr>
                <w:rFonts w:ascii="Corbel" w:hAnsi="Corbel"/>
                <w:sz w:val="22"/>
                <w:szCs w:val="22"/>
                <w:lang w:val="el-GR"/>
              </w:rPr>
              <w:t>/</w:t>
            </w:r>
            <w:proofErr w:type="spellStart"/>
            <w:r w:rsidRPr="004410DB">
              <w:rPr>
                <w:rFonts w:ascii="Corbel" w:hAnsi="Corbel"/>
                <w:sz w:val="22"/>
                <w:szCs w:val="22"/>
                <w:lang w:val="el-GR"/>
              </w:rPr>
              <w:t>ουσα</w:t>
            </w:r>
            <w:proofErr w:type="spellEnd"/>
          </w:p>
          <w:p w14:paraId="4D201911" w14:textId="77777777" w:rsidR="00745AC9" w:rsidRPr="004410DB" w:rsidRDefault="00745AC9" w:rsidP="002D0ABE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0ED1ABC2" w14:textId="77777777" w:rsidR="002D0ABE" w:rsidRDefault="002D0ABE" w:rsidP="002D0ABE">
            <w:pPr>
              <w:spacing w:after="0"/>
              <w:jc w:val="center"/>
              <w:rPr>
                <w:rFonts w:ascii="Corbel" w:hAnsi="Corbel"/>
                <w:sz w:val="18"/>
                <w:szCs w:val="18"/>
                <w:lang w:val="el-GR"/>
              </w:rPr>
            </w:pPr>
          </w:p>
          <w:p w14:paraId="2ED37DD1" w14:textId="77777777" w:rsidR="002D0ABE" w:rsidRDefault="002D0ABE" w:rsidP="002D0ABE">
            <w:pPr>
              <w:spacing w:after="0"/>
              <w:jc w:val="center"/>
              <w:rPr>
                <w:rFonts w:ascii="Corbel" w:hAnsi="Corbel"/>
                <w:sz w:val="18"/>
                <w:szCs w:val="18"/>
                <w:lang w:val="el-GR"/>
              </w:rPr>
            </w:pPr>
          </w:p>
          <w:p w14:paraId="636E9084" w14:textId="1CB6E09C" w:rsidR="00745AC9" w:rsidRPr="004410DB" w:rsidRDefault="00745AC9" w:rsidP="002D0ABE">
            <w:pPr>
              <w:spacing w:after="0"/>
              <w:jc w:val="center"/>
              <w:rPr>
                <w:rFonts w:ascii="Corbel" w:hAnsi="Corbel"/>
                <w:sz w:val="18"/>
                <w:szCs w:val="18"/>
                <w:lang w:val="el-GR"/>
              </w:rPr>
            </w:pPr>
            <w:r w:rsidRPr="004410DB">
              <w:rPr>
                <w:rFonts w:ascii="Corbel" w:hAnsi="Corbel"/>
                <w:sz w:val="18"/>
                <w:szCs w:val="18"/>
                <w:lang w:val="el-GR"/>
              </w:rPr>
              <w:t>Υπογραφή</w:t>
            </w:r>
          </w:p>
          <w:p w14:paraId="23AB1503" w14:textId="77777777" w:rsidR="00745AC9" w:rsidRPr="00AB7FCF" w:rsidRDefault="00745AC9" w:rsidP="002D0ABE">
            <w:pPr>
              <w:spacing w:after="0"/>
              <w:jc w:val="center"/>
              <w:rPr>
                <w:rFonts w:ascii="Corbel" w:hAnsi="Corbel"/>
                <w:sz w:val="18"/>
                <w:szCs w:val="18"/>
                <w:lang w:val="el-GR"/>
              </w:rPr>
            </w:pPr>
            <w:r w:rsidRPr="004410DB">
              <w:rPr>
                <w:rFonts w:ascii="Corbel" w:hAnsi="Corbel"/>
                <w:sz w:val="18"/>
                <w:szCs w:val="18"/>
                <w:lang w:val="el-GR"/>
              </w:rPr>
              <w:t>και ονοματεπώνυμο</w:t>
            </w:r>
          </w:p>
        </w:tc>
      </w:tr>
      <w:tr w:rsidR="00745AC9" w:rsidRPr="00201FB3" w14:paraId="42EDC3B9" w14:textId="77777777" w:rsidTr="5FA24908">
        <w:trPr>
          <w:trHeight w:val="300"/>
          <w:jc w:val="center"/>
        </w:trPr>
        <w:tc>
          <w:tcPr>
            <w:tcW w:w="10485" w:type="dxa"/>
            <w:gridSpan w:val="2"/>
          </w:tcPr>
          <w:p w14:paraId="71D6CBF0" w14:textId="77777777" w:rsidR="00745AC9" w:rsidRPr="002D0ABE" w:rsidRDefault="00745AC9" w:rsidP="002D0ABE">
            <w:pPr>
              <w:spacing w:before="120" w:after="0"/>
              <w:jc w:val="center"/>
              <w:rPr>
                <w:rFonts w:ascii="Corbel" w:hAnsi="Corbel"/>
                <w:b/>
                <w:sz w:val="14"/>
                <w:szCs w:val="14"/>
                <w:u w:val="single"/>
                <w:lang w:val="el-GR"/>
              </w:rPr>
            </w:pPr>
            <w:r w:rsidRPr="002D0ABE">
              <w:rPr>
                <w:rFonts w:ascii="Corbel" w:hAnsi="Corbel"/>
                <w:b/>
                <w:sz w:val="14"/>
                <w:szCs w:val="14"/>
                <w:u w:val="single"/>
                <w:lang w:val="el-GR"/>
              </w:rPr>
              <w:t>Πολιτική Προστασίας Προσωπικών Δεδομένων</w:t>
            </w:r>
          </w:p>
          <w:p w14:paraId="292E2202" w14:textId="77777777" w:rsidR="00745AC9" w:rsidRPr="002D0ABE" w:rsidRDefault="00745AC9" w:rsidP="002D0ABE">
            <w:pPr>
              <w:spacing w:before="120" w:after="0"/>
              <w:jc w:val="both"/>
              <w:rPr>
                <w:rFonts w:ascii="Corbel" w:hAnsi="Corbel"/>
                <w:sz w:val="14"/>
                <w:szCs w:val="14"/>
                <w:lang w:val="el-GR"/>
              </w:rPr>
            </w:pPr>
            <w:r w:rsidRPr="002D0ABE">
              <w:rPr>
                <w:rFonts w:ascii="Corbel" w:hAnsi="Corbel"/>
                <w:sz w:val="14"/>
                <w:szCs w:val="14"/>
                <w:lang w:val="el-GR"/>
              </w:rPr>
              <w:t xml:space="preserve">Το Ε.Κ «Αθηνά», ως υπεύθυνος επεξεργασίας, συλλέγει τα προσωπικά δεδομένα που υποβάλλονται, στο πλαίσιο της πρόσκλησης εκδήλωσης ενδιαφέροντος που έχει δημοσιευθεί στην ιστοσελίδα του Κέντρου και η επεξεργασία γίνεται μόνο με σκοπό την επιλογή του κατάλληλου υποψηφίου. </w:t>
            </w:r>
          </w:p>
          <w:p w14:paraId="69DB6D9B" w14:textId="1C475519" w:rsidR="00745AC9" w:rsidRPr="002D0ABE" w:rsidRDefault="00745AC9" w:rsidP="002D0ABE">
            <w:pPr>
              <w:spacing w:before="120" w:after="0"/>
              <w:jc w:val="both"/>
              <w:rPr>
                <w:rFonts w:ascii="Corbel" w:hAnsi="Corbel"/>
                <w:sz w:val="14"/>
                <w:szCs w:val="14"/>
                <w:lang w:val="el-GR"/>
              </w:rPr>
            </w:pPr>
            <w:r w:rsidRPr="002D0ABE">
              <w:rPr>
                <w:rFonts w:ascii="Corbel" w:hAnsi="Corbel"/>
                <w:sz w:val="14"/>
                <w:szCs w:val="14"/>
                <w:lang w:val="el-GR"/>
              </w:rPr>
              <w:t xml:space="preserve">Η αρμόδια επιτροπή αξιολόγησης και το απαραίτητο για το σκοπό αυτό διοικητικό προσωπικό του </w:t>
            </w:r>
            <w:r w:rsidR="00F73E3D" w:rsidRPr="002D0ABE">
              <w:rPr>
                <w:rFonts w:ascii="Corbel" w:hAnsi="Corbel"/>
                <w:sz w:val="14"/>
                <w:szCs w:val="14"/>
                <w:lang w:val="el-GR"/>
              </w:rPr>
              <w:t>ΕΚ Αθηνά</w:t>
            </w:r>
            <w:r w:rsidRPr="002D0ABE">
              <w:rPr>
                <w:rFonts w:ascii="Corbel" w:hAnsi="Corbel"/>
                <w:sz w:val="14"/>
                <w:szCs w:val="14"/>
                <w:lang w:val="el-GR"/>
              </w:rPr>
              <w:t xml:space="preserve"> είναι τα μόνα πρόσωπα που επεξεργάζονται τα δεδομένα αυτά για τον ανωτέρω σκοπό. </w:t>
            </w:r>
          </w:p>
          <w:p w14:paraId="2208CD12" w14:textId="77777777" w:rsidR="00745AC9" w:rsidRPr="002D0ABE" w:rsidRDefault="00745AC9" w:rsidP="002D0ABE">
            <w:pPr>
              <w:spacing w:before="120" w:after="0"/>
              <w:jc w:val="both"/>
              <w:rPr>
                <w:rFonts w:ascii="Corbel" w:hAnsi="Corbel"/>
                <w:sz w:val="14"/>
                <w:szCs w:val="14"/>
                <w:lang w:val="el-GR"/>
              </w:rPr>
            </w:pPr>
            <w:r w:rsidRPr="002D0ABE">
              <w:rPr>
                <w:rFonts w:ascii="Corbel" w:hAnsi="Corbel"/>
                <w:sz w:val="14"/>
                <w:szCs w:val="14"/>
                <w:lang w:val="el-GR"/>
              </w:rPr>
              <w:t>Διατηρούνται για όσο χρόνο απαιτείται για την ολοκλήρωση της διαδικασίας επιλογής και σύναψης σύμβασης και στη συνέχεια διαγράφονται εκτός αν άλλως ορίζεται από το κείμενο νομοθετικό και κανονιστικό πλαίσιο ή καθόσον απαιτείται για την προάσπιση δικαιωμάτων του Ε.Κ «Αθηνά» ενώπιον Δικαστηρίου ή και άλλης αρμόδιας Αρχής.</w:t>
            </w:r>
          </w:p>
          <w:p w14:paraId="64FFC321" w14:textId="7888C452" w:rsidR="00745AC9" w:rsidRDefault="00745AC9" w:rsidP="002D0ABE">
            <w:pPr>
              <w:spacing w:before="120" w:after="0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  <w:r w:rsidRPr="002D0ABE">
              <w:rPr>
                <w:rFonts w:ascii="Corbel" w:hAnsi="Corbel"/>
                <w:sz w:val="14"/>
                <w:szCs w:val="14"/>
                <w:lang w:val="el-GR"/>
              </w:rPr>
              <w:t xml:space="preserve">Για οποιαδήποτε απορία ή διευκρίνιση σχετικά με την προστασία των προσωπικών δεδομένων που αφορά την παρούσα πρόσκληση εκδήλωσης ενδιαφέροντος, οι ενδιαφερόμενοι μπορούν να απευθύνονται: </w:t>
            </w:r>
            <w:hyperlink r:id="rId11">
              <w:r w:rsidRPr="002D0ABE">
                <w:rPr>
                  <w:rStyle w:val="-"/>
                  <w:rFonts w:ascii="Corbel" w:hAnsi="Corbel"/>
                  <w:sz w:val="14"/>
                  <w:szCs w:val="14"/>
                  <w:lang w:val="el-GR"/>
                </w:rPr>
                <w:t>dpo@athena</w:t>
              </w:r>
              <w:r w:rsidRPr="002D0ABE">
                <w:rPr>
                  <w:rStyle w:val="-"/>
                  <w:rFonts w:ascii="Corbel" w:hAnsi="Corbel"/>
                  <w:sz w:val="14"/>
                  <w:szCs w:val="14"/>
                  <w:lang w:val="en-US"/>
                </w:rPr>
                <w:t>rc</w:t>
              </w:r>
              <w:r w:rsidRPr="002D0ABE">
                <w:rPr>
                  <w:rStyle w:val="-"/>
                  <w:rFonts w:ascii="Corbel" w:hAnsi="Corbel"/>
                  <w:sz w:val="14"/>
                  <w:szCs w:val="14"/>
                  <w:lang w:val="el-GR"/>
                </w:rPr>
                <w:t>.gr</w:t>
              </w:r>
            </w:hyperlink>
          </w:p>
        </w:tc>
      </w:tr>
    </w:tbl>
    <w:p w14:paraId="2A21545E" w14:textId="77777777" w:rsidR="00745AC9" w:rsidRPr="006A6212" w:rsidRDefault="00745AC9" w:rsidP="002D0ABE">
      <w:pPr>
        <w:jc w:val="both"/>
        <w:rPr>
          <w:rFonts w:ascii="Corbel" w:hAnsi="Corbel" w:cs="Arial"/>
          <w:sz w:val="22"/>
          <w:szCs w:val="22"/>
          <w:lang w:val="el-GR"/>
        </w:rPr>
      </w:pPr>
    </w:p>
    <w:sectPr w:rsidR="00745AC9" w:rsidRPr="006A6212" w:rsidSect="00B32C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707" w:bottom="1276" w:left="567" w:header="726" w:footer="4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9B4AA" w14:textId="77777777" w:rsidR="008819E1" w:rsidRDefault="008819E1" w:rsidP="00EA75BA">
      <w:r>
        <w:separator/>
      </w:r>
    </w:p>
  </w:endnote>
  <w:endnote w:type="continuationSeparator" w:id="0">
    <w:p w14:paraId="6A8E1D7D" w14:textId="77777777" w:rsidR="008819E1" w:rsidRDefault="008819E1" w:rsidP="00EA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Zen Hei Sharp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Devanagar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CB39D" w14:textId="77777777" w:rsidR="006A3876" w:rsidRDefault="006A387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F2E2F" w14:textId="77777777" w:rsidR="002D0ABE" w:rsidRDefault="002D0ABE" w:rsidP="002D0ABE">
    <w:pPr>
      <w:spacing w:after="120"/>
      <w:ind w:left="180" w:hanging="180"/>
      <w:jc w:val="center"/>
      <w:rPr>
        <w:rFonts w:ascii="Corbel" w:hAnsi="Corbel"/>
        <w:b/>
        <w:bCs/>
        <w:noProof/>
        <w:color w:val="FF0000"/>
        <w:u w:val="single"/>
        <w:lang w:val="el-GR" w:eastAsia="el-GR"/>
      </w:rPr>
    </w:pPr>
  </w:p>
  <w:p w14:paraId="624FB376" w14:textId="2D1B1B4D" w:rsidR="00EA75BA" w:rsidRPr="00E010B5" w:rsidRDefault="006A3876" w:rsidP="006A3876">
    <w:pPr>
      <w:pStyle w:val="ae"/>
      <w:tabs>
        <w:tab w:val="clear" w:pos="4153"/>
        <w:tab w:val="center" w:pos="5103"/>
      </w:tabs>
      <w:jc w:val="center"/>
      <w:rPr>
        <w:lang w:val="el-GR"/>
      </w:rPr>
    </w:pPr>
    <w:r>
      <w:rPr>
        <w:noProof/>
      </w:rPr>
      <w:drawing>
        <wp:inline distT="0" distB="0" distL="0" distR="0" wp14:anchorId="03F316B8" wp14:editId="1FBB37BC">
          <wp:extent cx="792480" cy="550683"/>
          <wp:effectExtent l="0" t="0" r="7620" b="1905"/>
          <wp:docPr id="433026389" name="Εικόνα 1011661202" descr="European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ropean Commissio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01" t="21000" r="5800" b="17990"/>
                  <a:stretch/>
                </pic:blipFill>
                <pic:spPr bwMode="auto">
                  <a:xfrm>
                    <a:off x="0" y="0"/>
                    <a:ext cx="812670" cy="5647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0968" w14:textId="77777777" w:rsidR="006A3876" w:rsidRDefault="006A387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CEB4E" w14:textId="77777777" w:rsidR="008819E1" w:rsidRDefault="008819E1" w:rsidP="00EA75BA">
      <w:r>
        <w:separator/>
      </w:r>
    </w:p>
  </w:footnote>
  <w:footnote w:type="continuationSeparator" w:id="0">
    <w:p w14:paraId="2921F19A" w14:textId="77777777" w:rsidR="008819E1" w:rsidRDefault="008819E1" w:rsidP="00EA7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D399F" w14:textId="77777777" w:rsidR="006A3876" w:rsidRDefault="006A3876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0EA3E" w14:textId="77777777" w:rsidR="006A3876" w:rsidRDefault="006A3876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7888F" w14:textId="77777777" w:rsidR="006A3876" w:rsidRDefault="006A387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42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420"/>
      </w:pPr>
    </w:lvl>
  </w:abstractNum>
  <w:abstractNum w:abstractNumId="4" w15:restartNumberingAfterBreak="0">
    <w:nsid w:val="00000005"/>
    <w:multiLevelType w:val="multilevel"/>
    <w:tmpl w:val="00000005"/>
    <w:name w:val="WW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5" w15:restartNumberingAfterBreak="0">
    <w:nsid w:val="037B386D"/>
    <w:multiLevelType w:val="hybridMultilevel"/>
    <w:tmpl w:val="4C886BC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B61CAF"/>
    <w:multiLevelType w:val="hybridMultilevel"/>
    <w:tmpl w:val="363606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4F3AC8"/>
    <w:multiLevelType w:val="hybridMultilevel"/>
    <w:tmpl w:val="00EEEEFE"/>
    <w:lvl w:ilvl="0" w:tplc="074A13C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D55F86"/>
    <w:multiLevelType w:val="hybridMultilevel"/>
    <w:tmpl w:val="E8BE74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191B6D"/>
    <w:multiLevelType w:val="hybridMultilevel"/>
    <w:tmpl w:val="0C64B91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CB2DE2"/>
    <w:multiLevelType w:val="hybridMultilevel"/>
    <w:tmpl w:val="C10EDC6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2DD5A18"/>
    <w:multiLevelType w:val="hybridMultilevel"/>
    <w:tmpl w:val="0FE048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1961F6"/>
    <w:multiLevelType w:val="hybridMultilevel"/>
    <w:tmpl w:val="B212D5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240D98"/>
    <w:multiLevelType w:val="hybridMultilevel"/>
    <w:tmpl w:val="85A6B0D8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7EA1F95"/>
    <w:multiLevelType w:val="hybridMultilevel"/>
    <w:tmpl w:val="9A786E4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F5D7869"/>
    <w:multiLevelType w:val="hybridMultilevel"/>
    <w:tmpl w:val="6A64FE7E"/>
    <w:lvl w:ilvl="0" w:tplc="04080001">
      <w:start w:val="1"/>
      <w:numFmt w:val="bullet"/>
      <w:lvlText w:val=""/>
      <w:lvlJc w:val="left"/>
      <w:pPr>
        <w:ind w:left="1125" w:hanging="765"/>
      </w:pPr>
      <w:rPr>
        <w:rFonts w:ascii="Symbol" w:hAnsi="Symbol" w:hint="default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0B0FF0"/>
    <w:multiLevelType w:val="hybridMultilevel"/>
    <w:tmpl w:val="53B4A2A6"/>
    <w:lvl w:ilvl="0" w:tplc="B11CEBFE">
      <w:start w:val="1"/>
      <w:numFmt w:val="bullet"/>
      <w:lvlText w:val="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FD0DE8"/>
    <w:multiLevelType w:val="hybridMultilevel"/>
    <w:tmpl w:val="0D4ED340"/>
    <w:lvl w:ilvl="0" w:tplc="C4E04450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3761BE"/>
    <w:multiLevelType w:val="multilevel"/>
    <w:tmpl w:val="231C3BCA"/>
    <w:lvl w:ilvl="0">
      <w:start w:val="1"/>
      <w:numFmt w:val="bullet"/>
      <w:pStyle w:val="L1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32D3302"/>
    <w:multiLevelType w:val="hybridMultilevel"/>
    <w:tmpl w:val="89BA04E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6DF6BEA"/>
    <w:multiLevelType w:val="hybridMultilevel"/>
    <w:tmpl w:val="8FF645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5D29D8"/>
    <w:multiLevelType w:val="hybridMultilevel"/>
    <w:tmpl w:val="FA3098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EB6574"/>
    <w:multiLevelType w:val="hybridMultilevel"/>
    <w:tmpl w:val="F4948E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8A5406A"/>
    <w:multiLevelType w:val="hybridMultilevel"/>
    <w:tmpl w:val="EB884F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BB2630"/>
    <w:multiLevelType w:val="hybridMultilevel"/>
    <w:tmpl w:val="632060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F23FA1"/>
    <w:multiLevelType w:val="hybridMultilevel"/>
    <w:tmpl w:val="8C5070C0"/>
    <w:lvl w:ilvl="0" w:tplc="15302B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D476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6668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6A8D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ACDB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D63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9006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A609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31E9E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314ABC"/>
    <w:multiLevelType w:val="hybridMultilevel"/>
    <w:tmpl w:val="C464AE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3A3711"/>
    <w:multiLevelType w:val="hybridMultilevel"/>
    <w:tmpl w:val="353A69E0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2879D2"/>
    <w:multiLevelType w:val="hybridMultilevel"/>
    <w:tmpl w:val="6B4EF962"/>
    <w:lvl w:ilvl="0" w:tplc="771873EA">
      <w:start w:val="1"/>
      <w:numFmt w:val="decimal"/>
      <w:lvlText w:val="%1."/>
      <w:lvlJc w:val="left"/>
      <w:pPr>
        <w:ind w:left="765" w:hanging="765"/>
      </w:pPr>
      <w:rPr>
        <w:rFonts w:hint="default"/>
        <w:b w:val="0"/>
        <w:i w:val="0"/>
        <w:color w:val="auto"/>
      </w:rPr>
    </w:lvl>
    <w:lvl w:ilvl="1" w:tplc="0408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46A507EA"/>
    <w:multiLevelType w:val="hybridMultilevel"/>
    <w:tmpl w:val="2A7C2CC2"/>
    <w:lvl w:ilvl="0" w:tplc="7AEE89DE">
      <w:start w:val="6"/>
      <w:numFmt w:val="decimal"/>
      <w:lvlText w:val="%1."/>
      <w:lvlJc w:val="left"/>
      <w:pPr>
        <w:ind w:left="360" w:hanging="360"/>
      </w:pPr>
      <w:rPr>
        <w:rFonts w:ascii="Corbel" w:hAnsi="Corbel" w:hint="default"/>
      </w:rPr>
    </w:lvl>
    <w:lvl w:ilvl="1" w:tplc="97ECE26A">
      <w:start w:val="1"/>
      <w:numFmt w:val="lowerLetter"/>
      <w:lvlText w:val="%2."/>
      <w:lvlJc w:val="left"/>
      <w:pPr>
        <w:ind w:left="1440" w:hanging="360"/>
      </w:pPr>
    </w:lvl>
    <w:lvl w:ilvl="2" w:tplc="A0488B58">
      <w:start w:val="1"/>
      <w:numFmt w:val="lowerRoman"/>
      <w:lvlText w:val="%3."/>
      <w:lvlJc w:val="right"/>
      <w:pPr>
        <w:ind w:left="2160" w:hanging="180"/>
      </w:pPr>
    </w:lvl>
    <w:lvl w:ilvl="3" w:tplc="52EA6B2C">
      <w:start w:val="1"/>
      <w:numFmt w:val="decimal"/>
      <w:lvlText w:val="%4."/>
      <w:lvlJc w:val="left"/>
      <w:pPr>
        <w:ind w:left="2880" w:hanging="360"/>
      </w:pPr>
    </w:lvl>
    <w:lvl w:ilvl="4" w:tplc="F7506E34">
      <w:start w:val="1"/>
      <w:numFmt w:val="lowerLetter"/>
      <w:lvlText w:val="%5."/>
      <w:lvlJc w:val="left"/>
      <w:pPr>
        <w:ind w:left="3600" w:hanging="360"/>
      </w:pPr>
    </w:lvl>
    <w:lvl w:ilvl="5" w:tplc="2ADA6536">
      <w:start w:val="1"/>
      <w:numFmt w:val="lowerRoman"/>
      <w:lvlText w:val="%6."/>
      <w:lvlJc w:val="right"/>
      <w:pPr>
        <w:ind w:left="4320" w:hanging="180"/>
      </w:pPr>
    </w:lvl>
    <w:lvl w:ilvl="6" w:tplc="5C8CF588">
      <w:start w:val="1"/>
      <w:numFmt w:val="decimal"/>
      <w:lvlText w:val="%7."/>
      <w:lvlJc w:val="left"/>
      <w:pPr>
        <w:ind w:left="5040" w:hanging="360"/>
      </w:pPr>
    </w:lvl>
    <w:lvl w:ilvl="7" w:tplc="053046AA">
      <w:start w:val="1"/>
      <w:numFmt w:val="lowerLetter"/>
      <w:lvlText w:val="%8."/>
      <w:lvlJc w:val="left"/>
      <w:pPr>
        <w:ind w:left="5760" w:hanging="360"/>
      </w:pPr>
    </w:lvl>
    <w:lvl w:ilvl="8" w:tplc="55702D8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047A14"/>
    <w:multiLevelType w:val="multilevel"/>
    <w:tmpl w:val="2EEEDDF2"/>
    <w:lvl w:ilvl="0">
      <w:numFmt w:val="decimal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  <w:sz w:val="12"/>
        <w:szCs w:val="1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1" w15:restartNumberingAfterBreak="0">
    <w:nsid w:val="4B86FCF2"/>
    <w:multiLevelType w:val="hybridMultilevel"/>
    <w:tmpl w:val="C196536A"/>
    <w:lvl w:ilvl="0" w:tplc="6BF065CE">
      <w:start w:val="5"/>
      <w:numFmt w:val="decimal"/>
      <w:lvlText w:val="%1."/>
      <w:lvlJc w:val="left"/>
      <w:pPr>
        <w:ind w:left="360" w:hanging="360"/>
      </w:pPr>
      <w:rPr>
        <w:rFonts w:ascii="Corbel" w:hAnsi="Corbel" w:hint="default"/>
      </w:rPr>
    </w:lvl>
    <w:lvl w:ilvl="1" w:tplc="F0429D0A">
      <w:start w:val="1"/>
      <w:numFmt w:val="lowerLetter"/>
      <w:lvlText w:val="%2."/>
      <w:lvlJc w:val="left"/>
      <w:pPr>
        <w:ind w:left="1440" w:hanging="360"/>
      </w:pPr>
    </w:lvl>
    <w:lvl w:ilvl="2" w:tplc="0DC0BDCC">
      <w:start w:val="1"/>
      <w:numFmt w:val="lowerRoman"/>
      <w:lvlText w:val="%3."/>
      <w:lvlJc w:val="right"/>
      <w:pPr>
        <w:ind w:left="2160" w:hanging="180"/>
      </w:pPr>
    </w:lvl>
    <w:lvl w:ilvl="3" w:tplc="CCE04FBC">
      <w:start w:val="1"/>
      <w:numFmt w:val="decimal"/>
      <w:lvlText w:val="%4."/>
      <w:lvlJc w:val="left"/>
      <w:pPr>
        <w:ind w:left="2880" w:hanging="360"/>
      </w:pPr>
    </w:lvl>
    <w:lvl w:ilvl="4" w:tplc="2E4A412E">
      <w:start w:val="1"/>
      <w:numFmt w:val="lowerLetter"/>
      <w:lvlText w:val="%5."/>
      <w:lvlJc w:val="left"/>
      <w:pPr>
        <w:ind w:left="3600" w:hanging="360"/>
      </w:pPr>
    </w:lvl>
    <w:lvl w:ilvl="5" w:tplc="134EF62A">
      <w:start w:val="1"/>
      <w:numFmt w:val="lowerRoman"/>
      <w:lvlText w:val="%6."/>
      <w:lvlJc w:val="right"/>
      <w:pPr>
        <w:ind w:left="4320" w:hanging="180"/>
      </w:pPr>
    </w:lvl>
    <w:lvl w:ilvl="6" w:tplc="4446BC3A">
      <w:start w:val="1"/>
      <w:numFmt w:val="decimal"/>
      <w:lvlText w:val="%7."/>
      <w:lvlJc w:val="left"/>
      <w:pPr>
        <w:ind w:left="5040" w:hanging="360"/>
      </w:pPr>
    </w:lvl>
    <w:lvl w:ilvl="7" w:tplc="A842925C">
      <w:start w:val="1"/>
      <w:numFmt w:val="lowerLetter"/>
      <w:lvlText w:val="%8."/>
      <w:lvlJc w:val="left"/>
      <w:pPr>
        <w:ind w:left="5760" w:hanging="360"/>
      </w:pPr>
    </w:lvl>
    <w:lvl w:ilvl="8" w:tplc="6720CCC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0E4F21"/>
    <w:multiLevelType w:val="hybridMultilevel"/>
    <w:tmpl w:val="15E2FDEC"/>
    <w:lvl w:ilvl="0" w:tplc="1F5EAE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35614E"/>
    <w:multiLevelType w:val="multilevel"/>
    <w:tmpl w:val="5C908A64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4" w15:restartNumberingAfterBreak="0">
    <w:nsid w:val="53134A3D"/>
    <w:multiLevelType w:val="hybridMultilevel"/>
    <w:tmpl w:val="8B301A86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6C40FF"/>
    <w:multiLevelType w:val="hybridMultilevel"/>
    <w:tmpl w:val="7A34AB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1D40C9"/>
    <w:multiLevelType w:val="hybridMultilevel"/>
    <w:tmpl w:val="35961AA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7" w15:restartNumberingAfterBreak="0">
    <w:nsid w:val="609B62EB"/>
    <w:multiLevelType w:val="hybridMultilevel"/>
    <w:tmpl w:val="D20E2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484B57"/>
    <w:multiLevelType w:val="hybridMultilevel"/>
    <w:tmpl w:val="FCCEF01E"/>
    <w:lvl w:ilvl="0" w:tplc="A224A71A">
      <w:start w:val="1"/>
      <w:numFmt w:val="lowerRoman"/>
      <w:lvlText w:val="(%1)"/>
      <w:lvlJc w:val="right"/>
      <w:pPr>
        <w:ind w:left="1146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9" w15:restartNumberingAfterBreak="0">
    <w:nsid w:val="6CA40C3B"/>
    <w:multiLevelType w:val="multilevel"/>
    <w:tmpl w:val="BC30F882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0" w15:restartNumberingAfterBreak="0">
    <w:nsid w:val="6D2C0F20"/>
    <w:multiLevelType w:val="hybridMultilevel"/>
    <w:tmpl w:val="C29C4E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1265AB"/>
    <w:multiLevelType w:val="hybridMultilevel"/>
    <w:tmpl w:val="4AF0550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09A021E"/>
    <w:multiLevelType w:val="hybridMultilevel"/>
    <w:tmpl w:val="E4B828A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4E954BC"/>
    <w:multiLevelType w:val="hybridMultilevel"/>
    <w:tmpl w:val="ECD407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50669">
    <w:abstractNumId w:val="29"/>
  </w:num>
  <w:num w:numId="2" w16cid:durableId="1297296436">
    <w:abstractNumId w:val="31"/>
  </w:num>
  <w:num w:numId="3" w16cid:durableId="1012534421">
    <w:abstractNumId w:val="0"/>
  </w:num>
  <w:num w:numId="4" w16cid:durableId="1071193125">
    <w:abstractNumId w:val="18"/>
  </w:num>
  <w:num w:numId="5" w16cid:durableId="344140727">
    <w:abstractNumId w:val="8"/>
  </w:num>
  <w:num w:numId="6" w16cid:durableId="673069583">
    <w:abstractNumId w:val="38"/>
  </w:num>
  <w:num w:numId="7" w16cid:durableId="520436345">
    <w:abstractNumId w:val="4"/>
  </w:num>
  <w:num w:numId="8" w16cid:durableId="331875277">
    <w:abstractNumId w:val="14"/>
  </w:num>
  <w:num w:numId="9" w16cid:durableId="317999586">
    <w:abstractNumId w:val="10"/>
  </w:num>
  <w:num w:numId="10" w16cid:durableId="1206869321">
    <w:abstractNumId w:val="26"/>
  </w:num>
  <w:num w:numId="11" w16cid:durableId="6296715">
    <w:abstractNumId w:val="13"/>
  </w:num>
  <w:num w:numId="12" w16cid:durableId="658702522">
    <w:abstractNumId w:val="7"/>
  </w:num>
  <w:num w:numId="13" w16cid:durableId="682824624">
    <w:abstractNumId w:val="20"/>
  </w:num>
  <w:num w:numId="14" w16cid:durableId="790366384">
    <w:abstractNumId w:val="22"/>
  </w:num>
  <w:num w:numId="15" w16cid:durableId="1858154540">
    <w:abstractNumId w:val="23"/>
  </w:num>
  <w:num w:numId="16" w16cid:durableId="456339023">
    <w:abstractNumId w:val="11"/>
  </w:num>
  <w:num w:numId="17" w16cid:durableId="1440759514">
    <w:abstractNumId w:val="28"/>
  </w:num>
  <w:num w:numId="18" w16cid:durableId="1687753728">
    <w:abstractNumId w:val="37"/>
  </w:num>
  <w:num w:numId="19" w16cid:durableId="30855742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50419573">
    <w:abstractNumId w:val="9"/>
  </w:num>
  <w:num w:numId="21" w16cid:durableId="978388485">
    <w:abstractNumId w:val="15"/>
  </w:num>
  <w:num w:numId="22" w16cid:durableId="174275476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8811603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5120557">
    <w:abstractNumId w:val="27"/>
  </w:num>
  <w:num w:numId="25" w16cid:durableId="1965883651">
    <w:abstractNumId w:val="16"/>
  </w:num>
  <w:num w:numId="26" w16cid:durableId="1738280999">
    <w:abstractNumId w:val="3"/>
  </w:num>
  <w:num w:numId="27" w16cid:durableId="241642087">
    <w:abstractNumId w:val="41"/>
  </w:num>
  <w:num w:numId="28" w16cid:durableId="1831407696">
    <w:abstractNumId w:val="21"/>
  </w:num>
  <w:num w:numId="29" w16cid:durableId="659308593">
    <w:abstractNumId w:val="35"/>
  </w:num>
  <w:num w:numId="30" w16cid:durableId="1101337442">
    <w:abstractNumId w:val="21"/>
  </w:num>
  <w:num w:numId="31" w16cid:durableId="755202807">
    <w:abstractNumId w:val="17"/>
  </w:num>
  <w:num w:numId="32" w16cid:durableId="418871441">
    <w:abstractNumId w:val="5"/>
  </w:num>
  <w:num w:numId="33" w16cid:durableId="10766033">
    <w:abstractNumId w:val="8"/>
  </w:num>
  <w:num w:numId="34" w16cid:durableId="1508209663">
    <w:abstractNumId w:val="36"/>
  </w:num>
  <w:num w:numId="35" w16cid:durableId="1190686170">
    <w:abstractNumId w:val="5"/>
  </w:num>
  <w:num w:numId="36" w16cid:durableId="773750493">
    <w:abstractNumId w:val="43"/>
  </w:num>
  <w:num w:numId="37" w16cid:durableId="977339147">
    <w:abstractNumId w:val="6"/>
  </w:num>
  <w:num w:numId="38" w16cid:durableId="39547068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79964345">
    <w:abstractNumId w:val="30"/>
  </w:num>
  <w:num w:numId="40" w16cid:durableId="249508975">
    <w:abstractNumId w:val="25"/>
  </w:num>
  <w:num w:numId="41" w16cid:durableId="235748177">
    <w:abstractNumId w:val="42"/>
  </w:num>
  <w:num w:numId="42" w16cid:durableId="1377973378">
    <w:abstractNumId w:val="32"/>
  </w:num>
  <w:num w:numId="43" w16cid:durableId="431246337">
    <w:abstractNumId w:val="34"/>
  </w:num>
  <w:num w:numId="44" w16cid:durableId="357006208">
    <w:abstractNumId w:val="24"/>
  </w:num>
  <w:num w:numId="45" w16cid:durableId="832794893">
    <w:abstractNumId w:val="40"/>
  </w:num>
  <w:num w:numId="46" w16cid:durableId="390425758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1E"/>
    <w:rsid w:val="0000069A"/>
    <w:rsid w:val="00005EB3"/>
    <w:rsid w:val="000064D3"/>
    <w:rsid w:val="00030D7A"/>
    <w:rsid w:val="000430AB"/>
    <w:rsid w:val="00054DAA"/>
    <w:rsid w:val="000642FB"/>
    <w:rsid w:val="0006636C"/>
    <w:rsid w:val="0006641A"/>
    <w:rsid w:val="00075DBD"/>
    <w:rsid w:val="00087BB8"/>
    <w:rsid w:val="00090370"/>
    <w:rsid w:val="000919D8"/>
    <w:rsid w:val="00095B04"/>
    <w:rsid w:val="000A10FF"/>
    <w:rsid w:val="000A4071"/>
    <w:rsid w:val="000A4552"/>
    <w:rsid w:val="000A5E86"/>
    <w:rsid w:val="000A6055"/>
    <w:rsid w:val="000B7E44"/>
    <w:rsid w:val="000D161B"/>
    <w:rsid w:val="000D288A"/>
    <w:rsid w:val="000F0D6B"/>
    <w:rsid w:val="000F211F"/>
    <w:rsid w:val="000F275F"/>
    <w:rsid w:val="000F4B6D"/>
    <w:rsid w:val="001004DB"/>
    <w:rsid w:val="00100600"/>
    <w:rsid w:val="0010136A"/>
    <w:rsid w:val="00101CDF"/>
    <w:rsid w:val="00107806"/>
    <w:rsid w:val="001105EB"/>
    <w:rsid w:val="001112A5"/>
    <w:rsid w:val="00113449"/>
    <w:rsid w:val="001165BE"/>
    <w:rsid w:val="001355C8"/>
    <w:rsid w:val="001515A7"/>
    <w:rsid w:val="00151D7A"/>
    <w:rsid w:val="001562BC"/>
    <w:rsid w:val="00171ABE"/>
    <w:rsid w:val="00171C59"/>
    <w:rsid w:val="00175275"/>
    <w:rsid w:val="0018381B"/>
    <w:rsid w:val="00185CF8"/>
    <w:rsid w:val="00194C83"/>
    <w:rsid w:val="001969E9"/>
    <w:rsid w:val="00196B96"/>
    <w:rsid w:val="001A2405"/>
    <w:rsid w:val="001A4318"/>
    <w:rsid w:val="001B103B"/>
    <w:rsid w:val="001B35A2"/>
    <w:rsid w:val="001C3C1A"/>
    <w:rsid w:val="001C51FB"/>
    <w:rsid w:val="001C5997"/>
    <w:rsid w:val="001D63A5"/>
    <w:rsid w:val="001E0A63"/>
    <w:rsid w:val="001E10FF"/>
    <w:rsid w:val="001E1B0E"/>
    <w:rsid w:val="001E5033"/>
    <w:rsid w:val="001E5B4B"/>
    <w:rsid w:val="001E633B"/>
    <w:rsid w:val="001E6EA8"/>
    <w:rsid w:val="001F3E39"/>
    <w:rsid w:val="002019C8"/>
    <w:rsid w:val="00201FB3"/>
    <w:rsid w:val="00202A2C"/>
    <w:rsid w:val="00204D50"/>
    <w:rsid w:val="0021698E"/>
    <w:rsid w:val="0022570C"/>
    <w:rsid w:val="00231AA7"/>
    <w:rsid w:val="00234038"/>
    <w:rsid w:val="00237508"/>
    <w:rsid w:val="002422D0"/>
    <w:rsid w:val="00243BCC"/>
    <w:rsid w:val="00243D6A"/>
    <w:rsid w:val="00245E2C"/>
    <w:rsid w:val="0024717E"/>
    <w:rsid w:val="00250162"/>
    <w:rsid w:val="00252193"/>
    <w:rsid w:val="0025225C"/>
    <w:rsid w:val="00260265"/>
    <w:rsid w:val="002638CE"/>
    <w:rsid w:val="00281241"/>
    <w:rsid w:val="00290959"/>
    <w:rsid w:val="00291213"/>
    <w:rsid w:val="002939C6"/>
    <w:rsid w:val="00296A24"/>
    <w:rsid w:val="002A058D"/>
    <w:rsid w:val="002A2806"/>
    <w:rsid w:val="002A5D1C"/>
    <w:rsid w:val="002B439F"/>
    <w:rsid w:val="002B5E3D"/>
    <w:rsid w:val="002B7408"/>
    <w:rsid w:val="002C0EEB"/>
    <w:rsid w:val="002D0ABE"/>
    <w:rsid w:val="002D18B6"/>
    <w:rsid w:val="002D1C16"/>
    <w:rsid w:val="002F6892"/>
    <w:rsid w:val="00317EBC"/>
    <w:rsid w:val="00323010"/>
    <w:rsid w:val="00323888"/>
    <w:rsid w:val="003322A1"/>
    <w:rsid w:val="00346FFC"/>
    <w:rsid w:val="00350461"/>
    <w:rsid w:val="00351C9D"/>
    <w:rsid w:val="00352D28"/>
    <w:rsid w:val="00353E51"/>
    <w:rsid w:val="00353F9D"/>
    <w:rsid w:val="0036440D"/>
    <w:rsid w:val="00365E08"/>
    <w:rsid w:val="00384338"/>
    <w:rsid w:val="00387040"/>
    <w:rsid w:val="00396A3E"/>
    <w:rsid w:val="003A3CD6"/>
    <w:rsid w:val="003B0F7E"/>
    <w:rsid w:val="003B7795"/>
    <w:rsid w:val="003C30F4"/>
    <w:rsid w:val="003C7891"/>
    <w:rsid w:val="003D1ED3"/>
    <w:rsid w:val="003E49C5"/>
    <w:rsid w:val="004008AC"/>
    <w:rsid w:val="0041030F"/>
    <w:rsid w:val="004243C5"/>
    <w:rsid w:val="00425CCD"/>
    <w:rsid w:val="00432056"/>
    <w:rsid w:val="00432FC3"/>
    <w:rsid w:val="0044013A"/>
    <w:rsid w:val="004440C2"/>
    <w:rsid w:val="00446902"/>
    <w:rsid w:val="0045018D"/>
    <w:rsid w:val="0045205F"/>
    <w:rsid w:val="00452887"/>
    <w:rsid w:val="004604C9"/>
    <w:rsid w:val="004611D3"/>
    <w:rsid w:val="0046752D"/>
    <w:rsid w:val="00472486"/>
    <w:rsid w:val="0047618B"/>
    <w:rsid w:val="004771D8"/>
    <w:rsid w:val="004863F5"/>
    <w:rsid w:val="00490E05"/>
    <w:rsid w:val="00492798"/>
    <w:rsid w:val="004A242E"/>
    <w:rsid w:val="004A71CA"/>
    <w:rsid w:val="004B0513"/>
    <w:rsid w:val="004B5D24"/>
    <w:rsid w:val="004C01B3"/>
    <w:rsid w:val="004C1D3D"/>
    <w:rsid w:val="004C2CBD"/>
    <w:rsid w:val="004C4C43"/>
    <w:rsid w:val="004C6242"/>
    <w:rsid w:val="004C6A3C"/>
    <w:rsid w:val="004C7315"/>
    <w:rsid w:val="004D7322"/>
    <w:rsid w:val="004E0C08"/>
    <w:rsid w:val="004E333C"/>
    <w:rsid w:val="004E6FAA"/>
    <w:rsid w:val="004E7BAF"/>
    <w:rsid w:val="004F6A5B"/>
    <w:rsid w:val="005034E6"/>
    <w:rsid w:val="00506599"/>
    <w:rsid w:val="0053027A"/>
    <w:rsid w:val="005305A5"/>
    <w:rsid w:val="00531532"/>
    <w:rsid w:val="00535FB9"/>
    <w:rsid w:val="00542F9E"/>
    <w:rsid w:val="00542FA0"/>
    <w:rsid w:val="00545E48"/>
    <w:rsid w:val="00551075"/>
    <w:rsid w:val="00553064"/>
    <w:rsid w:val="00554240"/>
    <w:rsid w:val="0057407D"/>
    <w:rsid w:val="00574288"/>
    <w:rsid w:val="00590CA7"/>
    <w:rsid w:val="00593FB3"/>
    <w:rsid w:val="005963A4"/>
    <w:rsid w:val="0059693D"/>
    <w:rsid w:val="005A0C43"/>
    <w:rsid w:val="005B39EC"/>
    <w:rsid w:val="005D2D2D"/>
    <w:rsid w:val="005D47B4"/>
    <w:rsid w:val="005E3618"/>
    <w:rsid w:val="005E7EDE"/>
    <w:rsid w:val="00600A37"/>
    <w:rsid w:val="006015CB"/>
    <w:rsid w:val="00602B24"/>
    <w:rsid w:val="00604A1E"/>
    <w:rsid w:val="00610B7F"/>
    <w:rsid w:val="0061586C"/>
    <w:rsid w:val="006261EF"/>
    <w:rsid w:val="006322A1"/>
    <w:rsid w:val="0063571C"/>
    <w:rsid w:val="0066355C"/>
    <w:rsid w:val="00670397"/>
    <w:rsid w:val="00675198"/>
    <w:rsid w:val="006764A5"/>
    <w:rsid w:val="00680602"/>
    <w:rsid w:val="006858BD"/>
    <w:rsid w:val="00687AA5"/>
    <w:rsid w:val="006A32EE"/>
    <w:rsid w:val="006A3876"/>
    <w:rsid w:val="006A6212"/>
    <w:rsid w:val="006B1EBE"/>
    <w:rsid w:val="006C3B85"/>
    <w:rsid w:val="006C6A5B"/>
    <w:rsid w:val="006E00EC"/>
    <w:rsid w:val="006E4654"/>
    <w:rsid w:val="006E63DD"/>
    <w:rsid w:val="00701463"/>
    <w:rsid w:val="00706545"/>
    <w:rsid w:val="007069DD"/>
    <w:rsid w:val="00710BEA"/>
    <w:rsid w:val="0072097E"/>
    <w:rsid w:val="00726223"/>
    <w:rsid w:val="00734156"/>
    <w:rsid w:val="00735235"/>
    <w:rsid w:val="00736B2C"/>
    <w:rsid w:val="00740A8E"/>
    <w:rsid w:val="007421E2"/>
    <w:rsid w:val="00742495"/>
    <w:rsid w:val="00745AC9"/>
    <w:rsid w:val="00753433"/>
    <w:rsid w:val="00753FCA"/>
    <w:rsid w:val="00764AAF"/>
    <w:rsid w:val="007661BF"/>
    <w:rsid w:val="00767145"/>
    <w:rsid w:val="00773E14"/>
    <w:rsid w:val="00776506"/>
    <w:rsid w:val="00787AEE"/>
    <w:rsid w:val="007A4EC6"/>
    <w:rsid w:val="007A6392"/>
    <w:rsid w:val="007A68E4"/>
    <w:rsid w:val="007B2EDA"/>
    <w:rsid w:val="007B421F"/>
    <w:rsid w:val="007D3ED8"/>
    <w:rsid w:val="007D665E"/>
    <w:rsid w:val="007D75F4"/>
    <w:rsid w:val="007E2659"/>
    <w:rsid w:val="007F1BF6"/>
    <w:rsid w:val="007F4140"/>
    <w:rsid w:val="008014A1"/>
    <w:rsid w:val="00802D17"/>
    <w:rsid w:val="0081474F"/>
    <w:rsid w:val="0081696A"/>
    <w:rsid w:val="008177EC"/>
    <w:rsid w:val="008268F5"/>
    <w:rsid w:val="00826EEA"/>
    <w:rsid w:val="00833E1E"/>
    <w:rsid w:val="0083440B"/>
    <w:rsid w:val="00834672"/>
    <w:rsid w:val="008456EE"/>
    <w:rsid w:val="0084636B"/>
    <w:rsid w:val="00851025"/>
    <w:rsid w:val="0085385F"/>
    <w:rsid w:val="00865FB1"/>
    <w:rsid w:val="00866462"/>
    <w:rsid w:val="008819E1"/>
    <w:rsid w:val="00884B7C"/>
    <w:rsid w:val="008866D2"/>
    <w:rsid w:val="008875E6"/>
    <w:rsid w:val="00887FD8"/>
    <w:rsid w:val="00893066"/>
    <w:rsid w:val="00893AD1"/>
    <w:rsid w:val="00895550"/>
    <w:rsid w:val="008A5999"/>
    <w:rsid w:val="008B5D23"/>
    <w:rsid w:val="008C6BD1"/>
    <w:rsid w:val="008D08D1"/>
    <w:rsid w:val="008D0B79"/>
    <w:rsid w:val="008D0F1B"/>
    <w:rsid w:val="008D1D1F"/>
    <w:rsid w:val="008D5705"/>
    <w:rsid w:val="008E27BA"/>
    <w:rsid w:val="008F0AD1"/>
    <w:rsid w:val="0091113D"/>
    <w:rsid w:val="00913EE5"/>
    <w:rsid w:val="0092715F"/>
    <w:rsid w:val="00927EF5"/>
    <w:rsid w:val="00934221"/>
    <w:rsid w:val="00940402"/>
    <w:rsid w:val="009432FF"/>
    <w:rsid w:val="009442D5"/>
    <w:rsid w:val="00945DB6"/>
    <w:rsid w:val="00952120"/>
    <w:rsid w:val="009564E0"/>
    <w:rsid w:val="00960D8C"/>
    <w:rsid w:val="00961948"/>
    <w:rsid w:val="00971138"/>
    <w:rsid w:val="00980002"/>
    <w:rsid w:val="00982165"/>
    <w:rsid w:val="00983828"/>
    <w:rsid w:val="009931E2"/>
    <w:rsid w:val="00993A07"/>
    <w:rsid w:val="00995FE0"/>
    <w:rsid w:val="009A49AC"/>
    <w:rsid w:val="009B412D"/>
    <w:rsid w:val="009B54BC"/>
    <w:rsid w:val="009B5F7A"/>
    <w:rsid w:val="009C6A26"/>
    <w:rsid w:val="009D7DC3"/>
    <w:rsid w:val="009E0929"/>
    <w:rsid w:val="009E4923"/>
    <w:rsid w:val="009E62BA"/>
    <w:rsid w:val="009F67CB"/>
    <w:rsid w:val="00A13468"/>
    <w:rsid w:val="00A141E9"/>
    <w:rsid w:val="00A168F4"/>
    <w:rsid w:val="00A170D0"/>
    <w:rsid w:val="00A203F1"/>
    <w:rsid w:val="00A22C08"/>
    <w:rsid w:val="00A30020"/>
    <w:rsid w:val="00A321EA"/>
    <w:rsid w:val="00A330D9"/>
    <w:rsid w:val="00A51AF0"/>
    <w:rsid w:val="00A57733"/>
    <w:rsid w:val="00A6647B"/>
    <w:rsid w:val="00A667D0"/>
    <w:rsid w:val="00A7442B"/>
    <w:rsid w:val="00A779A2"/>
    <w:rsid w:val="00A8240C"/>
    <w:rsid w:val="00A85EF5"/>
    <w:rsid w:val="00A87C7E"/>
    <w:rsid w:val="00A91B8F"/>
    <w:rsid w:val="00AA5D19"/>
    <w:rsid w:val="00AB51C7"/>
    <w:rsid w:val="00AB70E3"/>
    <w:rsid w:val="00AC1314"/>
    <w:rsid w:val="00AC2605"/>
    <w:rsid w:val="00AD0273"/>
    <w:rsid w:val="00AD2498"/>
    <w:rsid w:val="00AD43D9"/>
    <w:rsid w:val="00AD55A8"/>
    <w:rsid w:val="00AE1464"/>
    <w:rsid w:val="00AF2741"/>
    <w:rsid w:val="00AF669F"/>
    <w:rsid w:val="00B0015C"/>
    <w:rsid w:val="00B02734"/>
    <w:rsid w:val="00B04A4E"/>
    <w:rsid w:val="00B160A8"/>
    <w:rsid w:val="00B24BE0"/>
    <w:rsid w:val="00B256A4"/>
    <w:rsid w:val="00B27D02"/>
    <w:rsid w:val="00B31700"/>
    <w:rsid w:val="00B32C96"/>
    <w:rsid w:val="00B340CA"/>
    <w:rsid w:val="00B345B8"/>
    <w:rsid w:val="00B5455A"/>
    <w:rsid w:val="00B81B35"/>
    <w:rsid w:val="00B9008A"/>
    <w:rsid w:val="00BA0905"/>
    <w:rsid w:val="00BA3BE0"/>
    <w:rsid w:val="00BA4216"/>
    <w:rsid w:val="00BA4945"/>
    <w:rsid w:val="00BA77C5"/>
    <w:rsid w:val="00BB0DE1"/>
    <w:rsid w:val="00BB193C"/>
    <w:rsid w:val="00BB4D3F"/>
    <w:rsid w:val="00BC0263"/>
    <w:rsid w:val="00BC5CF6"/>
    <w:rsid w:val="00BD189A"/>
    <w:rsid w:val="00BD3768"/>
    <w:rsid w:val="00BD5BF8"/>
    <w:rsid w:val="00BE7DA6"/>
    <w:rsid w:val="00BF22E0"/>
    <w:rsid w:val="00BF3289"/>
    <w:rsid w:val="00BF5767"/>
    <w:rsid w:val="00BF6B22"/>
    <w:rsid w:val="00C07833"/>
    <w:rsid w:val="00C20178"/>
    <w:rsid w:val="00C22817"/>
    <w:rsid w:val="00C27F31"/>
    <w:rsid w:val="00C4348B"/>
    <w:rsid w:val="00C44DAD"/>
    <w:rsid w:val="00C45BBB"/>
    <w:rsid w:val="00C476F0"/>
    <w:rsid w:val="00C515B6"/>
    <w:rsid w:val="00C74065"/>
    <w:rsid w:val="00C7496C"/>
    <w:rsid w:val="00C8013C"/>
    <w:rsid w:val="00C81A18"/>
    <w:rsid w:val="00C84478"/>
    <w:rsid w:val="00C91339"/>
    <w:rsid w:val="00C93E2D"/>
    <w:rsid w:val="00CA2C8B"/>
    <w:rsid w:val="00CC420B"/>
    <w:rsid w:val="00CC6FBB"/>
    <w:rsid w:val="00CD743B"/>
    <w:rsid w:val="00CE4B34"/>
    <w:rsid w:val="00CF2D67"/>
    <w:rsid w:val="00CF4BC2"/>
    <w:rsid w:val="00CF658A"/>
    <w:rsid w:val="00D00A3F"/>
    <w:rsid w:val="00D06019"/>
    <w:rsid w:val="00D06731"/>
    <w:rsid w:val="00D10082"/>
    <w:rsid w:val="00D14706"/>
    <w:rsid w:val="00D14EFD"/>
    <w:rsid w:val="00D21BDE"/>
    <w:rsid w:val="00D229A5"/>
    <w:rsid w:val="00D24C6D"/>
    <w:rsid w:val="00D26105"/>
    <w:rsid w:val="00D32882"/>
    <w:rsid w:val="00D32FE7"/>
    <w:rsid w:val="00D3536B"/>
    <w:rsid w:val="00D4385C"/>
    <w:rsid w:val="00D43938"/>
    <w:rsid w:val="00D47B68"/>
    <w:rsid w:val="00D52FA2"/>
    <w:rsid w:val="00D530C2"/>
    <w:rsid w:val="00D54CAF"/>
    <w:rsid w:val="00D55DC9"/>
    <w:rsid w:val="00D65200"/>
    <w:rsid w:val="00D71BB6"/>
    <w:rsid w:val="00D71E2C"/>
    <w:rsid w:val="00D72411"/>
    <w:rsid w:val="00D745B6"/>
    <w:rsid w:val="00D8046A"/>
    <w:rsid w:val="00D80589"/>
    <w:rsid w:val="00D82181"/>
    <w:rsid w:val="00D84E50"/>
    <w:rsid w:val="00D87B73"/>
    <w:rsid w:val="00D96B58"/>
    <w:rsid w:val="00D96D9B"/>
    <w:rsid w:val="00D9705B"/>
    <w:rsid w:val="00D974A3"/>
    <w:rsid w:val="00DA4751"/>
    <w:rsid w:val="00DA7193"/>
    <w:rsid w:val="00DB1CAD"/>
    <w:rsid w:val="00DB706D"/>
    <w:rsid w:val="00DC28AE"/>
    <w:rsid w:val="00DC2A14"/>
    <w:rsid w:val="00DC30F7"/>
    <w:rsid w:val="00DC4453"/>
    <w:rsid w:val="00DD4516"/>
    <w:rsid w:val="00DD612A"/>
    <w:rsid w:val="00DD6A2F"/>
    <w:rsid w:val="00DE2E14"/>
    <w:rsid w:val="00DE63CE"/>
    <w:rsid w:val="00DE78D2"/>
    <w:rsid w:val="00E0087E"/>
    <w:rsid w:val="00E010B5"/>
    <w:rsid w:val="00E0231D"/>
    <w:rsid w:val="00E02C91"/>
    <w:rsid w:val="00E035E2"/>
    <w:rsid w:val="00E13799"/>
    <w:rsid w:val="00E17020"/>
    <w:rsid w:val="00E22DA3"/>
    <w:rsid w:val="00E24B1C"/>
    <w:rsid w:val="00E33D7B"/>
    <w:rsid w:val="00E357C9"/>
    <w:rsid w:val="00E37AA8"/>
    <w:rsid w:val="00E622A9"/>
    <w:rsid w:val="00E6398E"/>
    <w:rsid w:val="00E67DEC"/>
    <w:rsid w:val="00E70CF3"/>
    <w:rsid w:val="00E73B68"/>
    <w:rsid w:val="00E75EDD"/>
    <w:rsid w:val="00E75F37"/>
    <w:rsid w:val="00E90EF9"/>
    <w:rsid w:val="00EA142D"/>
    <w:rsid w:val="00EA1EFB"/>
    <w:rsid w:val="00EA75BA"/>
    <w:rsid w:val="00EB0646"/>
    <w:rsid w:val="00EC0755"/>
    <w:rsid w:val="00EC5E5E"/>
    <w:rsid w:val="00EC61A9"/>
    <w:rsid w:val="00EC6FAA"/>
    <w:rsid w:val="00ED19E9"/>
    <w:rsid w:val="00EE2335"/>
    <w:rsid w:val="00EE47D0"/>
    <w:rsid w:val="00EF1A58"/>
    <w:rsid w:val="00EF373E"/>
    <w:rsid w:val="00EF48F6"/>
    <w:rsid w:val="00F06533"/>
    <w:rsid w:val="00F11115"/>
    <w:rsid w:val="00F1462F"/>
    <w:rsid w:val="00F17D90"/>
    <w:rsid w:val="00F17D91"/>
    <w:rsid w:val="00F26311"/>
    <w:rsid w:val="00F365C4"/>
    <w:rsid w:val="00F37721"/>
    <w:rsid w:val="00F43274"/>
    <w:rsid w:val="00F539C8"/>
    <w:rsid w:val="00F570E4"/>
    <w:rsid w:val="00F606B4"/>
    <w:rsid w:val="00F664DA"/>
    <w:rsid w:val="00F669DE"/>
    <w:rsid w:val="00F70FFE"/>
    <w:rsid w:val="00F73E3D"/>
    <w:rsid w:val="00F764E9"/>
    <w:rsid w:val="00F80BFB"/>
    <w:rsid w:val="00F85CD2"/>
    <w:rsid w:val="00F87D2C"/>
    <w:rsid w:val="00F90A2E"/>
    <w:rsid w:val="00F94FDC"/>
    <w:rsid w:val="00F978EB"/>
    <w:rsid w:val="00FA6F37"/>
    <w:rsid w:val="00FA7F35"/>
    <w:rsid w:val="00FB0A17"/>
    <w:rsid w:val="00FD2F6A"/>
    <w:rsid w:val="00FD6683"/>
    <w:rsid w:val="00FE0363"/>
    <w:rsid w:val="00FE29C2"/>
    <w:rsid w:val="00FF04BB"/>
    <w:rsid w:val="00FF361B"/>
    <w:rsid w:val="00FF39FE"/>
    <w:rsid w:val="017A82F1"/>
    <w:rsid w:val="01847DE5"/>
    <w:rsid w:val="030AA3CD"/>
    <w:rsid w:val="04177CD1"/>
    <w:rsid w:val="04EC0161"/>
    <w:rsid w:val="065C92A5"/>
    <w:rsid w:val="06AE9839"/>
    <w:rsid w:val="06B771D4"/>
    <w:rsid w:val="06D947AB"/>
    <w:rsid w:val="085A3876"/>
    <w:rsid w:val="08FC96F0"/>
    <w:rsid w:val="0B26AC7B"/>
    <w:rsid w:val="0B9B5ACF"/>
    <w:rsid w:val="0BBD94A9"/>
    <w:rsid w:val="0C415694"/>
    <w:rsid w:val="0D1DC9B3"/>
    <w:rsid w:val="0F3D0A78"/>
    <w:rsid w:val="0F89C2F5"/>
    <w:rsid w:val="107F99D0"/>
    <w:rsid w:val="117E0CDD"/>
    <w:rsid w:val="134509D9"/>
    <w:rsid w:val="13C0C6CA"/>
    <w:rsid w:val="1420171B"/>
    <w:rsid w:val="16601018"/>
    <w:rsid w:val="1747DD26"/>
    <w:rsid w:val="1953596D"/>
    <w:rsid w:val="1C622DA1"/>
    <w:rsid w:val="1E436788"/>
    <w:rsid w:val="1E9746BE"/>
    <w:rsid w:val="1EF517E5"/>
    <w:rsid w:val="2001F746"/>
    <w:rsid w:val="202EF665"/>
    <w:rsid w:val="2046713A"/>
    <w:rsid w:val="204A2528"/>
    <w:rsid w:val="20614B00"/>
    <w:rsid w:val="22473369"/>
    <w:rsid w:val="225F37F8"/>
    <w:rsid w:val="23210AE9"/>
    <w:rsid w:val="2479F673"/>
    <w:rsid w:val="260BAC9D"/>
    <w:rsid w:val="26A09E8D"/>
    <w:rsid w:val="2781752A"/>
    <w:rsid w:val="279DA6A7"/>
    <w:rsid w:val="2831DF01"/>
    <w:rsid w:val="291BB776"/>
    <w:rsid w:val="298DCD47"/>
    <w:rsid w:val="2B0E3108"/>
    <w:rsid w:val="2B25E18F"/>
    <w:rsid w:val="2DC4259D"/>
    <w:rsid w:val="2E9FE49E"/>
    <w:rsid w:val="2F394096"/>
    <w:rsid w:val="2FA0BD84"/>
    <w:rsid w:val="30AC851E"/>
    <w:rsid w:val="31700B88"/>
    <w:rsid w:val="31B327EE"/>
    <w:rsid w:val="34212676"/>
    <w:rsid w:val="346F1CBA"/>
    <w:rsid w:val="34808F4B"/>
    <w:rsid w:val="3601D771"/>
    <w:rsid w:val="36BF65DB"/>
    <w:rsid w:val="37D0FD09"/>
    <w:rsid w:val="37E2E762"/>
    <w:rsid w:val="3808D912"/>
    <w:rsid w:val="38307BFE"/>
    <w:rsid w:val="3ABDD878"/>
    <w:rsid w:val="3AC584BB"/>
    <w:rsid w:val="3ADAC9DA"/>
    <w:rsid w:val="3B4E41F7"/>
    <w:rsid w:val="3B8C1421"/>
    <w:rsid w:val="3C941BA4"/>
    <w:rsid w:val="3CEB6B33"/>
    <w:rsid w:val="3E1371D5"/>
    <w:rsid w:val="3E78D104"/>
    <w:rsid w:val="3FCCC832"/>
    <w:rsid w:val="427F72EC"/>
    <w:rsid w:val="4289AE39"/>
    <w:rsid w:val="42A84BFF"/>
    <w:rsid w:val="44581AC9"/>
    <w:rsid w:val="44EDFA3A"/>
    <w:rsid w:val="4518266A"/>
    <w:rsid w:val="457DA2A2"/>
    <w:rsid w:val="45E5F3E8"/>
    <w:rsid w:val="46541BC6"/>
    <w:rsid w:val="48D3C157"/>
    <w:rsid w:val="4AC03DA2"/>
    <w:rsid w:val="4AD02F5F"/>
    <w:rsid w:val="4B329351"/>
    <w:rsid w:val="4BA541A4"/>
    <w:rsid w:val="4BAB46F3"/>
    <w:rsid w:val="4BC39A30"/>
    <w:rsid w:val="4BD787DD"/>
    <w:rsid w:val="4C4AC894"/>
    <w:rsid w:val="4DC56CD6"/>
    <w:rsid w:val="4E1FF9E0"/>
    <w:rsid w:val="4E4AB0BB"/>
    <w:rsid w:val="4EC08F79"/>
    <w:rsid w:val="4EC4DA01"/>
    <w:rsid w:val="50075DFA"/>
    <w:rsid w:val="52E9B8D9"/>
    <w:rsid w:val="53B6CF8D"/>
    <w:rsid w:val="553F39AF"/>
    <w:rsid w:val="560EDC64"/>
    <w:rsid w:val="56223D07"/>
    <w:rsid w:val="589BA831"/>
    <w:rsid w:val="5A2E53FE"/>
    <w:rsid w:val="5AA52B3E"/>
    <w:rsid w:val="5DD40A10"/>
    <w:rsid w:val="5E12AA08"/>
    <w:rsid w:val="5EFC81CB"/>
    <w:rsid w:val="5FA24908"/>
    <w:rsid w:val="5FF4F88E"/>
    <w:rsid w:val="604B03BA"/>
    <w:rsid w:val="60547029"/>
    <w:rsid w:val="61BE5DB6"/>
    <w:rsid w:val="62186BED"/>
    <w:rsid w:val="62753953"/>
    <w:rsid w:val="64A5F5B6"/>
    <w:rsid w:val="66539672"/>
    <w:rsid w:val="6756655F"/>
    <w:rsid w:val="67633C0D"/>
    <w:rsid w:val="67F15760"/>
    <w:rsid w:val="6867E815"/>
    <w:rsid w:val="6922447C"/>
    <w:rsid w:val="6C1AA8B9"/>
    <w:rsid w:val="6C8172FE"/>
    <w:rsid w:val="70082713"/>
    <w:rsid w:val="7072BF32"/>
    <w:rsid w:val="7073A86C"/>
    <w:rsid w:val="72E48879"/>
    <w:rsid w:val="7324ED86"/>
    <w:rsid w:val="73A2D9D2"/>
    <w:rsid w:val="7414A814"/>
    <w:rsid w:val="74C5F4A4"/>
    <w:rsid w:val="752E508E"/>
    <w:rsid w:val="7699B1D4"/>
    <w:rsid w:val="76B23C3A"/>
    <w:rsid w:val="77F6C3FB"/>
    <w:rsid w:val="78B0A600"/>
    <w:rsid w:val="79392717"/>
    <w:rsid w:val="79FE6426"/>
    <w:rsid w:val="7CA40D68"/>
    <w:rsid w:val="7CE98CF6"/>
    <w:rsid w:val="7CF1CB07"/>
    <w:rsid w:val="7D7BBE27"/>
    <w:rsid w:val="7D970834"/>
    <w:rsid w:val="7DAFB356"/>
    <w:rsid w:val="7E4709EA"/>
    <w:rsid w:val="7EC6E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C6228BF"/>
  <w15:chartTrackingRefBased/>
  <w15:docId w15:val="{49C97F8D-B67B-4C55-A81F-EFC3CB74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val="en-AU" w:eastAsia="zh-CN"/>
    </w:rPr>
  </w:style>
  <w:style w:type="paragraph" w:styleId="1">
    <w:name w:val="heading 1"/>
    <w:basedOn w:val="a"/>
    <w:next w:val="a"/>
    <w:qFormat/>
    <w:pPr>
      <w:keepNext/>
      <w:numPr>
        <w:numId w:val="3"/>
      </w:numPr>
      <w:jc w:val="both"/>
      <w:outlineLvl w:val="0"/>
    </w:pPr>
    <w:rPr>
      <w:sz w:val="24"/>
      <w:lang w:val="el-GR"/>
    </w:rPr>
  </w:style>
  <w:style w:type="paragraph" w:styleId="2">
    <w:name w:val="heading 2"/>
    <w:basedOn w:val="a"/>
    <w:next w:val="a"/>
    <w:qFormat/>
    <w:pPr>
      <w:keepNext/>
      <w:numPr>
        <w:ilvl w:val="1"/>
        <w:numId w:val="3"/>
      </w:numPr>
      <w:ind w:left="3600" w:firstLine="0"/>
      <w:jc w:val="center"/>
      <w:outlineLvl w:val="1"/>
    </w:pPr>
    <w:rPr>
      <w:sz w:val="24"/>
      <w:lang w:val="el-GR"/>
    </w:rPr>
  </w:style>
  <w:style w:type="paragraph" w:styleId="3">
    <w:name w:val="heading 3"/>
    <w:basedOn w:val="a"/>
    <w:next w:val="a"/>
    <w:qFormat/>
    <w:pPr>
      <w:keepNext/>
      <w:numPr>
        <w:ilvl w:val="2"/>
        <w:numId w:val="3"/>
      </w:numPr>
      <w:jc w:val="center"/>
      <w:outlineLvl w:val="2"/>
    </w:pPr>
    <w:rPr>
      <w:sz w:val="24"/>
      <w:lang w:val="el-GR"/>
    </w:rPr>
  </w:style>
  <w:style w:type="paragraph" w:styleId="4">
    <w:name w:val="heading 4"/>
    <w:basedOn w:val="a"/>
    <w:next w:val="a"/>
    <w:qFormat/>
    <w:pPr>
      <w:keepNext/>
      <w:numPr>
        <w:ilvl w:val="3"/>
        <w:numId w:val="3"/>
      </w:numPr>
      <w:outlineLvl w:val="3"/>
    </w:pPr>
    <w:rPr>
      <w:sz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Calibri" w:hAnsi="Calibri" w:cs="Times New Roman"/>
    </w:rPr>
  </w:style>
  <w:style w:type="character" w:customStyle="1" w:styleId="DefaultParagraphFont0">
    <w:name w:val="Default Paragraph Font0"/>
  </w:style>
  <w:style w:type="character" w:customStyle="1" w:styleId="WW-DefaultParagraphFont">
    <w:name w:val="WW-Default Paragraph Fon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Calibri" w:eastAsia="Times New Roman" w:hAnsi="Calibri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color w:val="auto"/>
      <w:sz w:val="24"/>
      <w14:shadow w14:blurRad="0" w14:dist="0" w14:dir="0" w14:sx="0" w14:sy="0" w14:kx="0" w14:ky="0" w14:algn="none">
        <w14:srgbClr w14:val="000000"/>
      </w14:shadow>
    </w:rPr>
  </w:style>
  <w:style w:type="character" w:customStyle="1" w:styleId="WW-DefaultParagraphFont1">
    <w:name w:val="WW-Default Paragraph Font1"/>
  </w:style>
  <w:style w:type="character" w:customStyle="1" w:styleId="CharChar">
    <w:name w:val="Char Char"/>
    <w:rPr>
      <w:lang w:val="en-AU"/>
    </w:rPr>
  </w:style>
  <w:style w:type="character" w:customStyle="1" w:styleId="EndnoteCharacters">
    <w:name w:val="Endnote Characters"/>
    <w:rPr>
      <w:vertAlign w:val="superscript"/>
    </w:rPr>
  </w:style>
  <w:style w:type="character" w:styleId="a3">
    <w:name w:val="Strong"/>
    <w:uiPriority w:val="22"/>
    <w:qFormat/>
    <w:rPr>
      <w:b/>
      <w:bCs/>
    </w:rPr>
  </w:style>
  <w:style w:type="character" w:styleId="-">
    <w:name w:val="Hyperlink"/>
    <w:rPr>
      <w:color w:val="0000FF"/>
      <w:u w:val="single"/>
    </w:rPr>
  </w:style>
  <w:style w:type="character" w:customStyle="1" w:styleId="10">
    <w:name w:val="Προεπιλεγμένη γραμματοσειρά1"/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AU" w:eastAsia="zh-CN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Arial" w:eastAsia="WenQuanYi Zen Hei Sharp" w:hAnsi="Arial" w:cs="Lohit Devanagari"/>
      <w:sz w:val="28"/>
      <w:szCs w:val="28"/>
    </w:rPr>
  </w:style>
  <w:style w:type="paragraph" w:styleId="a4">
    <w:name w:val="Body Text"/>
    <w:basedOn w:val="a"/>
    <w:pPr>
      <w:jc w:val="both"/>
    </w:pPr>
    <w:rPr>
      <w:sz w:val="24"/>
      <w:lang w:val="el-GR"/>
    </w:r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Lohit Devanagari"/>
    </w:rPr>
  </w:style>
  <w:style w:type="paragraph" w:styleId="a7">
    <w:name w:val="endnote text"/>
    <w:basedOn w:val="a"/>
  </w:style>
  <w:style w:type="paragraph" w:customStyle="1" w:styleId="11">
    <w:name w:val="Παράγραφος λίστας1"/>
    <w:basedOn w:val="a"/>
    <w:pPr>
      <w:ind w:left="720"/>
    </w:pPr>
  </w:style>
  <w:style w:type="paragraph" w:customStyle="1" w:styleId="Standard">
    <w:name w:val="Standard"/>
    <w:pPr>
      <w:suppressAutoHyphens/>
      <w:textAlignment w:val="baseline"/>
    </w:pPr>
    <w:rPr>
      <w:kern w:val="1"/>
      <w:lang w:val="en-AU" w:eastAsia="zh-CN"/>
    </w:rPr>
  </w:style>
  <w:style w:type="paragraph" w:customStyle="1" w:styleId="WW-Textbody">
    <w:name w:val="WW-Text body"/>
    <w:basedOn w:val="Standard"/>
    <w:uiPriority w:val="99"/>
    <w:pPr>
      <w:spacing w:after="120"/>
    </w:pPr>
  </w:style>
  <w:style w:type="paragraph" w:customStyle="1" w:styleId="ColorfulList-Accent11">
    <w:name w:val="Colorful List - Accent 11"/>
    <w:basedOn w:val="a"/>
    <w:uiPriority w:val="34"/>
    <w:qFormat/>
    <w:pPr>
      <w:ind w:left="720"/>
    </w:pPr>
    <w:rPr>
      <w:rFonts w:ascii="Cambria" w:eastAsia="MS Minngs" w:hAnsi="Cambria" w:cs="Cambria"/>
      <w:sz w:val="24"/>
      <w:szCs w:val="24"/>
      <w:lang w:val="en-US"/>
    </w:rPr>
  </w:style>
  <w:style w:type="paragraph" w:styleId="Web">
    <w:name w:val="Normal (Web)"/>
    <w:basedOn w:val="a"/>
    <w:uiPriority w:val="99"/>
    <w:pPr>
      <w:spacing w:before="100" w:after="100"/>
    </w:pPr>
    <w:rPr>
      <w:rFonts w:eastAsia="MS Mincho"/>
      <w:sz w:val="24"/>
      <w:szCs w:val="24"/>
      <w:lang w:val="el-GR" w:eastAsia="ja-JP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semiHidden/>
    <w:unhideWhenUsed/>
    <w:rsid w:val="00866462"/>
    <w:rPr>
      <w:sz w:val="18"/>
      <w:szCs w:val="18"/>
    </w:rPr>
  </w:style>
  <w:style w:type="paragraph" w:styleId="aa">
    <w:name w:val="annotation text"/>
    <w:basedOn w:val="a"/>
    <w:link w:val="Char"/>
    <w:uiPriority w:val="99"/>
    <w:unhideWhenUsed/>
    <w:rsid w:val="00866462"/>
    <w:rPr>
      <w:sz w:val="24"/>
      <w:szCs w:val="24"/>
    </w:rPr>
  </w:style>
  <w:style w:type="character" w:customStyle="1" w:styleId="Char">
    <w:name w:val="Κείμενο σχολίου Char"/>
    <w:link w:val="aa"/>
    <w:uiPriority w:val="99"/>
    <w:rsid w:val="00866462"/>
    <w:rPr>
      <w:sz w:val="24"/>
      <w:szCs w:val="24"/>
      <w:lang w:val="en-AU" w:eastAsia="zh-CN"/>
    </w:rPr>
  </w:style>
  <w:style w:type="paragraph" w:styleId="ab">
    <w:name w:val="annotation subject"/>
    <w:basedOn w:val="aa"/>
    <w:next w:val="aa"/>
    <w:link w:val="Char0"/>
    <w:uiPriority w:val="99"/>
    <w:semiHidden/>
    <w:unhideWhenUsed/>
    <w:rsid w:val="00866462"/>
    <w:rPr>
      <w:b/>
      <w:bCs/>
    </w:rPr>
  </w:style>
  <w:style w:type="character" w:customStyle="1" w:styleId="Char0">
    <w:name w:val="Θέμα σχολίου Char"/>
    <w:link w:val="ab"/>
    <w:uiPriority w:val="99"/>
    <w:semiHidden/>
    <w:rsid w:val="00866462"/>
    <w:rPr>
      <w:b/>
      <w:bCs/>
      <w:sz w:val="24"/>
      <w:szCs w:val="24"/>
      <w:lang w:val="en-AU" w:eastAsia="zh-CN"/>
    </w:rPr>
  </w:style>
  <w:style w:type="character" w:styleId="-0">
    <w:name w:val="FollowedHyperlink"/>
    <w:uiPriority w:val="99"/>
    <w:semiHidden/>
    <w:unhideWhenUsed/>
    <w:rsid w:val="00866462"/>
    <w:rPr>
      <w:color w:val="800080"/>
      <w:u w:val="single"/>
    </w:rPr>
  </w:style>
  <w:style w:type="paragraph" w:customStyle="1" w:styleId="Default">
    <w:name w:val="Default"/>
    <w:qFormat/>
    <w:rsid w:val="009D7DC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ac">
    <w:name w:val="List Paragraph"/>
    <w:aliases w:val="Texto corrido,Task Body,1st level - Bullet List Paragraph,Lettre d'introduction,Paragraphe de liste,Bullets_normal,Viñetas (Inicio Parrafo),Paragrafo elenco,3 Txt tabla,Zerrenda-paragrafoa,Lista viñetas,Listenabsatz,FooterText,NumFig,l"/>
    <w:basedOn w:val="a"/>
    <w:link w:val="Char1"/>
    <w:qFormat/>
    <w:rsid w:val="009D7DC3"/>
    <w:pPr>
      <w:suppressAutoHyphens w:val="0"/>
      <w:ind w:left="720"/>
    </w:pPr>
    <w:rPr>
      <w:rFonts w:ascii="Calibri" w:eastAsia="MS Mincho" w:hAnsi="Calibri"/>
      <w:sz w:val="22"/>
      <w:szCs w:val="22"/>
      <w:lang w:val="x-none" w:eastAsia="en-US"/>
    </w:rPr>
  </w:style>
  <w:style w:type="character" w:customStyle="1" w:styleId="Char1">
    <w:name w:val="Παράγραφος λίστας Char"/>
    <w:aliases w:val="Texto corrido Char,Task Body Char,1st level - Bullet List Paragraph Char,Lettre d'introduction Char,Paragraphe de liste Char,Bullets_normal Char,Viñetas (Inicio Parrafo) Char,Paragrafo elenco Char,3 Txt tabla Char,FooterText Char"/>
    <w:link w:val="ac"/>
    <w:qFormat/>
    <w:locked/>
    <w:rsid w:val="009D7DC3"/>
    <w:rPr>
      <w:rFonts w:ascii="Calibri" w:eastAsia="MS Mincho" w:hAnsi="Calibri"/>
      <w:sz w:val="22"/>
      <w:szCs w:val="22"/>
      <w:lang w:eastAsia="en-US"/>
    </w:rPr>
  </w:style>
  <w:style w:type="paragraph" w:customStyle="1" w:styleId="MediumGrid1-Accent21">
    <w:name w:val="Medium Grid 1 - Accent 21"/>
    <w:basedOn w:val="a"/>
    <w:uiPriority w:val="34"/>
    <w:qFormat/>
    <w:rsid w:val="00BB0DE1"/>
    <w:pPr>
      <w:ind w:left="720"/>
    </w:pPr>
    <w:rPr>
      <w:rFonts w:ascii="Cambria" w:eastAsia="MS Minngs" w:hAnsi="Cambria" w:cs="Cambria"/>
      <w:sz w:val="24"/>
      <w:szCs w:val="24"/>
      <w:lang w:val="en-US"/>
    </w:rPr>
  </w:style>
  <w:style w:type="character" w:customStyle="1" w:styleId="apple-converted-space">
    <w:name w:val="apple-converted-space"/>
    <w:basedOn w:val="a0"/>
    <w:rsid w:val="00175275"/>
  </w:style>
  <w:style w:type="character" w:customStyle="1" w:styleId="ecx1">
    <w:name w:val="ecx1"/>
    <w:basedOn w:val="a0"/>
    <w:rsid w:val="0044013A"/>
  </w:style>
  <w:style w:type="paragraph" w:styleId="-HTML">
    <w:name w:val="HTML Preformatted"/>
    <w:basedOn w:val="a"/>
    <w:link w:val="-HTMLChar"/>
    <w:uiPriority w:val="99"/>
    <w:unhideWhenUsed/>
    <w:rsid w:val="008B5D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color w:val="000000"/>
      <w:lang w:val="x-none" w:eastAsia="en-US"/>
    </w:rPr>
  </w:style>
  <w:style w:type="character" w:customStyle="1" w:styleId="-HTMLChar">
    <w:name w:val="Προ-διαμορφωμένο HTML Char"/>
    <w:link w:val="-HTML"/>
    <w:uiPriority w:val="99"/>
    <w:rsid w:val="008B5D23"/>
    <w:rPr>
      <w:rFonts w:ascii="Courier New" w:eastAsia="Calibri" w:hAnsi="Courier New" w:cs="Courier New"/>
      <w:color w:val="000000"/>
      <w:lang w:eastAsia="en-US"/>
    </w:rPr>
  </w:style>
  <w:style w:type="paragraph" w:customStyle="1" w:styleId="L1">
    <w:name w:val="L1"/>
    <w:basedOn w:val="a"/>
    <w:link w:val="L1Char"/>
    <w:qFormat/>
    <w:rsid w:val="00961948"/>
    <w:pPr>
      <w:numPr>
        <w:numId w:val="4"/>
      </w:numPr>
      <w:tabs>
        <w:tab w:val="left" w:pos="170"/>
      </w:tabs>
      <w:suppressAutoHyphens w:val="0"/>
      <w:spacing w:before="40"/>
      <w:contextualSpacing/>
    </w:pPr>
    <w:rPr>
      <w:rFonts w:ascii="Calibri" w:hAnsi="Calibri"/>
      <w:color w:val="222222"/>
      <w:sz w:val="18"/>
      <w:lang w:val="el-GR"/>
    </w:rPr>
  </w:style>
  <w:style w:type="paragraph" w:customStyle="1" w:styleId="yiv8389277969s21">
    <w:name w:val="yiv8389277969s21"/>
    <w:basedOn w:val="a"/>
    <w:rsid w:val="00BD189A"/>
    <w:pPr>
      <w:suppressAutoHyphens w:val="0"/>
      <w:spacing w:before="100" w:beforeAutospacing="1" w:after="100" w:afterAutospacing="1"/>
    </w:pPr>
    <w:rPr>
      <w:sz w:val="24"/>
      <w:szCs w:val="24"/>
      <w:lang w:val="el-GR" w:eastAsia="el-GR"/>
    </w:rPr>
  </w:style>
  <w:style w:type="character" w:customStyle="1" w:styleId="yiv8389277969s28">
    <w:name w:val="yiv8389277969s28"/>
    <w:basedOn w:val="a0"/>
    <w:rsid w:val="00BD189A"/>
  </w:style>
  <w:style w:type="paragraph" w:styleId="ad">
    <w:name w:val="header"/>
    <w:basedOn w:val="a"/>
    <w:link w:val="Char2"/>
    <w:uiPriority w:val="99"/>
    <w:unhideWhenUsed/>
    <w:rsid w:val="00EA75BA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link w:val="ad"/>
    <w:uiPriority w:val="99"/>
    <w:rsid w:val="00EA75BA"/>
    <w:rPr>
      <w:lang w:val="en-AU" w:eastAsia="zh-CN"/>
    </w:rPr>
  </w:style>
  <w:style w:type="paragraph" w:styleId="ae">
    <w:name w:val="footer"/>
    <w:basedOn w:val="a"/>
    <w:link w:val="Char3"/>
    <w:uiPriority w:val="99"/>
    <w:unhideWhenUsed/>
    <w:rsid w:val="00EA75BA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link w:val="ae"/>
    <w:uiPriority w:val="99"/>
    <w:rsid w:val="00EA75BA"/>
    <w:rPr>
      <w:lang w:val="en-AU" w:eastAsia="zh-CN"/>
    </w:rPr>
  </w:style>
  <w:style w:type="character" w:customStyle="1" w:styleId="L1Char">
    <w:name w:val="L1 Char"/>
    <w:link w:val="L1"/>
    <w:locked/>
    <w:rsid w:val="00E0087E"/>
    <w:rPr>
      <w:rFonts w:ascii="Calibri" w:hAnsi="Calibri"/>
      <w:color w:val="222222"/>
      <w:sz w:val="18"/>
      <w:lang w:eastAsia="zh-CN"/>
    </w:rPr>
  </w:style>
  <w:style w:type="paragraph" w:styleId="af">
    <w:name w:val="footnote text"/>
    <w:basedOn w:val="a"/>
    <w:link w:val="Char4"/>
    <w:uiPriority w:val="99"/>
    <w:rsid w:val="004E333C"/>
    <w:pPr>
      <w:suppressAutoHyphens w:val="0"/>
    </w:pPr>
    <w:rPr>
      <w:lang w:val="el-GR" w:eastAsia="el-GR"/>
    </w:rPr>
  </w:style>
  <w:style w:type="character" w:customStyle="1" w:styleId="Char4">
    <w:name w:val="Κείμενο υποσημείωσης Char"/>
    <w:basedOn w:val="a0"/>
    <w:link w:val="af"/>
    <w:uiPriority w:val="99"/>
    <w:rsid w:val="004E333C"/>
  </w:style>
  <w:style w:type="character" w:styleId="af0">
    <w:name w:val="footnote reference"/>
    <w:uiPriority w:val="99"/>
    <w:rsid w:val="004E333C"/>
    <w:rPr>
      <w:vertAlign w:val="superscript"/>
    </w:rPr>
  </w:style>
  <w:style w:type="character" w:customStyle="1" w:styleId="Bodytext211ptBold">
    <w:name w:val="Body text (2) + 11 pt;Bold"/>
    <w:rsid w:val="008014A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Bodytext3">
    <w:name w:val="Body text (3)_"/>
    <w:link w:val="Bodytext30"/>
    <w:rsid w:val="008014A1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Bodytext30">
    <w:name w:val="Body text (3)"/>
    <w:basedOn w:val="a"/>
    <w:link w:val="Bodytext3"/>
    <w:rsid w:val="008014A1"/>
    <w:pPr>
      <w:widowControl w:val="0"/>
      <w:shd w:val="clear" w:color="auto" w:fill="FFFFFF"/>
      <w:suppressAutoHyphens w:val="0"/>
      <w:spacing w:line="298" w:lineRule="exact"/>
      <w:ind w:hanging="320"/>
      <w:jc w:val="both"/>
    </w:pPr>
    <w:rPr>
      <w:rFonts w:ascii="Calibri" w:eastAsia="Calibri" w:hAnsi="Calibri" w:cs="Calibri"/>
      <w:b/>
      <w:bCs/>
      <w:sz w:val="22"/>
      <w:szCs w:val="22"/>
      <w:lang w:val="el-GR" w:eastAsia="el-GR"/>
    </w:rPr>
  </w:style>
  <w:style w:type="character" w:customStyle="1" w:styleId="Bodytext2Bold">
    <w:name w:val="Body text (2) + Bold"/>
    <w:rsid w:val="008014A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character" w:customStyle="1" w:styleId="Bodytext211pt">
    <w:name w:val="Body text (2) + 11 pt"/>
    <w:aliases w:val="Bold"/>
    <w:rsid w:val="00D9705B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el-GR" w:eastAsia="el-GR" w:bidi="el-GR"/>
    </w:rPr>
  </w:style>
  <w:style w:type="character" w:customStyle="1" w:styleId="ui-provider">
    <w:name w:val="ui-provider"/>
    <w:basedOn w:val="a0"/>
    <w:rsid w:val="00AC2605"/>
  </w:style>
  <w:style w:type="table" w:styleId="af1">
    <w:name w:val="Table Grid"/>
    <w:basedOn w:val="a1"/>
    <w:uiPriority w:val="99"/>
    <w:rsid w:val="00745AC9"/>
    <w:pPr>
      <w:spacing w:after="120"/>
    </w:pPr>
    <w:rPr>
      <w:rFonts w:ascii="Calibri" w:hAnsi="Calibr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Char"/>
    <w:uiPriority w:val="99"/>
    <w:unhideWhenUsed/>
    <w:rsid w:val="00745AC9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basedOn w:val="a0"/>
    <w:link w:val="30"/>
    <w:uiPriority w:val="99"/>
    <w:rsid w:val="00745AC9"/>
    <w:rPr>
      <w:sz w:val="16"/>
      <w:szCs w:val="16"/>
      <w:lang w:val="en-AU" w:eastAsia="zh-CN"/>
    </w:rPr>
  </w:style>
  <w:style w:type="paragraph" w:styleId="af2">
    <w:name w:val="Title"/>
    <w:basedOn w:val="a"/>
    <w:link w:val="Char5"/>
    <w:qFormat/>
    <w:rsid w:val="00745AC9"/>
    <w:pPr>
      <w:suppressAutoHyphens w:val="0"/>
      <w:jc w:val="center"/>
    </w:pPr>
    <w:rPr>
      <w:rFonts w:ascii="Trebuchet MS" w:hAnsi="Trebuchet MS"/>
      <w:b/>
      <w:bCs/>
      <w:color w:val="000000"/>
      <w:sz w:val="32"/>
      <w:szCs w:val="24"/>
      <w:lang w:val="el-GR" w:eastAsia="en-US"/>
    </w:rPr>
  </w:style>
  <w:style w:type="character" w:customStyle="1" w:styleId="Char5">
    <w:name w:val="Τίτλος Char"/>
    <w:basedOn w:val="a0"/>
    <w:link w:val="af2"/>
    <w:rsid w:val="00745AC9"/>
    <w:rPr>
      <w:rFonts w:ascii="Trebuchet MS" w:hAnsi="Trebuchet MS"/>
      <w:b/>
      <w:bCs/>
      <w:color w:val="000000"/>
      <w:sz w:val="32"/>
      <w:szCs w:val="24"/>
      <w:lang w:eastAsia="en-US"/>
    </w:rPr>
  </w:style>
  <w:style w:type="character" w:styleId="af3">
    <w:name w:val="Emphasis"/>
    <w:basedOn w:val="a0"/>
    <w:uiPriority w:val="20"/>
    <w:qFormat/>
    <w:rsid w:val="002B439F"/>
    <w:rPr>
      <w:i/>
      <w:iCs/>
    </w:rPr>
  </w:style>
  <w:style w:type="table" w:customStyle="1" w:styleId="TableGrid1531">
    <w:name w:val="Table Grid1531"/>
    <w:basedOn w:val="a1"/>
    <w:next w:val="af1"/>
    <w:uiPriority w:val="59"/>
    <w:rsid w:val="002D0ABE"/>
    <w:rPr>
      <w:rFonts w:ascii="Calibri" w:eastAsiaTheme="minorHAnsi" w:hAnsi="Calibr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FF361B"/>
  </w:style>
  <w:style w:type="paragraph" w:customStyle="1" w:styleId="paragraph">
    <w:name w:val="paragraph"/>
    <w:basedOn w:val="a"/>
    <w:rsid w:val="00FF361B"/>
    <w:pPr>
      <w:suppressAutoHyphens w:val="0"/>
      <w:spacing w:before="100" w:beforeAutospacing="1" w:after="100" w:afterAutospacing="1"/>
    </w:pPr>
    <w:rPr>
      <w:sz w:val="24"/>
      <w:szCs w:val="24"/>
      <w:lang w:val="el-GR" w:eastAsia="el-GR"/>
    </w:rPr>
  </w:style>
  <w:style w:type="character" w:customStyle="1" w:styleId="eop">
    <w:name w:val="eop"/>
    <w:basedOn w:val="a0"/>
    <w:rsid w:val="00FF361B"/>
  </w:style>
  <w:style w:type="character" w:styleId="af4">
    <w:name w:val="Unresolved Mention"/>
    <w:basedOn w:val="a0"/>
    <w:uiPriority w:val="99"/>
    <w:semiHidden/>
    <w:unhideWhenUsed/>
    <w:rsid w:val="00317E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@athenarc.g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7c393cb-7d16-4456-960b-c84008f9c46c" xsi:nil="true"/>
    <TaxCatchAll xmlns="c31198e0-3dbb-49a6-8c45-067cef364321" xsi:nil="true"/>
    <lcf76f155ced4ddcb4097134ff3c332f xmlns="37c393cb-7d16-4456-960b-c84008f9c46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25688EBA1FDFC4438B96C1D5B3ECE121" ma:contentTypeVersion="20" ma:contentTypeDescription="Δημιουργία νέου εγγράφου" ma:contentTypeScope="" ma:versionID="5c4be4f314debd195557c28ca633d849">
  <xsd:schema xmlns:xsd="http://www.w3.org/2001/XMLSchema" xmlns:xs="http://www.w3.org/2001/XMLSchema" xmlns:p="http://schemas.microsoft.com/office/2006/metadata/properties" xmlns:ns2="37c393cb-7d16-4456-960b-c84008f9c46c" xmlns:ns3="c31198e0-3dbb-49a6-8c45-067cef364321" targetNamespace="http://schemas.microsoft.com/office/2006/metadata/properties" ma:root="true" ma:fieldsID="64ca56fe72a660bbab0d20c49b749560" ns2:_="" ns3:_="">
    <xsd:import namespace="37c393cb-7d16-4456-960b-c84008f9c46c"/>
    <xsd:import namespace="c31198e0-3dbb-49a6-8c45-067cef3643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393cb-7d16-4456-960b-c84008f9c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6dfa2dbb-56bf-41d2-a2fa-c4f312cbe4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198e0-3dbb-49a6-8c45-067cef364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a5c05ca-00c1-4d46-bd9b-374a244c28b1}" ma:internalName="TaxCatchAll" ma:showField="CatchAllData" ma:web="c31198e0-3dbb-49a6-8c45-067cef364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3AD122-F092-4610-88BC-C45705D604C7}">
  <ds:schemaRefs>
    <ds:schemaRef ds:uri="http://schemas.microsoft.com/office/2006/metadata/properties"/>
    <ds:schemaRef ds:uri="http://schemas.microsoft.com/office/infopath/2007/PartnerControls"/>
    <ds:schemaRef ds:uri="37c393cb-7d16-4456-960b-c84008f9c46c"/>
    <ds:schemaRef ds:uri="c31198e0-3dbb-49a6-8c45-067cef364321"/>
  </ds:schemaRefs>
</ds:datastoreItem>
</file>

<file path=customXml/itemProps2.xml><?xml version="1.0" encoding="utf-8"?>
<ds:datastoreItem xmlns:ds="http://schemas.openxmlformats.org/officeDocument/2006/customXml" ds:itemID="{729D951F-D59A-4BB0-BFF2-554AF089B3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477E13-21C2-4C28-AC93-BC01B6D224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65C808-544E-4559-AEE5-7C984B113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393cb-7d16-4456-960b-c84008f9c46c"/>
    <ds:schemaRef ds:uri="c31198e0-3dbb-49a6-8c45-067cef364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289</Words>
  <Characters>1564</Characters>
  <Application>Microsoft Office Word</Application>
  <DocSecurity>0</DocSecurity>
  <Lines>13</Lines>
  <Paragraphs>3</Paragraphs>
  <ScaleCrop>false</ScaleCrop>
  <Company>Microsoft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ΙΝΣΤΙΤΟΥΤΟ ΕΠΕΞΕΡΓΑΣΙΑΣ ΤΟΥ ΛΟΓΟΥ</dc:title>
  <dc:subject/>
  <dc:creator>Vaso Panagopoulou</dc:creator>
  <cp:keywords/>
  <cp:lastModifiedBy>Roula Andria</cp:lastModifiedBy>
  <cp:revision>2</cp:revision>
  <cp:lastPrinted>2018-08-30T00:49:00Z</cp:lastPrinted>
  <dcterms:created xsi:type="dcterms:W3CDTF">2026-05-04T20:46:00Z</dcterms:created>
  <dcterms:modified xsi:type="dcterms:W3CDTF">2026-05-04T20:46:00Z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0x01010025688EBA1FDFC4438B96C1D5B3ECE121</vt:lpwstr>
  </property>
  <property fmtid="{D5CDD505-2E9C-101B-9397-08002B2CF9AE}" pid="3" name="MediaServiceImageTags">
    <vt:lpwstr/>
  </property>
</Properties>
</file>