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E0DE35" w14:textId="77777777" w:rsidR="003718E8" w:rsidRPr="00BC332B" w:rsidRDefault="003718E8" w:rsidP="74624B66">
      <w:pPr>
        <w:jc w:val="center"/>
        <w:rPr>
          <w:rFonts w:ascii="Corbel" w:hAnsi="Corbel" w:cs="Arial"/>
          <w:b/>
          <w:bCs/>
          <w:i/>
          <w:iCs/>
          <w:u w:val="single"/>
          <w:lang w:val="el-GR"/>
        </w:rPr>
      </w:pPr>
    </w:p>
    <w:p w14:paraId="4419DF7F" w14:textId="10247F3C" w:rsidR="008B382F" w:rsidRDefault="000C0E92" w:rsidP="00DC62B0">
      <w:pPr>
        <w:jc w:val="center"/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</w:pPr>
      <w:r w:rsidRPr="00DC62B0">
        <w:rPr>
          <w:rFonts w:ascii="Corbel" w:hAnsi="Corbel" w:cs="Arial"/>
          <w:b/>
          <w:bCs/>
          <w:i/>
          <w:iCs/>
          <w:sz w:val="36"/>
          <w:szCs w:val="36"/>
          <w:u w:val="single"/>
          <w:lang w:val="el-GR"/>
        </w:rPr>
        <w:t>ΠΑΡΑΡΤΗΜΑ</w:t>
      </w:r>
    </w:p>
    <w:p w14:paraId="0CFF0CB2" w14:textId="77777777" w:rsidR="00DC62B0" w:rsidRPr="00306493" w:rsidRDefault="00DC62B0" w:rsidP="00DC62B0">
      <w:pPr>
        <w:jc w:val="center"/>
        <w:rPr>
          <w:rFonts w:ascii="Corbel" w:hAnsi="Corbel"/>
          <w:sz w:val="40"/>
          <w:szCs w:val="40"/>
          <w:lang w:val="el-GR"/>
        </w:rPr>
      </w:pPr>
    </w:p>
    <w:p w14:paraId="40ACD9CE" w14:textId="2619BAA4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r w:rsidRPr="00DC62B0">
        <w:rPr>
          <w:rFonts w:ascii="Corbel" w:hAnsi="Corbel"/>
          <w:sz w:val="40"/>
          <w:szCs w:val="40"/>
        </w:rPr>
        <w:t>ΑΙΤΗΣΗ</w:t>
      </w:r>
    </w:p>
    <w:p w14:paraId="56988105" w14:textId="77777777" w:rsid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</w:p>
    <w:p w14:paraId="41BFBD78" w14:textId="77777777" w:rsidR="008B382F" w:rsidRPr="00DC62B0" w:rsidRDefault="008B382F" w:rsidP="00F44DF9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26EDE11D" w14:textId="000726CB" w:rsidR="008B382F" w:rsidRDefault="008B382F" w:rsidP="008B382F">
      <w:pPr>
        <w:pStyle w:val="af4"/>
        <w:pBdr>
          <w:bottom w:val="single" w:sz="4" w:space="1" w:color="auto"/>
        </w:pBdr>
        <w:rPr>
          <w:rFonts w:ascii="Corbel" w:hAnsi="Corbel"/>
          <w:sz w:val="24"/>
        </w:rPr>
      </w:pPr>
      <w:r w:rsidRPr="00DC62B0">
        <w:rPr>
          <w:rFonts w:ascii="Corbel" w:hAnsi="Corbel"/>
          <w:sz w:val="24"/>
        </w:rPr>
        <w:t>με το Ερευνητικό Κέντρο «Αθηνά»</w:t>
      </w:r>
    </w:p>
    <w:p w14:paraId="06D0B7B6" w14:textId="77777777" w:rsidR="00DC62B0" w:rsidRPr="00DC62B0" w:rsidRDefault="00DC62B0" w:rsidP="008B382F">
      <w:pPr>
        <w:pStyle w:val="af4"/>
        <w:pBdr>
          <w:bottom w:val="single" w:sz="4" w:space="1" w:color="auto"/>
        </w:pBdr>
        <w:rPr>
          <w:rFonts w:ascii="Corbel" w:hAnsi="Corbel"/>
          <w:sz w:val="22"/>
          <w:szCs w:val="22"/>
        </w:rPr>
      </w:pPr>
    </w:p>
    <w:p w14:paraId="5A42BA9E" w14:textId="77777777" w:rsidR="00F44DF9" w:rsidRPr="00DC62B0" w:rsidRDefault="00F44DF9" w:rsidP="00071E36">
      <w:pPr>
        <w:jc w:val="center"/>
        <w:rPr>
          <w:rFonts w:ascii="Corbel" w:hAnsi="Corbel"/>
          <w:sz w:val="22"/>
          <w:szCs w:val="22"/>
          <w:lang w:val="el-GR"/>
        </w:rPr>
      </w:pPr>
    </w:p>
    <w:tbl>
      <w:tblPr>
        <w:tblStyle w:val="af2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F44DF9" w:rsidRPr="00071910" w14:paraId="7CCEE61C" w14:textId="77777777" w:rsidTr="00DC62B0">
        <w:trPr>
          <w:trHeight w:val="3780"/>
          <w:jc w:val="center"/>
        </w:trPr>
        <w:tc>
          <w:tcPr>
            <w:tcW w:w="5224" w:type="dxa"/>
          </w:tcPr>
          <w:p w14:paraId="58D944A0" w14:textId="77777777" w:rsidR="00F44DF9" w:rsidRPr="00DC62B0" w:rsidRDefault="00F44DF9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  <w:r w:rsidRPr="00DC62B0">
              <w:rPr>
                <w:rFonts w:ascii="Corbel" w:hAnsi="Corbel"/>
                <w:b/>
                <w:lang w:val="el-GR"/>
              </w:rPr>
              <w:t xml:space="preserve">Στοιχεία </w:t>
            </w:r>
            <w:proofErr w:type="spellStart"/>
            <w:r w:rsidRPr="00DC62B0">
              <w:rPr>
                <w:rFonts w:ascii="Corbel" w:hAnsi="Corbel"/>
                <w:b/>
                <w:lang w:val="el-GR"/>
              </w:rPr>
              <w:t>Προτείνοντος</w:t>
            </w:r>
            <w:proofErr w:type="spellEnd"/>
            <w:r w:rsidRPr="00DC62B0">
              <w:rPr>
                <w:rFonts w:ascii="Corbel" w:hAnsi="Corbel"/>
                <w:b/>
                <w:lang w:val="el-GR"/>
              </w:rPr>
              <w:t>:</w:t>
            </w:r>
          </w:p>
          <w:p w14:paraId="78604263" w14:textId="77777777" w:rsidR="002271BC" w:rsidRPr="00DC62B0" w:rsidRDefault="002271BC" w:rsidP="002271BC">
            <w:pPr>
              <w:spacing w:after="0"/>
              <w:rPr>
                <w:rFonts w:ascii="Corbel" w:hAnsi="Corbel"/>
                <w:b/>
                <w:lang w:val="el-GR"/>
              </w:rPr>
            </w:pP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AB7FCF" w:rsidRPr="00DC62B0" w14:paraId="541FF063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362BF8C7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FF3B97E" w14:textId="77777777" w:rsidR="00AB7FCF" w:rsidRPr="00DC62B0" w:rsidRDefault="00AB7FCF" w:rsidP="002271BC">
                  <w:pPr>
                    <w:suppressAutoHyphens w:val="0"/>
                    <w:outlineLvl w:val="6"/>
                    <w:rPr>
                      <w:rFonts w:ascii="Corbel" w:hAnsi="Corbel"/>
                      <w:lang w:val="el-GR" w:eastAsia="en-US"/>
                    </w:rPr>
                  </w:pPr>
                </w:p>
              </w:tc>
            </w:tr>
            <w:tr w:rsidR="00AB7FCF" w:rsidRPr="00DC62B0" w14:paraId="1249A610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6855E918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DC2379" w14:textId="77777777" w:rsidR="00AB7FCF" w:rsidRPr="00DC62B0" w:rsidRDefault="00AB7FCF" w:rsidP="002271BC">
                  <w:pPr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AB7FCF" w:rsidRPr="00DC62B0" w14:paraId="02C3D71E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7463C5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2439A2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3E4424" w:rsidRPr="00DC62B0" w14:paraId="239F1B9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B7AD4E4" w14:textId="00EFC903" w:rsidR="003E4424" w:rsidRPr="00DC62B0" w:rsidRDefault="003E4424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Ημερομηνία γέννησης: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1246079F" w14:textId="77777777" w:rsidR="003E4424" w:rsidRPr="00DC62B0" w:rsidRDefault="003E4424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0E7FBAEB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2E205684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9A3DDC6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071910" w14:paraId="369627B7" w14:textId="77777777" w:rsidTr="00AB7FCF">
              <w:tc>
                <w:tcPr>
                  <w:tcW w:w="1758" w:type="dxa"/>
                  <w:shd w:val="clear" w:color="auto" w:fill="F3F3F3"/>
                  <w:vAlign w:val="center"/>
                </w:tcPr>
                <w:p w14:paraId="55326F82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l-GR"/>
                    </w:rPr>
                  </w:pPr>
                  <w:r w:rsidRPr="00DC62B0">
                    <w:rPr>
                      <w:rFonts w:ascii="Corbel" w:hAnsi="Corbel"/>
                      <w:b/>
                      <w:lang w:val="el-GR"/>
                    </w:rPr>
                    <w:t>Αριθ. Τηλεφώνων Επικοινωνίας (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σταθ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 xml:space="preserve">., </w:t>
                  </w:r>
                  <w:proofErr w:type="spellStart"/>
                  <w:r w:rsidRPr="00DC62B0">
                    <w:rPr>
                      <w:rFonts w:ascii="Corbel" w:hAnsi="Corbel"/>
                      <w:b/>
                      <w:lang w:val="el-GR"/>
                    </w:rPr>
                    <w:t>κιν</w:t>
                  </w:r>
                  <w:proofErr w:type="spellEnd"/>
                  <w:r w:rsidRPr="00DC62B0">
                    <w:rPr>
                      <w:rFonts w:ascii="Corbel" w:hAnsi="Corbel"/>
                      <w:b/>
                      <w:lang w:val="el-GR"/>
                    </w:rPr>
                    <w:t>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AECB987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AB7FCF" w:rsidRPr="00DC62B0" w14:paraId="6E2C608D" w14:textId="77777777" w:rsidTr="007A4213">
              <w:trPr>
                <w:trHeight w:val="376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97E6FBF" w14:textId="77777777" w:rsidR="00AB7FCF" w:rsidRPr="00DC62B0" w:rsidRDefault="00AB7FCF" w:rsidP="002271BC">
                  <w:pPr>
                    <w:jc w:val="right"/>
                    <w:rPr>
                      <w:rFonts w:ascii="Corbel" w:hAnsi="Corbel"/>
                      <w:b/>
                      <w:lang w:val="en-US"/>
                    </w:rPr>
                  </w:pPr>
                  <w:r w:rsidRPr="00DC62B0">
                    <w:rPr>
                      <w:rFonts w:ascii="Corbel" w:hAnsi="Corbel"/>
                      <w:b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4291CB2D" w14:textId="77777777" w:rsidR="00AB7FCF" w:rsidRPr="00DC62B0" w:rsidRDefault="00AB7FCF" w:rsidP="002271BC">
                  <w:pPr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689FC172" w14:textId="57B9F056" w:rsidR="00AB7FCF" w:rsidRPr="00DC62B0" w:rsidRDefault="00AB7FCF" w:rsidP="002271BC">
            <w:pPr>
              <w:spacing w:after="0"/>
              <w:rPr>
                <w:rFonts w:ascii="Corbel" w:hAnsi="Corbel"/>
                <w:b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219F0E7F" w14:textId="77777777" w:rsidR="00AB7FCF" w:rsidRPr="00DC62B0" w:rsidRDefault="00AB7FCF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C3F953C" w14:textId="369B7EEA" w:rsidR="00AB7FCF" w:rsidRPr="00477061" w:rsidRDefault="00F44DF9" w:rsidP="007A4213">
            <w:pPr>
              <w:pStyle w:val="30"/>
              <w:tabs>
                <w:tab w:val="left" w:pos="5670"/>
              </w:tabs>
              <w:spacing w:after="0"/>
              <w:ind w:left="-12"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 με</w:t>
            </w:r>
            <w:r w:rsidR="00532B14"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532B14" w:rsidRPr="00CE71F2">
              <w:rPr>
                <w:rFonts w:ascii="Corbel" w:hAnsi="Corbel"/>
                <w:sz w:val="22"/>
                <w:szCs w:val="22"/>
                <w:lang w:val="el-GR"/>
              </w:rPr>
              <w:t>κ</w:t>
            </w:r>
            <w:r w:rsidRPr="00CE71F2">
              <w:rPr>
                <w:rFonts w:ascii="Corbel" w:hAnsi="Corbel"/>
                <w:sz w:val="22"/>
                <w:szCs w:val="22"/>
                <w:lang w:val="el-GR"/>
              </w:rPr>
              <w:t>ωδικό</w:t>
            </w:r>
            <w:r w:rsidR="00CE71F2" w:rsidRPr="00CE71F2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="00C20DFC">
              <w:rPr>
                <w:rFonts w:ascii="Corbel" w:hAnsi="Corbel"/>
                <w:b/>
                <w:bCs/>
                <w:sz w:val="22"/>
                <w:szCs w:val="22"/>
                <w:lang w:val="el-GR"/>
              </w:rPr>
              <w:t>Μ</w:t>
            </w:r>
            <w:r w:rsidR="00CE71F2" w:rsidRPr="00CE71F2">
              <w:rPr>
                <w:rFonts w:ascii="Corbel" w:hAnsi="Corbel"/>
                <w:b/>
                <w:sz w:val="22"/>
                <w:szCs w:val="22"/>
                <w:lang w:eastAsia="el-GR"/>
              </w:rPr>
              <w:t>E</w:t>
            </w:r>
            <w:r w:rsidR="00CE71F2" w:rsidRPr="00CE71F2">
              <w:rPr>
                <w:rFonts w:ascii="Corbel" w:hAnsi="Corbel"/>
                <w:b/>
                <w:sz w:val="22"/>
                <w:szCs w:val="22"/>
                <w:lang w:val="el-GR" w:eastAsia="el-GR"/>
              </w:rPr>
              <w:t>_0226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, σύμφωνα με τα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>αναγραφόμενα στην Πρόσκληση Εκδήλωσης</w:t>
            </w:r>
            <w:r w:rsidR="005935F6"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Ενδιαφέροντος με κωδικό </w:t>
            </w:r>
            <w:r w:rsidR="00C20DFC" w:rsidRPr="00C20DFC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GD.453.</w:t>
            </w:r>
            <w:r w:rsidR="00C20DFC" w:rsidRPr="00C20DFC">
              <w:rPr>
                <w:rFonts w:ascii="Corbel" w:hAnsi="Corbel" w:cs="Arial"/>
                <w:b/>
                <w:bCs/>
                <w:sz w:val="22"/>
                <w:szCs w:val="22"/>
                <w:lang w:val="en-US"/>
              </w:rPr>
              <w:t>ME</w:t>
            </w:r>
            <w:r w:rsidR="00C20DFC" w:rsidRPr="00C20DFC">
              <w:rPr>
                <w:rFonts w:ascii="Corbel" w:hAnsi="Corbel" w:cs="Arial"/>
                <w:b/>
                <w:bCs/>
                <w:sz w:val="22"/>
                <w:szCs w:val="22"/>
                <w:lang w:val="el-GR"/>
              </w:rPr>
              <w:t>-0226</w:t>
            </w:r>
            <w:r w:rsidRPr="00477061">
              <w:rPr>
                <w:rFonts w:ascii="Corbel" w:hAnsi="Corbel"/>
                <w:sz w:val="22"/>
                <w:szCs w:val="22"/>
                <w:lang w:val="el-GR"/>
              </w:rPr>
              <w:t xml:space="preserve">, την οποία ανακοίνωσε ο φορέας σας. </w:t>
            </w:r>
          </w:p>
          <w:p w14:paraId="0ADCBF44" w14:textId="77777777" w:rsidR="00DC62B0" w:rsidRDefault="00DC62B0" w:rsidP="002271BC">
            <w:pPr>
              <w:pStyle w:val="30"/>
              <w:tabs>
                <w:tab w:val="left" w:pos="5670"/>
              </w:tabs>
              <w:spacing w:after="0"/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53CD0F40" w14:textId="42E4BCBF" w:rsidR="00F44DF9" w:rsidRPr="00DC62B0" w:rsidRDefault="00F44DF9" w:rsidP="007A4213">
            <w:pPr>
              <w:pStyle w:val="30"/>
              <w:tabs>
                <w:tab w:val="left" w:pos="5670"/>
              </w:tabs>
              <w:spacing w:after="0"/>
              <w:ind w:right="-109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AB7FCF" w:rsidRPr="00DC62B0" w14:paraId="546DFD65" w14:textId="77777777" w:rsidTr="332BD9FA">
        <w:trPr>
          <w:trHeight w:val="4315"/>
          <w:jc w:val="center"/>
        </w:trPr>
        <w:tc>
          <w:tcPr>
            <w:tcW w:w="5224" w:type="dxa"/>
          </w:tcPr>
          <w:p w14:paraId="61374246" w14:textId="5F443CE8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n-US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ΗΜ/ΝΙΑ</w:t>
            </w:r>
            <w:r w:rsidRPr="00DC62B0">
              <w:rPr>
                <w:rFonts w:ascii="Corbel" w:hAnsi="Corbel"/>
                <w:b/>
                <w:sz w:val="22"/>
                <w:szCs w:val="22"/>
                <w:lang w:val="el-GR"/>
              </w:rPr>
              <w:t xml:space="preserve">: </w:t>
            </w:r>
            <w:r w:rsidRPr="00DC62B0">
              <w:rPr>
                <w:rFonts w:ascii="Corbel" w:hAnsi="Corbel"/>
                <w:b/>
                <w:sz w:val="22"/>
                <w:szCs w:val="22"/>
                <w:lang w:val="en-US"/>
              </w:rPr>
              <w:t>…/…./202</w:t>
            </w:r>
            <w:r w:rsidR="00477061">
              <w:rPr>
                <w:rFonts w:ascii="Corbel" w:hAnsi="Corbel"/>
                <w:b/>
                <w:sz w:val="22"/>
                <w:szCs w:val="22"/>
                <w:lang w:val="en-US"/>
              </w:rPr>
              <w:t>6</w:t>
            </w:r>
          </w:p>
          <w:p w14:paraId="1FF6673A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AE2CFD8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</w:p>
          <w:p w14:paraId="7A4C7F03" w14:textId="77777777" w:rsidR="00AB7FCF" w:rsidRPr="00DC62B0" w:rsidRDefault="00AB7FCF" w:rsidP="002271BC">
            <w:pPr>
              <w:spacing w:after="0"/>
              <w:ind w:left="851" w:hanging="851"/>
              <w:jc w:val="both"/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22"/>
                <w:szCs w:val="22"/>
                <w:u w:val="single"/>
                <w:lang w:val="el-GR"/>
              </w:rPr>
              <w:t>ΚΑΤΑΛΟΓΟΣ ΣΥΝΗΜΜΕΝΩΝ:</w:t>
            </w:r>
          </w:p>
          <w:p w14:paraId="63B1855B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bCs/>
                <w:sz w:val="22"/>
                <w:szCs w:val="22"/>
                <w:lang w:val="el-GR" w:eastAsia="en-US"/>
              </w:rPr>
              <w:t>Βιογραφικό Σημείωμα.</w:t>
            </w:r>
          </w:p>
          <w:p w14:paraId="2C55EA39" w14:textId="77777777" w:rsidR="00AB7FCF" w:rsidRPr="00DC62B0" w:rsidRDefault="00AB7FCF" w:rsidP="002271BC">
            <w:pPr>
              <w:numPr>
                <w:ilvl w:val="0"/>
                <w:numId w:val="29"/>
              </w:numPr>
              <w:suppressAutoHyphens w:val="0"/>
              <w:spacing w:after="0"/>
              <w:jc w:val="both"/>
              <w:rPr>
                <w:rFonts w:ascii="Corbel" w:eastAsia="MS Mincho" w:hAnsi="Corbel"/>
                <w:sz w:val="22"/>
                <w:szCs w:val="22"/>
                <w:lang w:val="el-GR" w:eastAsia="en-US"/>
              </w:rPr>
            </w:pPr>
            <w:r w:rsidRPr="00DC62B0">
              <w:rPr>
                <w:rFonts w:ascii="Corbel" w:eastAsia="MS Mincho" w:hAnsi="Corbel"/>
                <w:sz w:val="22"/>
                <w:szCs w:val="22"/>
                <w:lang w:val="el-GR" w:eastAsia="en-US"/>
              </w:rPr>
              <w:t>...</w:t>
            </w:r>
          </w:p>
          <w:p w14:paraId="285EB48A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</w:tc>
        <w:tc>
          <w:tcPr>
            <w:tcW w:w="5261" w:type="dxa"/>
          </w:tcPr>
          <w:p w14:paraId="587D099D" w14:textId="46F149CB" w:rsidR="00AB7FCF" w:rsidRPr="00DC62B0" w:rsidRDefault="00AB7FCF" w:rsidP="002271BC">
            <w:pPr>
              <w:spacing w:after="0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59C4B" wp14:editId="5ACB5E66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D6D19F4">
                    <v:shapetype id="_x0000_t109" coordsize="21600,21600" o:spt="109" path="m,l,21600r21600,l21600,xe" w14:anchorId="7703E5C8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07F5B4A1" w14:textId="197F2FAD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54B7D2" wp14:editId="22DE1526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3DB54D">
                    <v:rect id="Ορθογώνιο 8" style="position:absolute;margin-left:27.7pt;margin-top:15.3pt;width:25.1pt;height:21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B7371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5755486A" w14:textId="150ED20C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7AE8C0F9" w14:textId="04940179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EF3961A" wp14:editId="3D092505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BE5971">
                    <v:rect id="Ορθογώνιο 8" style="position:absolute;margin-left:27.9pt;margin-top:14.15pt;width:25.1pt;height:21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3E35C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21C27A20" w14:textId="77777777" w:rsidR="00AB7FCF" w:rsidRPr="00DC62B0" w:rsidRDefault="00AB7FCF" w:rsidP="002271BC">
            <w:pPr>
              <w:spacing w:after="0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666F1DE6" w14:textId="489FD15C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 xml:space="preserve">Ο/Η 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προτείνων</w:t>
            </w:r>
            <w:proofErr w:type="spellEnd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/</w:t>
            </w:r>
            <w:proofErr w:type="spellStart"/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ουσα</w:t>
            </w:r>
            <w:proofErr w:type="spellEnd"/>
          </w:p>
          <w:p w14:paraId="5DF62FFD" w14:textId="77777777" w:rsidR="00996EFE" w:rsidRPr="00DC62B0" w:rsidRDefault="00996EFE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340AD11" w14:textId="777777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Υπογραφή</w:t>
            </w:r>
          </w:p>
          <w:p w14:paraId="5440C90E" w14:textId="135C2477" w:rsidR="00AB7FCF" w:rsidRPr="00DC62B0" w:rsidRDefault="00AB7FCF" w:rsidP="002271BC">
            <w:pPr>
              <w:spacing w:after="0"/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DC62B0">
              <w:rPr>
                <w:rFonts w:ascii="Corbel" w:hAnsi="Corbel"/>
                <w:sz w:val="22"/>
                <w:szCs w:val="22"/>
                <w:lang w:val="el-GR"/>
              </w:rPr>
              <w:t>και ονοματεπώνυμο</w:t>
            </w:r>
          </w:p>
        </w:tc>
      </w:tr>
      <w:tr w:rsidR="00AB7FCF" w:rsidRPr="00071910" w14:paraId="4B1E1A08" w14:textId="77777777" w:rsidTr="332BD9FA">
        <w:trPr>
          <w:jc w:val="center"/>
        </w:trPr>
        <w:tc>
          <w:tcPr>
            <w:tcW w:w="10485" w:type="dxa"/>
            <w:gridSpan w:val="2"/>
          </w:tcPr>
          <w:p w14:paraId="7A068A0F" w14:textId="77777777" w:rsidR="007A51CB" w:rsidRPr="00C97CD2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4C72B0F6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62B166BD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7BAD513" w14:textId="77777777" w:rsidR="007A51CB" w:rsidRDefault="007A51CB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</w:p>
          <w:p w14:paraId="2F936DA5" w14:textId="4ABF4B5C" w:rsidR="00AB7FCF" w:rsidRPr="00DC62B0" w:rsidRDefault="00AB7FCF" w:rsidP="00DC62B0">
            <w:pPr>
              <w:spacing w:before="120" w:after="0"/>
              <w:jc w:val="center"/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</w:pPr>
            <w:r w:rsidRPr="00DC62B0">
              <w:rPr>
                <w:rFonts w:ascii="Corbel" w:hAnsi="Corbel"/>
                <w:b/>
                <w:sz w:val="14"/>
                <w:szCs w:val="14"/>
                <w:u w:val="single"/>
                <w:lang w:val="el-GR"/>
              </w:rPr>
              <w:t>Πολιτική Προστασίας Προσωπικών Δεδομένων</w:t>
            </w:r>
          </w:p>
          <w:p w14:paraId="0C817883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5DF8E054" w14:textId="6149195F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CB3CD1" w:rsidRPr="00DC62B0">
              <w:rPr>
                <w:rFonts w:ascii="Corbel" w:hAnsi="Corbel"/>
                <w:sz w:val="14"/>
                <w:szCs w:val="14"/>
                <w:lang w:val="el-GR"/>
              </w:rPr>
              <w:t>ΕΚ Αθηνά</w:t>
            </w: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FC2CCD6" w14:textId="77777777" w:rsidR="00AB7FCF" w:rsidRPr="00DC62B0" w:rsidRDefault="00AB7FCF" w:rsidP="00DC62B0">
            <w:pPr>
              <w:spacing w:before="120" w:after="0"/>
              <w:jc w:val="both"/>
              <w:rPr>
                <w:rFonts w:ascii="Corbel" w:hAnsi="Corbel"/>
                <w:sz w:val="14"/>
                <w:szCs w:val="14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5D1D60F9" w14:textId="36EADC88" w:rsidR="00AB7FCF" w:rsidRPr="002271BC" w:rsidRDefault="00AB7FCF" w:rsidP="00DC62B0">
            <w:pPr>
              <w:spacing w:before="120" w:after="0"/>
              <w:jc w:val="both"/>
              <w:rPr>
                <w:rFonts w:ascii="Corbel" w:hAnsi="Corbel"/>
                <w:lang w:val="el-GR"/>
              </w:rPr>
            </w:pPr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 w:history="1"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dpo@athena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n-US"/>
                </w:rPr>
                <w:t>rc</w:t>
              </w:r>
              <w:r w:rsidR="00F6782D" w:rsidRPr="009D2FAF">
                <w:rPr>
                  <w:rStyle w:val="-"/>
                  <w:rFonts w:ascii="Corbel" w:hAnsi="Corbel"/>
                  <w:sz w:val="14"/>
                  <w:szCs w:val="14"/>
                  <w:lang w:val="el-GR"/>
                </w:rPr>
                <w:t>.gr</w:t>
              </w:r>
            </w:hyperlink>
            <w:r w:rsidRPr="00DC62B0">
              <w:rPr>
                <w:rFonts w:ascii="Corbel" w:hAnsi="Corbel"/>
                <w:sz w:val="14"/>
                <w:szCs w:val="14"/>
                <w:lang w:val="el-GR"/>
              </w:rPr>
              <w:t xml:space="preserve"> </w:t>
            </w:r>
          </w:p>
        </w:tc>
      </w:tr>
    </w:tbl>
    <w:p w14:paraId="04E90DDF" w14:textId="77777777" w:rsidR="008B382F" w:rsidRPr="002271BC" w:rsidRDefault="008B382F" w:rsidP="00AB7FCF">
      <w:pPr>
        <w:jc w:val="both"/>
        <w:rPr>
          <w:rFonts w:ascii="Corbel" w:hAnsi="Corbel"/>
          <w:lang w:val="el-GR"/>
        </w:rPr>
      </w:pPr>
    </w:p>
    <w:sectPr w:rsidR="008B382F" w:rsidRPr="002271BC" w:rsidSect="00BB40A1">
      <w:headerReference w:type="default" r:id="rId12"/>
      <w:footerReference w:type="default" r:id="rId13"/>
      <w:pgSz w:w="11906" w:h="16838"/>
      <w:pgMar w:top="426" w:right="720" w:bottom="720" w:left="720" w:header="284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4A2A7" w14:textId="77777777" w:rsidR="008750FA" w:rsidRDefault="008750FA" w:rsidP="00EA75BA">
      <w:r>
        <w:separator/>
      </w:r>
    </w:p>
  </w:endnote>
  <w:endnote w:type="continuationSeparator" w:id="0">
    <w:p w14:paraId="71205F9A" w14:textId="77777777" w:rsidR="008750FA" w:rsidRDefault="008750FA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57E6" w14:textId="77777777" w:rsidR="00D73B75" w:rsidRDefault="00D73B75" w:rsidP="4BBC22BF">
    <w:pPr>
      <w:pStyle w:val="ae"/>
      <w:jc w:val="center"/>
      <w:rPr>
        <w:rFonts w:ascii="Corbel" w:hAnsi="Corbel"/>
        <w:b/>
        <w:bCs/>
        <w:noProof/>
        <w:color w:val="FF0000"/>
        <w:u w:val="single"/>
        <w:lang w:val="el-GR" w:eastAsia="el-GR"/>
      </w:rPr>
    </w:pPr>
  </w:p>
  <w:p w14:paraId="19190A25" w14:textId="260C9340" w:rsidR="00CD2C19" w:rsidRPr="008D5EF7" w:rsidRDefault="00CD2C19" w:rsidP="00800023">
    <w:pPr>
      <w:pStyle w:val="ae"/>
      <w:jc w:val="center"/>
      <w:rPr>
        <w:rFonts w:ascii="Corbel" w:hAnsi="Corbel"/>
        <w:b/>
        <w:bCs/>
        <w:color w:val="FF0000"/>
        <w:u w:val="single"/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253E" w14:textId="77777777" w:rsidR="008750FA" w:rsidRDefault="008750FA" w:rsidP="00EA75BA">
      <w:r>
        <w:separator/>
      </w:r>
    </w:p>
  </w:footnote>
  <w:footnote w:type="continuationSeparator" w:id="0">
    <w:p w14:paraId="421729F5" w14:textId="77777777" w:rsidR="008750FA" w:rsidRDefault="008750FA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0AD0" w14:textId="77777777" w:rsidR="00BE7501" w:rsidRPr="008679C1" w:rsidRDefault="00BE7501">
    <w:pPr>
      <w:pStyle w:val="ad"/>
      <w:jc w:val="right"/>
      <w:rPr>
        <w:rFonts w:ascii="Corbel" w:hAnsi="Corbel"/>
      </w:rPr>
    </w:pPr>
    <w:r w:rsidRPr="008679C1">
      <w:rPr>
        <w:rFonts w:ascii="Corbel" w:hAnsi="Corbel"/>
      </w:rPr>
      <w:fldChar w:fldCharType="begin"/>
    </w:r>
    <w:r w:rsidRPr="008679C1">
      <w:rPr>
        <w:rFonts w:ascii="Corbel" w:hAnsi="Corbel"/>
      </w:rPr>
      <w:instrText xml:space="preserve"> PAGE   \* MERGEFORMAT </w:instrText>
    </w:r>
    <w:r w:rsidRPr="008679C1">
      <w:rPr>
        <w:rFonts w:ascii="Corbel" w:hAnsi="Corbel"/>
      </w:rPr>
      <w:fldChar w:fldCharType="separate"/>
    </w:r>
    <w:r w:rsidR="00D71B0A">
      <w:rPr>
        <w:rFonts w:ascii="Corbel" w:hAnsi="Corbel"/>
        <w:noProof/>
      </w:rPr>
      <w:t>2</w:t>
    </w:r>
    <w:r w:rsidRPr="008679C1">
      <w:rPr>
        <w:rFonts w:ascii="Corbel" w:hAnsi="Corbel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-218"/>
        </w:tabs>
        <w:ind w:left="214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-218"/>
        </w:tabs>
        <w:ind w:left="358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-218"/>
        </w:tabs>
        <w:ind w:left="502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-218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18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18"/>
        </w:tabs>
        <w:ind w:left="93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18"/>
        </w:tabs>
        <w:ind w:left="107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18"/>
        </w:tabs>
        <w:ind w:left="122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18"/>
        </w:tabs>
        <w:ind w:left="1366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2692C83"/>
    <w:multiLevelType w:val="hybridMultilevel"/>
    <w:tmpl w:val="B69CF1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8753E7"/>
    <w:multiLevelType w:val="hybridMultilevel"/>
    <w:tmpl w:val="CF9E8FD2"/>
    <w:lvl w:ilvl="0" w:tplc="CC9049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E3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C1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83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AA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9A9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6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E20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78CE0"/>
    <w:multiLevelType w:val="hybridMultilevel"/>
    <w:tmpl w:val="3E1882F8"/>
    <w:lvl w:ilvl="0" w:tplc="EB26CA44">
      <w:start w:val="1"/>
      <w:numFmt w:val="bullet"/>
      <w:lvlText w:val=""/>
      <w:lvlJc w:val="left"/>
      <w:pPr>
        <w:ind w:left="527" w:hanging="360"/>
      </w:pPr>
      <w:rPr>
        <w:rFonts w:ascii="Wingdings" w:hAnsi="Wingdings" w:hint="default"/>
      </w:rPr>
    </w:lvl>
    <w:lvl w:ilvl="1" w:tplc="33C68B4E">
      <w:start w:val="1"/>
      <w:numFmt w:val="bullet"/>
      <w:lvlText w:val="o"/>
      <w:lvlJc w:val="left"/>
      <w:pPr>
        <w:ind w:left="1247" w:hanging="360"/>
      </w:pPr>
      <w:rPr>
        <w:rFonts w:ascii="Courier New" w:hAnsi="Courier New" w:hint="default"/>
      </w:rPr>
    </w:lvl>
    <w:lvl w:ilvl="2" w:tplc="D9926D52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420C346C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612A0334">
      <w:start w:val="1"/>
      <w:numFmt w:val="bullet"/>
      <w:lvlText w:val="o"/>
      <w:lvlJc w:val="left"/>
      <w:pPr>
        <w:ind w:left="3407" w:hanging="360"/>
      </w:pPr>
      <w:rPr>
        <w:rFonts w:ascii="Courier New" w:hAnsi="Courier New" w:hint="default"/>
      </w:rPr>
    </w:lvl>
    <w:lvl w:ilvl="5" w:tplc="1A2C8A58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F2AC4A40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D82AB56">
      <w:start w:val="1"/>
      <w:numFmt w:val="bullet"/>
      <w:lvlText w:val="o"/>
      <w:lvlJc w:val="left"/>
      <w:pPr>
        <w:ind w:left="5567" w:hanging="360"/>
      </w:pPr>
      <w:rPr>
        <w:rFonts w:ascii="Courier New" w:hAnsi="Courier New" w:hint="default"/>
      </w:rPr>
    </w:lvl>
    <w:lvl w:ilvl="8" w:tplc="A7F4A8FA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9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55F86"/>
    <w:multiLevelType w:val="hybridMultilevel"/>
    <w:tmpl w:val="787EFB6C"/>
    <w:lvl w:ilvl="0" w:tplc="19D8E1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26170"/>
    <w:multiLevelType w:val="hybridMultilevel"/>
    <w:tmpl w:val="D6F62B50"/>
    <w:lvl w:ilvl="0" w:tplc="1EC02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8E0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F05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87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8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AE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86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A2A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08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F6F1F"/>
    <w:multiLevelType w:val="hybridMultilevel"/>
    <w:tmpl w:val="B1244FF0"/>
    <w:lvl w:ilvl="0" w:tplc="2F6459BA">
      <w:start w:val="3"/>
      <w:numFmt w:val="upperRoman"/>
      <w:lvlText w:val="%1."/>
      <w:lvlJc w:val="right"/>
      <w:pPr>
        <w:ind w:left="720" w:hanging="360"/>
      </w:pPr>
    </w:lvl>
    <w:lvl w:ilvl="1" w:tplc="B3D44B7A">
      <w:start w:val="1"/>
      <w:numFmt w:val="lowerLetter"/>
      <w:lvlText w:val="%2."/>
      <w:lvlJc w:val="left"/>
      <w:pPr>
        <w:ind w:left="1440" w:hanging="360"/>
      </w:pPr>
    </w:lvl>
    <w:lvl w:ilvl="2" w:tplc="098EF6C8">
      <w:start w:val="1"/>
      <w:numFmt w:val="lowerRoman"/>
      <w:lvlText w:val="%3."/>
      <w:lvlJc w:val="right"/>
      <w:pPr>
        <w:ind w:left="2160" w:hanging="180"/>
      </w:pPr>
    </w:lvl>
    <w:lvl w:ilvl="3" w:tplc="08C6F140">
      <w:start w:val="1"/>
      <w:numFmt w:val="decimal"/>
      <w:lvlText w:val="%4."/>
      <w:lvlJc w:val="left"/>
      <w:pPr>
        <w:ind w:left="2880" w:hanging="360"/>
      </w:pPr>
    </w:lvl>
    <w:lvl w:ilvl="4" w:tplc="A97476FA">
      <w:start w:val="1"/>
      <w:numFmt w:val="lowerLetter"/>
      <w:lvlText w:val="%5."/>
      <w:lvlJc w:val="left"/>
      <w:pPr>
        <w:ind w:left="3600" w:hanging="360"/>
      </w:pPr>
    </w:lvl>
    <w:lvl w:ilvl="5" w:tplc="DB3890D0">
      <w:start w:val="1"/>
      <w:numFmt w:val="lowerRoman"/>
      <w:lvlText w:val="%6."/>
      <w:lvlJc w:val="right"/>
      <w:pPr>
        <w:ind w:left="4320" w:hanging="180"/>
      </w:pPr>
    </w:lvl>
    <w:lvl w:ilvl="6" w:tplc="088EA054">
      <w:start w:val="1"/>
      <w:numFmt w:val="decimal"/>
      <w:lvlText w:val="%7."/>
      <w:lvlJc w:val="left"/>
      <w:pPr>
        <w:ind w:left="5040" w:hanging="360"/>
      </w:pPr>
    </w:lvl>
    <w:lvl w:ilvl="7" w:tplc="3B28C254">
      <w:start w:val="1"/>
      <w:numFmt w:val="lowerLetter"/>
      <w:lvlText w:val="%8."/>
      <w:lvlJc w:val="left"/>
      <w:pPr>
        <w:ind w:left="5760" w:hanging="360"/>
      </w:pPr>
    </w:lvl>
    <w:lvl w:ilvl="8" w:tplc="B906AF8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1F07F"/>
    <w:multiLevelType w:val="hybridMultilevel"/>
    <w:tmpl w:val="FEB659A8"/>
    <w:lvl w:ilvl="0" w:tplc="D3167488">
      <w:start w:val="1"/>
      <w:numFmt w:val="decimal"/>
      <w:lvlText w:val="%1."/>
      <w:lvlJc w:val="left"/>
      <w:pPr>
        <w:ind w:left="720" w:hanging="360"/>
      </w:pPr>
    </w:lvl>
    <w:lvl w:ilvl="1" w:tplc="F3A80B18">
      <w:start w:val="1"/>
      <w:numFmt w:val="lowerLetter"/>
      <w:lvlText w:val="%2."/>
      <w:lvlJc w:val="left"/>
      <w:pPr>
        <w:ind w:left="1440" w:hanging="360"/>
      </w:pPr>
    </w:lvl>
    <w:lvl w:ilvl="2" w:tplc="16F4EC3A">
      <w:start w:val="1"/>
      <w:numFmt w:val="lowerRoman"/>
      <w:lvlText w:val="%3."/>
      <w:lvlJc w:val="right"/>
      <w:pPr>
        <w:ind w:left="2160" w:hanging="180"/>
      </w:pPr>
    </w:lvl>
    <w:lvl w:ilvl="3" w:tplc="243EA070">
      <w:start w:val="1"/>
      <w:numFmt w:val="decimal"/>
      <w:lvlText w:val="%4."/>
      <w:lvlJc w:val="left"/>
      <w:pPr>
        <w:ind w:left="2880" w:hanging="360"/>
      </w:pPr>
    </w:lvl>
    <w:lvl w:ilvl="4" w:tplc="660AEE50">
      <w:start w:val="1"/>
      <w:numFmt w:val="lowerLetter"/>
      <w:lvlText w:val="%5."/>
      <w:lvlJc w:val="left"/>
      <w:pPr>
        <w:ind w:left="3600" w:hanging="360"/>
      </w:pPr>
    </w:lvl>
    <w:lvl w:ilvl="5" w:tplc="189C6FDC">
      <w:start w:val="1"/>
      <w:numFmt w:val="lowerRoman"/>
      <w:lvlText w:val="%6."/>
      <w:lvlJc w:val="right"/>
      <w:pPr>
        <w:ind w:left="4320" w:hanging="180"/>
      </w:pPr>
    </w:lvl>
    <w:lvl w:ilvl="6" w:tplc="DAD839CE">
      <w:start w:val="1"/>
      <w:numFmt w:val="decimal"/>
      <w:lvlText w:val="%7."/>
      <w:lvlJc w:val="left"/>
      <w:pPr>
        <w:ind w:left="5040" w:hanging="360"/>
      </w:pPr>
    </w:lvl>
    <w:lvl w:ilvl="7" w:tplc="E6E22AD6">
      <w:start w:val="1"/>
      <w:numFmt w:val="lowerLetter"/>
      <w:lvlText w:val="%8."/>
      <w:lvlJc w:val="left"/>
      <w:pPr>
        <w:ind w:left="5760" w:hanging="360"/>
      </w:pPr>
    </w:lvl>
    <w:lvl w:ilvl="8" w:tplc="AE6613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6B726C"/>
    <w:multiLevelType w:val="hybridMultilevel"/>
    <w:tmpl w:val="CC961340"/>
    <w:lvl w:ilvl="0" w:tplc="EB68A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E171D"/>
    <w:multiLevelType w:val="hybridMultilevel"/>
    <w:tmpl w:val="29E478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6A8470"/>
    <w:multiLevelType w:val="hybridMultilevel"/>
    <w:tmpl w:val="505AFBBE"/>
    <w:lvl w:ilvl="0" w:tplc="337435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08E160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A1A0DF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ED6E7A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E040CE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70A2DC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166C07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669E28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5A0DE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41D05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2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370581F9"/>
    <w:multiLevelType w:val="hybridMultilevel"/>
    <w:tmpl w:val="76A65032"/>
    <w:lvl w:ilvl="0" w:tplc="E77E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0B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E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C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0D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2466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0A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CA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6A1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BB2630"/>
    <w:multiLevelType w:val="hybridMultilevel"/>
    <w:tmpl w:val="04D6F2C2"/>
    <w:lvl w:ilvl="0" w:tplc="8B5CDC1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239A"/>
    <w:multiLevelType w:val="hybridMultilevel"/>
    <w:tmpl w:val="A5B80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34A3D"/>
    <w:multiLevelType w:val="hybridMultilevel"/>
    <w:tmpl w:val="8B301A86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C40FF"/>
    <w:multiLevelType w:val="hybridMultilevel"/>
    <w:tmpl w:val="54ACBB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F0DEF"/>
    <w:multiLevelType w:val="hybridMultilevel"/>
    <w:tmpl w:val="07AE1BB8"/>
    <w:lvl w:ilvl="0" w:tplc="D9BC953A">
      <w:start w:val="1"/>
      <w:numFmt w:val="decimal"/>
      <w:lvlText w:val="%1."/>
      <w:lvlJc w:val="left"/>
      <w:pPr>
        <w:ind w:left="720" w:hanging="360"/>
      </w:pPr>
    </w:lvl>
    <w:lvl w:ilvl="1" w:tplc="7806F3FE">
      <w:start w:val="1"/>
      <w:numFmt w:val="lowerLetter"/>
      <w:lvlText w:val="%2."/>
      <w:lvlJc w:val="left"/>
      <w:pPr>
        <w:ind w:left="1440" w:hanging="360"/>
      </w:pPr>
    </w:lvl>
    <w:lvl w:ilvl="2" w:tplc="F54ACD34">
      <w:start w:val="1"/>
      <w:numFmt w:val="lowerRoman"/>
      <w:lvlText w:val="%3."/>
      <w:lvlJc w:val="right"/>
      <w:pPr>
        <w:ind w:left="2160" w:hanging="180"/>
      </w:pPr>
    </w:lvl>
    <w:lvl w:ilvl="3" w:tplc="DCC2BD66">
      <w:start w:val="1"/>
      <w:numFmt w:val="decimal"/>
      <w:lvlText w:val="%4."/>
      <w:lvlJc w:val="left"/>
      <w:pPr>
        <w:ind w:left="2880" w:hanging="360"/>
      </w:pPr>
    </w:lvl>
    <w:lvl w:ilvl="4" w:tplc="9B64E466">
      <w:start w:val="1"/>
      <w:numFmt w:val="lowerLetter"/>
      <w:lvlText w:val="%5."/>
      <w:lvlJc w:val="left"/>
      <w:pPr>
        <w:ind w:left="3600" w:hanging="360"/>
      </w:pPr>
    </w:lvl>
    <w:lvl w:ilvl="5" w:tplc="C2D040BA">
      <w:start w:val="1"/>
      <w:numFmt w:val="lowerRoman"/>
      <w:lvlText w:val="%6."/>
      <w:lvlJc w:val="right"/>
      <w:pPr>
        <w:ind w:left="4320" w:hanging="180"/>
      </w:pPr>
    </w:lvl>
    <w:lvl w:ilvl="6" w:tplc="88A803F0">
      <w:start w:val="1"/>
      <w:numFmt w:val="decimal"/>
      <w:lvlText w:val="%7."/>
      <w:lvlJc w:val="left"/>
      <w:pPr>
        <w:ind w:left="5040" w:hanging="360"/>
      </w:pPr>
    </w:lvl>
    <w:lvl w:ilvl="7" w:tplc="869C8A80">
      <w:start w:val="1"/>
      <w:numFmt w:val="lowerLetter"/>
      <w:lvlText w:val="%8."/>
      <w:lvlJc w:val="left"/>
      <w:pPr>
        <w:ind w:left="5760" w:hanging="360"/>
      </w:pPr>
    </w:lvl>
    <w:lvl w:ilvl="8" w:tplc="E246379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D40C9"/>
    <w:multiLevelType w:val="hybridMultilevel"/>
    <w:tmpl w:val="3596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5A9EA42B"/>
    <w:multiLevelType w:val="hybridMultilevel"/>
    <w:tmpl w:val="AFACCB16"/>
    <w:lvl w:ilvl="0" w:tplc="B39AAF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30F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0C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6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7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C7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81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2B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B60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456A9"/>
    <w:multiLevelType w:val="multilevel"/>
    <w:tmpl w:val="A184C3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0C966"/>
    <w:multiLevelType w:val="hybridMultilevel"/>
    <w:tmpl w:val="9D0A339C"/>
    <w:lvl w:ilvl="0" w:tplc="3836D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2A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8D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EA1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1CF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587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447D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C4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F72664"/>
    <w:multiLevelType w:val="hybridMultilevel"/>
    <w:tmpl w:val="65CA84CE"/>
    <w:lvl w:ilvl="0" w:tplc="4E2ECB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33AEE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E30744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990C5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41046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7A079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4D4D0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D44031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6E021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110188"/>
    <w:multiLevelType w:val="hybridMultilevel"/>
    <w:tmpl w:val="F1480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EFFF1F"/>
    <w:multiLevelType w:val="hybridMultilevel"/>
    <w:tmpl w:val="B90ED318"/>
    <w:lvl w:ilvl="0" w:tplc="E51C071A">
      <w:start w:val="1"/>
      <w:numFmt w:val="decimal"/>
      <w:lvlText w:val="%1."/>
      <w:lvlJc w:val="left"/>
      <w:pPr>
        <w:ind w:left="720" w:hanging="360"/>
      </w:pPr>
    </w:lvl>
    <w:lvl w:ilvl="1" w:tplc="C08A1FDC">
      <w:start w:val="1"/>
      <w:numFmt w:val="lowerLetter"/>
      <w:lvlText w:val="%2."/>
      <w:lvlJc w:val="left"/>
      <w:pPr>
        <w:ind w:left="1440" w:hanging="360"/>
      </w:pPr>
    </w:lvl>
    <w:lvl w:ilvl="2" w:tplc="B98CAF56">
      <w:start w:val="1"/>
      <w:numFmt w:val="lowerRoman"/>
      <w:lvlText w:val="%3."/>
      <w:lvlJc w:val="right"/>
      <w:pPr>
        <w:ind w:left="2160" w:hanging="180"/>
      </w:pPr>
    </w:lvl>
    <w:lvl w:ilvl="3" w:tplc="E988B470">
      <w:start w:val="1"/>
      <w:numFmt w:val="decimal"/>
      <w:lvlText w:val="%4."/>
      <w:lvlJc w:val="left"/>
      <w:pPr>
        <w:ind w:left="2880" w:hanging="360"/>
      </w:pPr>
    </w:lvl>
    <w:lvl w:ilvl="4" w:tplc="A956C32E">
      <w:start w:val="1"/>
      <w:numFmt w:val="lowerLetter"/>
      <w:lvlText w:val="%5."/>
      <w:lvlJc w:val="left"/>
      <w:pPr>
        <w:ind w:left="3600" w:hanging="360"/>
      </w:pPr>
    </w:lvl>
    <w:lvl w:ilvl="5" w:tplc="313ADFA2">
      <w:start w:val="1"/>
      <w:numFmt w:val="lowerRoman"/>
      <w:lvlText w:val="%6."/>
      <w:lvlJc w:val="right"/>
      <w:pPr>
        <w:ind w:left="4320" w:hanging="180"/>
      </w:pPr>
    </w:lvl>
    <w:lvl w:ilvl="6" w:tplc="CB38AC80">
      <w:start w:val="1"/>
      <w:numFmt w:val="decimal"/>
      <w:lvlText w:val="%7."/>
      <w:lvlJc w:val="left"/>
      <w:pPr>
        <w:ind w:left="5040" w:hanging="360"/>
      </w:pPr>
    </w:lvl>
    <w:lvl w:ilvl="7" w:tplc="5420A8D8">
      <w:start w:val="1"/>
      <w:numFmt w:val="lowerLetter"/>
      <w:lvlText w:val="%8."/>
      <w:lvlJc w:val="left"/>
      <w:pPr>
        <w:ind w:left="5760" w:hanging="360"/>
      </w:pPr>
    </w:lvl>
    <w:lvl w:ilvl="8" w:tplc="1B8AE5A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40C3B"/>
    <w:multiLevelType w:val="hybridMultilevel"/>
    <w:tmpl w:val="BC30F882"/>
    <w:lvl w:ilvl="0" w:tplc="A69A04AA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70D63A7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788BC3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09FA1802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821E5AE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0BCF1D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3A042C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EF2934C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41D4E21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41F65"/>
    <w:multiLevelType w:val="hybridMultilevel"/>
    <w:tmpl w:val="B6428156"/>
    <w:lvl w:ilvl="0" w:tplc="36D63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082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687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A7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61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68C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3C0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80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4F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A2DCA"/>
    <w:multiLevelType w:val="multilevel"/>
    <w:tmpl w:val="9D0C59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C72ADA"/>
    <w:multiLevelType w:val="multilevel"/>
    <w:tmpl w:val="6C94E5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8F2F54"/>
    <w:multiLevelType w:val="hybridMultilevel"/>
    <w:tmpl w:val="DE609A9A"/>
    <w:lvl w:ilvl="0" w:tplc="73087EE6">
      <w:numFmt w:val="bullet"/>
      <w:lvlText w:val=""/>
      <w:lvlJc w:val="left"/>
      <w:pPr>
        <w:ind w:left="33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l-GR" w:eastAsia="en-US" w:bidi="ar-SA"/>
      </w:rPr>
    </w:lvl>
    <w:lvl w:ilvl="1" w:tplc="D61686E4">
      <w:numFmt w:val="bullet"/>
      <w:lvlText w:val="•"/>
      <w:lvlJc w:val="left"/>
      <w:pPr>
        <w:ind w:left="1126" w:hanging="226"/>
      </w:pPr>
      <w:rPr>
        <w:rFonts w:hint="default"/>
        <w:lang w:val="el-GR" w:eastAsia="en-US" w:bidi="ar-SA"/>
      </w:rPr>
    </w:lvl>
    <w:lvl w:ilvl="2" w:tplc="58366216">
      <w:numFmt w:val="bullet"/>
      <w:lvlText w:val="•"/>
      <w:lvlJc w:val="left"/>
      <w:pPr>
        <w:ind w:left="1912" w:hanging="226"/>
      </w:pPr>
      <w:rPr>
        <w:rFonts w:hint="default"/>
        <w:lang w:val="el-GR" w:eastAsia="en-US" w:bidi="ar-SA"/>
      </w:rPr>
    </w:lvl>
    <w:lvl w:ilvl="3" w:tplc="4D16A508">
      <w:numFmt w:val="bullet"/>
      <w:lvlText w:val="•"/>
      <w:lvlJc w:val="left"/>
      <w:pPr>
        <w:ind w:left="2698" w:hanging="226"/>
      </w:pPr>
      <w:rPr>
        <w:rFonts w:hint="default"/>
        <w:lang w:val="el-GR" w:eastAsia="en-US" w:bidi="ar-SA"/>
      </w:rPr>
    </w:lvl>
    <w:lvl w:ilvl="4" w:tplc="B64632EA">
      <w:numFmt w:val="bullet"/>
      <w:lvlText w:val="•"/>
      <w:lvlJc w:val="left"/>
      <w:pPr>
        <w:ind w:left="3484" w:hanging="226"/>
      </w:pPr>
      <w:rPr>
        <w:rFonts w:hint="default"/>
        <w:lang w:val="el-GR" w:eastAsia="en-US" w:bidi="ar-SA"/>
      </w:rPr>
    </w:lvl>
    <w:lvl w:ilvl="5" w:tplc="91224714">
      <w:numFmt w:val="bullet"/>
      <w:lvlText w:val="•"/>
      <w:lvlJc w:val="left"/>
      <w:pPr>
        <w:ind w:left="4271" w:hanging="226"/>
      </w:pPr>
      <w:rPr>
        <w:rFonts w:hint="default"/>
        <w:lang w:val="el-GR" w:eastAsia="en-US" w:bidi="ar-SA"/>
      </w:rPr>
    </w:lvl>
    <w:lvl w:ilvl="6" w:tplc="3E42E9CA">
      <w:numFmt w:val="bullet"/>
      <w:lvlText w:val="•"/>
      <w:lvlJc w:val="left"/>
      <w:pPr>
        <w:ind w:left="5057" w:hanging="226"/>
      </w:pPr>
      <w:rPr>
        <w:rFonts w:hint="default"/>
        <w:lang w:val="el-GR" w:eastAsia="en-US" w:bidi="ar-SA"/>
      </w:rPr>
    </w:lvl>
    <w:lvl w:ilvl="7" w:tplc="76621376">
      <w:numFmt w:val="bullet"/>
      <w:lvlText w:val="•"/>
      <w:lvlJc w:val="left"/>
      <w:pPr>
        <w:ind w:left="5843" w:hanging="226"/>
      </w:pPr>
      <w:rPr>
        <w:rFonts w:hint="default"/>
        <w:lang w:val="el-GR" w:eastAsia="en-US" w:bidi="ar-SA"/>
      </w:rPr>
    </w:lvl>
    <w:lvl w:ilvl="8" w:tplc="058AD280">
      <w:numFmt w:val="bullet"/>
      <w:lvlText w:val="•"/>
      <w:lvlJc w:val="left"/>
      <w:pPr>
        <w:ind w:left="6629" w:hanging="226"/>
      </w:pPr>
      <w:rPr>
        <w:rFonts w:hint="default"/>
        <w:lang w:val="el-GR" w:eastAsia="en-US" w:bidi="ar-SA"/>
      </w:rPr>
    </w:lvl>
  </w:abstractNum>
  <w:abstractNum w:abstractNumId="40" w15:restartNumberingAfterBreak="0">
    <w:nsid w:val="7EBC28C6"/>
    <w:multiLevelType w:val="hybridMultilevel"/>
    <w:tmpl w:val="95A44B06"/>
    <w:lvl w:ilvl="0" w:tplc="AB4AD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09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6D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6D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2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DA5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0F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863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54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7505">
    <w:abstractNumId w:val="8"/>
  </w:num>
  <w:num w:numId="2" w16cid:durableId="1881473048">
    <w:abstractNumId w:val="32"/>
  </w:num>
  <w:num w:numId="3" w16cid:durableId="517475037">
    <w:abstractNumId w:val="30"/>
  </w:num>
  <w:num w:numId="4" w16cid:durableId="590502641">
    <w:abstractNumId w:val="25"/>
  </w:num>
  <w:num w:numId="5" w16cid:durableId="1544976067">
    <w:abstractNumId w:val="16"/>
  </w:num>
  <w:num w:numId="6" w16cid:durableId="1299921394">
    <w:abstractNumId w:val="27"/>
  </w:num>
  <w:num w:numId="7" w16cid:durableId="1821381820">
    <w:abstractNumId w:val="29"/>
  </w:num>
  <w:num w:numId="8" w16cid:durableId="921765232">
    <w:abstractNumId w:val="40"/>
  </w:num>
  <w:num w:numId="9" w16cid:durableId="1521696166">
    <w:abstractNumId w:val="11"/>
  </w:num>
  <w:num w:numId="10" w16cid:durableId="2115174866">
    <w:abstractNumId w:val="20"/>
  </w:num>
  <w:num w:numId="11" w16cid:durableId="208884476">
    <w:abstractNumId w:val="7"/>
  </w:num>
  <w:num w:numId="12" w16cid:durableId="831141945">
    <w:abstractNumId w:val="12"/>
  </w:num>
  <w:num w:numId="13" w16cid:durableId="1674137423">
    <w:abstractNumId w:val="13"/>
  </w:num>
  <w:num w:numId="14" w16cid:durableId="2074811564">
    <w:abstractNumId w:val="36"/>
  </w:num>
  <w:num w:numId="15" w16cid:durableId="1403479455">
    <w:abstractNumId w:val="0"/>
  </w:num>
  <w:num w:numId="16" w16cid:durableId="2071532987">
    <w:abstractNumId w:val="17"/>
  </w:num>
  <w:num w:numId="17" w16cid:durableId="1626303700">
    <w:abstractNumId w:val="18"/>
  </w:num>
  <w:num w:numId="18" w16cid:durableId="1020621597">
    <w:abstractNumId w:val="26"/>
  </w:num>
  <w:num w:numId="19" w16cid:durableId="1747190639">
    <w:abstractNumId w:val="24"/>
  </w:num>
  <w:num w:numId="20" w16cid:durableId="1243367861">
    <w:abstractNumId w:val="19"/>
  </w:num>
  <w:num w:numId="21" w16cid:durableId="1057819509">
    <w:abstractNumId w:val="6"/>
  </w:num>
  <w:num w:numId="22" w16cid:durableId="638800183">
    <w:abstractNumId w:val="15"/>
  </w:num>
  <w:num w:numId="23" w16cid:durableId="981538472">
    <w:abstractNumId w:val="4"/>
  </w:num>
  <w:num w:numId="24" w16cid:durableId="2072340567">
    <w:abstractNumId w:val="33"/>
  </w:num>
  <w:num w:numId="25" w16cid:durableId="1537236076">
    <w:abstractNumId w:val="10"/>
  </w:num>
  <w:num w:numId="26" w16cid:durableId="1087850164">
    <w:abstractNumId w:val="5"/>
  </w:num>
  <w:num w:numId="27" w16cid:durableId="75131713">
    <w:abstractNumId w:val="35"/>
  </w:num>
  <w:num w:numId="28" w16cid:durableId="425421926">
    <w:abstractNumId w:val="31"/>
  </w:num>
  <w:num w:numId="29" w16cid:durableId="1979257274">
    <w:abstractNumId w:val="34"/>
  </w:num>
  <w:num w:numId="30" w16cid:durableId="431246337">
    <w:abstractNumId w:val="23"/>
  </w:num>
  <w:num w:numId="31" w16cid:durableId="1527476571">
    <w:abstractNumId w:val="9"/>
  </w:num>
  <w:num w:numId="32" w16cid:durableId="357006208">
    <w:abstractNumId w:val="21"/>
  </w:num>
  <w:num w:numId="33" w16cid:durableId="1708866798">
    <w:abstractNumId w:val="22"/>
  </w:num>
  <w:num w:numId="34" w16cid:durableId="812988496">
    <w:abstractNumId w:val="14"/>
  </w:num>
  <w:num w:numId="35" w16cid:durableId="1545212982">
    <w:abstractNumId w:val="39"/>
  </w:num>
  <w:num w:numId="36" w16cid:durableId="1946695806">
    <w:abstractNumId w:val="28"/>
  </w:num>
  <w:num w:numId="37" w16cid:durableId="1116021378">
    <w:abstractNumId w:val="37"/>
  </w:num>
  <w:num w:numId="38" w16cid:durableId="1662537916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1E"/>
    <w:rsid w:val="0000069A"/>
    <w:rsid w:val="0000150D"/>
    <w:rsid w:val="0000152F"/>
    <w:rsid w:val="00002316"/>
    <w:rsid w:val="0000616C"/>
    <w:rsid w:val="000064D3"/>
    <w:rsid w:val="000113FA"/>
    <w:rsid w:val="000117E6"/>
    <w:rsid w:val="00012A3C"/>
    <w:rsid w:val="000207F2"/>
    <w:rsid w:val="00021E8C"/>
    <w:rsid w:val="00024143"/>
    <w:rsid w:val="00024211"/>
    <w:rsid w:val="00024BA7"/>
    <w:rsid w:val="00025363"/>
    <w:rsid w:val="000278B0"/>
    <w:rsid w:val="000364A4"/>
    <w:rsid w:val="00042D4F"/>
    <w:rsid w:val="00045305"/>
    <w:rsid w:val="00053FC8"/>
    <w:rsid w:val="00056583"/>
    <w:rsid w:val="00056639"/>
    <w:rsid w:val="000642FB"/>
    <w:rsid w:val="00065952"/>
    <w:rsid w:val="0006641A"/>
    <w:rsid w:val="00071910"/>
    <w:rsid w:val="00071E36"/>
    <w:rsid w:val="000729ED"/>
    <w:rsid w:val="00075DBD"/>
    <w:rsid w:val="0008084C"/>
    <w:rsid w:val="00086CD1"/>
    <w:rsid w:val="00090370"/>
    <w:rsid w:val="000908B7"/>
    <w:rsid w:val="00090F21"/>
    <w:rsid w:val="00095B04"/>
    <w:rsid w:val="000A4071"/>
    <w:rsid w:val="000A484B"/>
    <w:rsid w:val="000A5E86"/>
    <w:rsid w:val="000A6055"/>
    <w:rsid w:val="000A74DA"/>
    <w:rsid w:val="000C0E92"/>
    <w:rsid w:val="000C1CD6"/>
    <w:rsid w:val="000C2025"/>
    <w:rsid w:val="000C701A"/>
    <w:rsid w:val="000D08D4"/>
    <w:rsid w:val="000D161B"/>
    <w:rsid w:val="000D3115"/>
    <w:rsid w:val="000D4516"/>
    <w:rsid w:val="000D5B95"/>
    <w:rsid w:val="000E1459"/>
    <w:rsid w:val="000E2408"/>
    <w:rsid w:val="000E6D69"/>
    <w:rsid w:val="000F211F"/>
    <w:rsid w:val="000F2A91"/>
    <w:rsid w:val="001004DB"/>
    <w:rsid w:val="00100600"/>
    <w:rsid w:val="00100B13"/>
    <w:rsid w:val="001030DC"/>
    <w:rsid w:val="0010399E"/>
    <w:rsid w:val="00104E1A"/>
    <w:rsid w:val="0010697A"/>
    <w:rsid w:val="00107806"/>
    <w:rsid w:val="0011042E"/>
    <w:rsid w:val="001112A5"/>
    <w:rsid w:val="001165BE"/>
    <w:rsid w:val="00120EE4"/>
    <w:rsid w:val="00123DC2"/>
    <w:rsid w:val="0012637F"/>
    <w:rsid w:val="0013155C"/>
    <w:rsid w:val="00131A62"/>
    <w:rsid w:val="00132047"/>
    <w:rsid w:val="00133AE0"/>
    <w:rsid w:val="00135A2B"/>
    <w:rsid w:val="00135AEC"/>
    <w:rsid w:val="00140683"/>
    <w:rsid w:val="00142752"/>
    <w:rsid w:val="00151D7A"/>
    <w:rsid w:val="00155337"/>
    <w:rsid w:val="001562BC"/>
    <w:rsid w:val="00167132"/>
    <w:rsid w:val="00175275"/>
    <w:rsid w:val="001812BB"/>
    <w:rsid w:val="0018381B"/>
    <w:rsid w:val="001939ED"/>
    <w:rsid w:val="00193D78"/>
    <w:rsid w:val="00194479"/>
    <w:rsid w:val="001969E9"/>
    <w:rsid w:val="001A53CF"/>
    <w:rsid w:val="001A6FE0"/>
    <w:rsid w:val="001A7236"/>
    <w:rsid w:val="001C3C1A"/>
    <w:rsid w:val="001C4E3A"/>
    <w:rsid w:val="001C51FB"/>
    <w:rsid w:val="001C54EA"/>
    <w:rsid w:val="001C5D28"/>
    <w:rsid w:val="001D5085"/>
    <w:rsid w:val="001D6A53"/>
    <w:rsid w:val="001D6D6E"/>
    <w:rsid w:val="001D713A"/>
    <w:rsid w:val="001D71FF"/>
    <w:rsid w:val="001E156B"/>
    <w:rsid w:val="001E5033"/>
    <w:rsid w:val="001E633B"/>
    <w:rsid w:val="001F0028"/>
    <w:rsid w:val="001F2DBC"/>
    <w:rsid w:val="001F36D9"/>
    <w:rsid w:val="001F3DE9"/>
    <w:rsid w:val="001F7171"/>
    <w:rsid w:val="002019C8"/>
    <w:rsid w:val="00205790"/>
    <w:rsid w:val="00210E65"/>
    <w:rsid w:val="0021698E"/>
    <w:rsid w:val="00216BB8"/>
    <w:rsid w:val="00217321"/>
    <w:rsid w:val="002178C8"/>
    <w:rsid w:val="00224D63"/>
    <w:rsid w:val="0022570C"/>
    <w:rsid w:val="002271BC"/>
    <w:rsid w:val="00230751"/>
    <w:rsid w:val="00231AA7"/>
    <w:rsid w:val="002328A3"/>
    <w:rsid w:val="00233810"/>
    <w:rsid w:val="00234038"/>
    <w:rsid w:val="00236C3A"/>
    <w:rsid w:val="0023747C"/>
    <w:rsid w:val="00237508"/>
    <w:rsid w:val="0024013A"/>
    <w:rsid w:val="00241C13"/>
    <w:rsid w:val="00243BCC"/>
    <w:rsid w:val="00243D6A"/>
    <w:rsid w:val="0024717E"/>
    <w:rsid w:val="0025072F"/>
    <w:rsid w:val="00252193"/>
    <w:rsid w:val="00260265"/>
    <w:rsid w:val="00260AAE"/>
    <w:rsid w:val="002808DC"/>
    <w:rsid w:val="00281241"/>
    <w:rsid w:val="00282EBC"/>
    <w:rsid w:val="00283B88"/>
    <w:rsid w:val="00290959"/>
    <w:rsid w:val="002939C6"/>
    <w:rsid w:val="00295158"/>
    <w:rsid w:val="00295D81"/>
    <w:rsid w:val="00296AE0"/>
    <w:rsid w:val="002A00CF"/>
    <w:rsid w:val="002A515A"/>
    <w:rsid w:val="002A62DD"/>
    <w:rsid w:val="002B1137"/>
    <w:rsid w:val="002B2CE0"/>
    <w:rsid w:val="002B7408"/>
    <w:rsid w:val="002C0E8E"/>
    <w:rsid w:val="002C0EEB"/>
    <w:rsid w:val="002C1282"/>
    <w:rsid w:val="002E1C2E"/>
    <w:rsid w:val="002F0EBC"/>
    <w:rsid w:val="002F6892"/>
    <w:rsid w:val="002F71DF"/>
    <w:rsid w:val="0030333A"/>
    <w:rsid w:val="00306493"/>
    <w:rsid w:val="003125F0"/>
    <w:rsid w:val="003155C6"/>
    <w:rsid w:val="00323010"/>
    <w:rsid w:val="003234AD"/>
    <w:rsid w:val="00323888"/>
    <w:rsid w:val="003258B2"/>
    <w:rsid w:val="00331A2D"/>
    <w:rsid w:val="003322A1"/>
    <w:rsid w:val="00337030"/>
    <w:rsid w:val="00340331"/>
    <w:rsid w:val="00342F13"/>
    <w:rsid w:val="00343B48"/>
    <w:rsid w:val="003449B4"/>
    <w:rsid w:val="00346931"/>
    <w:rsid w:val="00346FFC"/>
    <w:rsid w:val="00347D61"/>
    <w:rsid w:val="00351C9D"/>
    <w:rsid w:val="00351F82"/>
    <w:rsid w:val="00352EE5"/>
    <w:rsid w:val="00353964"/>
    <w:rsid w:val="00353E51"/>
    <w:rsid w:val="00353F9D"/>
    <w:rsid w:val="003605EB"/>
    <w:rsid w:val="00363330"/>
    <w:rsid w:val="0036594C"/>
    <w:rsid w:val="00365E08"/>
    <w:rsid w:val="003718E8"/>
    <w:rsid w:val="00371FC7"/>
    <w:rsid w:val="00377B90"/>
    <w:rsid w:val="00377C3E"/>
    <w:rsid w:val="003812E7"/>
    <w:rsid w:val="00384338"/>
    <w:rsid w:val="00387040"/>
    <w:rsid w:val="00387FFD"/>
    <w:rsid w:val="00391FC3"/>
    <w:rsid w:val="0039348F"/>
    <w:rsid w:val="003937D2"/>
    <w:rsid w:val="00393D5C"/>
    <w:rsid w:val="003B4640"/>
    <w:rsid w:val="003B5E06"/>
    <w:rsid w:val="003B7795"/>
    <w:rsid w:val="003C1B6C"/>
    <w:rsid w:val="003C1C15"/>
    <w:rsid w:val="003C2C32"/>
    <w:rsid w:val="003C30F4"/>
    <w:rsid w:val="003D1A8F"/>
    <w:rsid w:val="003E10EE"/>
    <w:rsid w:val="003E2B2B"/>
    <w:rsid w:val="003E2F69"/>
    <w:rsid w:val="003E4391"/>
    <w:rsid w:val="003E4424"/>
    <w:rsid w:val="003E64F8"/>
    <w:rsid w:val="003F1DEE"/>
    <w:rsid w:val="003F40E1"/>
    <w:rsid w:val="003F55EE"/>
    <w:rsid w:val="003F59E7"/>
    <w:rsid w:val="003F5A63"/>
    <w:rsid w:val="003F70C7"/>
    <w:rsid w:val="003F765A"/>
    <w:rsid w:val="00407BC5"/>
    <w:rsid w:val="00407C58"/>
    <w:rsid w:val="0041030F"/>
    <w:rsid w:val="00411F83"/>
    <w:rsid w:val="00414EC5"/>
    <w:rsid w:val="004153BB"/>
    <w:rsid w:val="004212F5"/>
    <w:rsid w:val="00421A8B"/>
    <w:rsid w:val="0042366E"/>
    <w:rsid w:val="00427388"/>
    <w:rsid w:val="00427498"/>
    <w:rsid w:val="00432056"/>
    <w:rsid w:val="00433FDC"/>
    <w:rsid w:val="00436003"/>
    <w:rsid w:val="0044013A"/>
    <w:rsid w:val="00440EA2"/>
    <w:rsid w:val="00446902"/>
    <w:rsid w:val="0045018D"/>
    <w:rsid w:val="0045205F"/>
    <w:rsid w:val="00452887"/>
    <w:rsid w:val="00455566"/>
    <w:rsid w:val="004604C9"/>
    <w:rsid w:val="004611D3"/>
    <w:rsid w:val="00461E0B"/>
    <w:rsid w:val="004721C6"/>
    <w:rsid w:val="00472486"/>
    <w:rsid w:val="0047449F"/>
    <w:rsid w:val="00474CFE"/>
    <w:rsid w:val="0047534D"/>
    <w:rsid w:val="00477061"/>
    <w:rsid w:val="004771D8"/>
    <w:rsid w:val="00477B2F"/>
    <w:rsid w:val="00482488"/>
    <w:rsid w:val="00482675"/>
    <w:rsid w:val="004863CE"/>
    <w:rsid w:val="004863F5"/>
    <w:rsid w:val="00490E05"/>
    <w:rsid w:val="00495A3F"/>
    <w:rsid w:val="00495B7F"/>
    <w:rsid w:val="004968FD"/>
    <w:rsid w:val="004A242E"/>
    <w:rsid w:val="004A37DA"/>
    <w:rsid w:val="004A455A"/>
    <w:rsid w:val="004A6305"/>
    <w:rsid w:val="004A71CA"/>
    <w:rsid w:val="004B3EC6"/>
    <w:rsid w:val="004B5D24"/>
    <w:rsid w:val="004B7401"/>
    <w:rsid w:val="004C01B3"/>
    <w:rsid w:val="004C1D3D"/>
    <w:rsid w:val="004C4C43"/>
    <w:rsid w:val="004C6242"/>
    <w:rsid w:val="004C786C"/>
    <w:rsid w:val="004D1A2B"/>
    <w:rsid w:val="004D1CC0"/>
    <w:rsid w:val="004D62BD"/>
    <w:rsid w:val="004D72AE"/>
    <w:rsid w:val="004D7322"/>
    <w:rsid w:val="004D7F3D"/>
    <w:rsid w:val="004E4D94"/>
    <w:rsid w:val="004E6033"/>
    <w:rsid w:val="004E6B2E"/>
    <w:rsid w:val="004E6FAA"/>
    <w:rsid w:val="004E7BAF"/>
    <w:rsid w:val="004F1BAD"/>
    <w:rsid w:val="00504246"/>
    <w:rsid w:val="005070E6"/>
    <w:rsid w:val="00511719"/>
    <w:rsid w:val="00515298"/>
    <w:rsid w:val="005264BA"/>
    <w:rsid w:val="005305A5"/>
    <w:rsid w:val="00531532"/>
    <w:rsid w:val="00531D29"/>
    <w:rsid w:val="00532B14"/>
    <w:rsid w:val="005332FE"/>
    <w:rsid w:val="00540CD1"/>
    <w:rsid w:val="00545E48"/>
    <w:rsid w:val="00551075"/>
    <w:rsid w:val="00553064"/>
    <w:rsid w:val="00553E0E"/>
    <w:rsid w:val="00565138"/>
    <w:rsid w:val="005674E9"/>
    <w:rsid w:val="0057237F"/>
    <w:rsid w:val="0057407D"/>
    <w:rsid w:val="005752A9"/>
    <w:rsid w:val="00577142"/>
    <w:rsid w:val="0057719E"/>
    <w:rsid w:val="0058077F"/>
    <w:rsid w:val="00582D86"/>
    <w:rsid w:val="00590C73"/>
    <w:rsid w:val="00590CA7"/>
    <w:rsid w:val="0059247C"/>
    <w:rsid w:val="005935F6"/>
    <w:rsid w:val="00593C4F"/>
    <w:rsid w:val="00593FB3"/>
    <w:rsid w:val="00596FC6"/>
    <w:rsid w:val="005A051F"/>
    <w:rsid w:val="005A0C43"/>
    <w:rsid w:val="005A3038"/>
    <w:rsid w:val="005A6FA1"/>
    <w:rsid w:val="005A7A90"/>
    <w:rsid w:val="005B39EC"/>
    <w:rsid w:val="005B57EA"/>
    <w:rsid w:val="005B5FCE"/>
    <w:rsid w:val="005B722C"/>
    <w:rsid w:val="005C4D11"/>
    <w:rsid w:val="005C76E4"/>
    <w:rsid w:val="005D1A94"/>
    <w:rsid w:val="005D2D2D"/>
    <w:rsid w:val="005D2E55"/>
    <w:rsid w:val="005D47B4"/>
    <w:rsid w:val="005D5AEB"/>
    <w:rsid w:val="005D5ED8"/>
    <w:rsid w:val="005D7FFD"/>
    <w:rsid w:val="005E127F"/>
    <w:rsid w:val="005F1459"/>
    <w:rsid w:val="005F3080"/>
    <w:rsid w:val="005F438A"/>
    <w:rsid w:val="005F51A6"/>
    <w:rsid w:val="005F586D"/>
    <w:rsid w:val="005F7C92"/>
    <w:rsid w:val="00600A37"/>
    <w:rsid w:val="006015CB"/>
    <w:rsid w:val="00602787"/>
    <w:rsid w:val="006047AC"/>
    <w:rsid w:val="00604A1E"/>
    <w:rsid w:val="00604E7B"/>
    <w:rsid w:val="0060715C"/>
    <w:rsid w:val="006072B4"/>
    <w:rsid w:val="00611AEA"/>
    <w:rsid w:val="0061586C"/>
    <w:rsid w:val="00625D2A"/>
    <w:rsid w:val="006261EF"/>
    <w:rsid w:val="00627E12"/>
    <w:rsid w:val="006322A1"/>
    <w:rsid w:val="006336D7"/>
    <w:rsid w:val="0063571C"/>
    <w:rsid w:val="00636BBA"/>
    <w:rsid w:val="00640CA9"/>
    <w:rsid w:val="00645F54"/>
    <w:rsid w:val="006517F3"/>
    <w:rsid w:val="0066355C"/>
    <w:rsid w:val="00674E28"/>
    <w:rsid w:val="00675198"/>
    <w:rsid w:val="006764A5"/>
    <w:rsid w:val="0068040D"/>
    <w:rsid w:val="00680602"/>
    <w:rsid w:val="00682450"/>
    <w:rsid w:val="006858AB"/>
    <w:rsid w:val="006858BD"/>
    <w:rsid w:val="00686D11"/>
    <w:rsid w:val="00695FDF"/>
    <w:rsid w:val="006A53CC"/>
    <w:rsid w:val="006B49A9"/>
    <w:rsid w:val="006B5220"/>
    <w:rsid w:val="006C100B"/>
    <w:rsid w:val="006C13A6"/>
    <w:rsid w:val="006C2879"/>
    <w:rsid w:val="006C28E3"/>
    <w:rsid w:val="006C6397"/>
    <w:rsid w:val="006C69F6"/>
    <w:rsid w:val="006E1089"/>
    <w:rsid w:val="006E5559"/>
    <w:rsid w:val="006E6D4B"/>
    <w:rsid w:val="006F77A4"/>
    <w:rsid w:val="007058E8"/>
    <w:rsid w:val="00706545"/>
    <w:rsid w:val="00707353"/>
    <w:rsid w:val="00716883"/>
    <w:rsid w:val="00716AFE"/>
    <w:rsid w:val="0072097E"/>
    <w:rsid w:val="00721F22"/>
    <w:rsid w:val="00722BB1"/>
    <w:rsid w:val="00726223"/>
    <w:rsid w:val="00726F8E"/>
    <w:rsid w:val="00734156"/>
    <w:rsid w:val="00734C57"/>
    <w:rsid w:val="00735235"/>
    <w:rsid w:val="00742495"/>
    <w:rsid w:val="007457F8"/>
    <w:rsid w:val="00752B74"/>
    <w:rsid w:val="00753FCA"/>
    <w:rsid w:val="00754635"/>
    <w:rsid w:val="0075699E"/>
    <w:rsid w:val="007579A4"/>
    <w:rsid w:val="007615A0"/>
    <w:rsid w:val="00762136"/>
    <w:rsid w:val="00763BA8"/>
    <w:rsid w:val="00764AAF"/>
    <w:rsid w:val="00765507"/>
    <w:rsid w:val="007661BF"/>
    <w:rsid w:val="00767A53"/>
    <w:rsid w:val="00770AB1"/>
    <w:rsid w:val="00771040"/>
    <w:rsid w:val="00773E14"/>
    <w:rsid w:val="007747A6"/>
    <w:rsid w:val="00775566"/>
    <w:rsid w:val="00776506"/>
    <w:rsid w:val="007810E0"/>
    <w:rsid w:val="00781B4C"/>
    <w:rsid w:val="0078561C"/>
    <w:rsid w:val="00787AEE"/>
    <w:rsid w:val="00793630"/>
    <w:rsid w:val="007970FC"/>
    <w:rsid w:val="007971C8"/>
    <w:rsid w:val="007A0767"/>
    <w:rsid w:val="007A36C4"/>
    <w:rsid w:val="007A4213"/>
    <w:rsid w:val="007A51CB"/>
    <w:rsid w:val="007A5AA4"/>
    <w:rsid w:val="007A68E4"/>
    <w:rsid w:val="007B20F8"/>
    <w:rsid w:val="007B2EDA"/>
    <w:rsid w:val="007C0CFE"/>
    <w:rsid w:val="007C33A0"/>
    <w:rsid w:val="007C3881"/>
    <w:rsid w:val="007C6A8A"/>
    <w:rsid w:val="007C72DA"/>
    <w:rsid w:val="007D09DD"/>
    <w:rsid w:val="007D3F42"/>
    <w:rsid w:val="007D6743"/>
    <w:rsid w:val="007D6B81"/>
    <w:rsid w:val="007D75F4"/>
    <w:rsid w:val="007E68D6"/>
    <w:rsid w:val="007E7FCB"/>
    <w:rsid w:val="007F69C1"/>
    <w:rsid w:val="007F76A9"/>
    <w:rsid w:val="007F7987"/>
    <w:rsid w:val="00800023"/>
    <w:rsid w:val="0081014F"/>
    <w:rsid w:val="00813314"/>
    <w:rsid w:val="008177EC"/>
    <w:rsid w:val="00821B87"/>
    <w:rsid w:val="0082594C"/>
    <w:rsid w:val="00826EEA"/>
    <w:rsid w:val="00831E1A"/>
    <w:rsid w:val="008349F1"/>
    <w:rsid w:val="008456EE"/>
    <w:rsid w:val="0084636B"/>
    <w:rsid w:val="00851025"/>
    <w:rsid w:val="0085385F"/>
    <w:rsid w:val="00854423"/>
    <w:rsid w:val="00866462"/>
    <w:rsid w:val="008679C1"/>
    <w:rsid w:val="0087024F"/>
    <w:rsid w:val="00871582"/>
    <w:rsid w:val="00873072"/>
    <w:rsid w:val="008750FA"/>
    <w:rsid w:val="00881B92"/>
    <w:rsid w:val="008866D2"/>
    <w:rsid w:val="00892464"/>
    <w:rsid w:val="00893066"/>
    <w:rsid w:val="00893AD1"/>
    <w:rsid w:val="00895550"/>
    <w:rsid w:val="008A08B6"/>
    <w:rsid w:val="008A1AC5"/>
    <w:rsid w:val="008A1AD7"/>
    <w:rsid w:val="008A2F12"/>
    <w:rsid w:val="008A692E"/>
    <w:rsid w:val="008A7D48"/>
    <w:rsid w:val="008B12D8"/>
    <w:rsid w:val="008B382F"/>
    <w:rsid w:val="008B5786"/>
    <w:rsid w:val="008B57FF"/>
    <w:rsid w:val="008B5D23"/>
    <w:rsid w:val="008C1B7F"/>
    <w:rsid w:val="008C2536"/>
    <w:rsid w:val="008C28F6"/>
    <w:rsid w:val="008C3391"/>
    <w:rsid w:val="008C6BD1"/>
    <w:rsid w:val="008C6F77"/>
    <w:rsid w:val="008D08D1"/>
    <w:rsid w:val="008D0B79"/>
    <w:rsid w:val="008D0F1B"/>
    <w:rsid w:val="008D1C61"/>
    <w:rsid w:val="008D1D1F"/>
    <w:rsid w:val="008D44E6"/>
    <w:rsid w:val="008D5EF7"/>
    <w:rsid w:val="008D660D"/>
    <w:rsid w:val="008E27BA"/>
    <w:rsid w:val="008E2BEE"/>
    <w:rsid w:val="008E6EAF"/>
    <w:rsid w:val="008E76A1"/>
    <w:rsid w:val="008E7F77"/>
    <w:rsid w:val="008F0532"/>
    <w:rsid w:val="008F2E52"/>
    <w:rsid w:val="00900F34"/>
    <w:rsid w:val="00901A4F"/>
    <w:rsid w:val="00913970"/>
    <w:rsid w:val="00915C70"/>
    <w:rsid w:val="00920759"/>
    <w:rsid w:val="00927EF5"/>
    <w:rsid w:val="0093183F"/>
    <w:rsid w:val="00932BD8"/>
    <w:rsid w:val="0093721C"/>
    <w:rsid w:val="0094018A"/>
    <w:rsid w:val="00942BE7"/>
    <w:rsid w:val="009432FF"/>
    <w:rsid w:val="00944646"/>
    <w:rsid w:val="00947041"/>
    <w:rsid w:val="00952B13"/>
    <w:rsid w:val="00952CCF"/>
    <w:rsid w:val="00953157"/>
    <w:rsid w:val="009536FE"/>
    <w:rsid w:val="009564E0"/>
    <w:rsid w:val="00957FA5"/>
    <w:rsid w:val="00960D8C"/>
    <w:rsid w:val="00961948"/>
    <w:rsid w:val="00963A5E"/>
    <w:rsid w:val="00964788"/>
    <w:rsid w:val="00974CEC"/>
    <w:rsid w:val="00975743"/>
    <w:rsid w:val="00975C18"/>
    <w:rsid w:val="00980A65"/>
    <w:rsid w:val="00983828"/>
    <w:rsid w:val="00984B1D"/>
    <w:rsid w:val="009856D1"/>
    <w:rsid w:val="00990AE8"/>
    <w:rsid w:val="009931E2"/>
    <w:rsid w:val="00993A07"/>
    <w:rsid w:val="00993E35"/>
    <w:rsid w:val="00996EFE"/>
    <w:rsid w:val="009A1C01"/>
    <w:rsid w:val="009A66BB"/>
    <w:rsid w:val="009B0631"/>
    <w:rsid w:val="009B099C"/>
    <w:rsid w:val="009B54BC"/>
    <w:rsid w:val="009B5F7A"/>
    <w:rsid w:val="009B6B90"/>
    <w:rsid w:val="009C6A26"/>
    <w:rsid w:val="009D18F1"/>
    <w:rsid w:val="009D2A82"/>
    <w:rsid w:val="009D7DC3"/>
    <w:rsid w:val="009E0997"/>
    <w:rsid w:val="009E1F0A"/>
    <w:rsid w:val="009E4923"/>
    <w:rsid w:val="009E62BA"/>
    <w:rsid w:val="009F0A1E"/>
    <w:rsid w:val="009F0C0B"/>
    <w:rsid w:val="009F3A61"/>
    <w:rsid w:val="009F53F7"/>
    <w:rsid w:val="00A00136"/>
    <w:rsid w:val="00A0046A"/>
    <w:rsid w:val="00A02574"/>
    <w:rsid w:val="00A03BF2"/>
    <w:rsid w:val="00A04FA6"/>
    <w:rsid w:val="00A13081"/>
    <w:rsid w:val="00A13468"/>
    <w:rsid w:val="00A14372"/>
    <w:rsid w:val="00A161DA"/>
    <w:rsid w:val="00A170D0"/>
    <w:rsid w:val="00A173F0"/>
    <w:rsid w:val="00A1762F"/>
    <w:rsid w:val="00A213D1"/>
    <w:rsid w:val="00A22A0C"/>
    <w:rsid w:val="00A22C08"/>
    <w:rsid w:val="00A24E3C"/>
    <w:rsid w:val="00A276E4"/>
    <w:rsid w:val="00A30020"/>
    <w:rsid w:val="00A321EA"/>
    <w:rsid w:val="00A330D9"/>
    <w:rsid w:val="00A35DAE"/>
    <w:rsid w:val="00A4081A"/>
    <w:rsid w:val="00A5493F"/>
    <w:rsid w:val="00A57733"/>
    <w:rsid w:val="00A57CE9"/>
    <w:rsid w:val="00A6506A"/>
    <w:rsid w:val="00A6647B"/>
    <w:rsid w:val="00A667D0"/>
    <w:rsid w:val="00A719C8"/>
    <w:rsid w:val="00A722D1"/>
    <w:rsid w:val="00A779A2"/>
    <w:rsid w:val="00A82547"/>
    <w:rsid w:val="00A91B8F"/>
    <w:rsid w:val="00A92C40"/>
    <w:rsid w:val="00A969BD"/>
    <w:rsid w:val="00A972A2"/>
    <w:rsid w:val="00AA2A9F"/>
    <w:rsid w:val="00AB0D67"/>
    <w:rsid w:val="00AB11E3"/>
    <w:rsid w:val="00AB475B"/>
    <w:rsid w:val="00AB51C7"/>
    <w:rsid w:val="00AB7FCF"/>
    <w:rsid w:val="00AC1E1E"/>
    <w:rsid w:val="00AC78D3"/>
    <w:rsid w:val="00AD0273"/>
    <w:rsid w:val="00AD2498"/>
    <w:rsid w:val="00AD37F7"/>
    <w:rsid w:val="00AD3C2B"/>
    <w:rsid w:val="00AD43D9"/>
    <w:rsid w:val="00AD55A8"/>
    <w:rsid w:val="00AD61B4"/>
    <w:rsid w:val="00AE04F7"/>
    <w:rsid w:val="00AE062D"/>
    <w:rsid w:val="00AE1464"/>
    <w:rsid w:val="00AE2632"/>
    <w:rsid w:val="00AE26F5"/>
    <w:rsid w:val="00AF2741"/>
    <w:rsid w:val="00AF35F4"/>
    <w:rsid w:val="00AF4376"/>
    <w:rsid w:val="00AF51C7"/>
    <w:rsid w:val="00AF5FDE"/>
    <w:rsid w:val="00AF669F"/>
    <w:rsid w:val="00B0015C"/>
    <w:rsid w:val="00B00623"/>
    <w:rsid w:val="00B025F4"/>
    <w:rsid w:val="00B02734"/>
    <w:rsid w:val="00B04A4E"/>
    <w:rsid w:val="00B055E9"/>
    <w:rsid w:val="00B107A8"/>
    <w:rsid w:val="00B10A38"/>
    <w:rsid w:val="00B13EC6"/>
    <w:rsid w:val="00B2185C"/>
    <w:rsid w:val="00B24867"/>
    <w:rsid w:val="00B24BE0"/>
    <w:rsid w:val="00B256A4"/>
    <w:rsid w:val="00B27D02"/>
    <w:rsid w:val="00B321DB"/>
    <w:rsid w:val="00B32610"/>
    <w:rsid w:val="00B340CA"/>
    <w:rsid w:val="00B35649"/>
    <w:rsid w:val="00B404AF"/>
    <w:rsid w:val="00B471AC"/>
    <w:rsid w:val="00B52CC4"/>
    <w:rsid w:val="00B5452C"/>
    <w:rsid w:val="00B55539"/>
    <w:rsid w:val="00B55F55"/>
    <w:rsid w:val="00B62A54"/>
    <w:rsid w:val="00B65571"/>
    <w:rsid w:val="00B67D61"/>
    <w:rsid w:val="00B70333"/>
    <w:rsid w:val="00B72236"/>
    <w:rsid w:val="00B729E6"/>
    <w:rsid w:val="00B7527C"/>
    <w:rsid w:val="00B75DE2"/>
    <w:rsid w:val="00B75E71"/>
    <w:rsid w:val="00B80F02"/>
    <w:rsid w:val="00B8280E"/>
    <w:rsid w:val="00B853E6"/>
    <w:rsid w:val="00B9008A"/>
    <w:rsid w:val="00BA0905"/>
    <w:rsid w:val="00BA14F0"/>
    <w:rsid w:val="00BA3A51"/>
    <w:rsid w:val="00BA4216"/>
    <w:rsid w:val="00BA4945"/>
    <w:rsid w:val="00BA5C06"/>
    <w:rsid w:val="00BA77C5"/>
    <w:rsid w:val="00BB0DE1"/>
    <w:rsid w:val="00BB0FCB"/>
    <w:rsid w:val="00BB193C"/>
    <w:rsid w:val="00BB2A0F"/>
    <w:rsid w:val="00BB3589"/>
    <w:rsid w:val="00BB40A1"/>
    <w:rsid w:val="00BB52A1"/>
    <w:rsid w:val="00BC050A"/>
    <w:rsid w:val="00BC1CB8"/>
    <w:rsid w:val="00BC332B"/>
    <w:rsid w:val="00BC36BE"/>
    <w:rsid w:val="00BC5B77"/>
    <w:rsid w:val="00BD189A"/>
    <w:rsid w:val="00BD2D63"/>
    <w:rsid w:val="00BD3768"/>
    <w:rsid w:val="00BD5648"/>
    <w:rsid w:val="00BD7BE8"/>
    <w:rsid w:val="00BD7FCD"/>
    <w:rsid w:val="00BE1204"/>
    <w:rsid w:val="00BE2270"/>
    <w:rsid w:val="00BE3208"/>
    <w:rsid w:val="00BE5956"/>
    <w:rsid w:val="00BE7501"/>
    <w:rsid w:val="00BE7DA6"/>
    <w:rsid w:val="00BF1F05"/>
    <w:rsid w:val="00BF227B"/>
    <w:rsid w:val="00BF22E0"/>
    <w:rsid w:val="00BF428D"/>
    <w:rsid w:val="00BF5767"/>
    <w:rsid w:val="00BF5D28"/>
    <w:rsid w:val="00C062C1"/>
    <w:rsid w:val="00C122C8"/>
    <w:rsid w:val="00C13B57"/>
    <w:rsid w:val="00C159FE"/>
    <w:rsid w:val="00C20178"/>
    <w:rsid w:val="00C20433"/>
    <w:rsid w:val="00C20A7F"/>
    <w:rsid w:val="00C20B8E"/>
    <w:rsid w:val="00C20DFC"/>
    <w:rsid w:val="00C24003"/>
    <w:rsid w:val="00C24514"/>
    <w:rsid w:val="00C307A1"/>
    <w:rsid w:val="00C32096"/>
    <w:rsid w:val="00C33630"/>
    <w:rsid w:val="00C42E50"/>
    <w:rsid w:val="00C4348B"/>
    <w:rsid w:val="00C45BBB"/>
    <w:rsid w:val="00C50E10"/>
    <w:rsid w:val="00C515B6"/>
    <w:rsid w:val="00C5337D"/>
    <w:rsid w:val="00C55658"/>
    <w:rsid w:val="00C6099E"/>
    <w:rsid w:val="00C70030"/>
    <w:rsid w:val="00C72C3D"/>
    <w:rsid w:val="00C74065"/>
    <w:rsid w:val="00C84478"/>
    <w:rsid w:val="00C90F26"/>
    <w:rsid w:val="00C91339"/>
    <w:rsid w:val="00C97CD2"/>
    <w:rsid w:val="00CA6A44"/>
    <w:rsid w:val="00CA73E7"/>
    <w:rsid w:val="00CB3CD1"/>
    <w:rsid w:val="00CC10D8"/>
    <w:rsid w:val="00CC23FC"/>
    <w:rsid w:val="00CC420B"/>
    <w:rsid w:val="00CC571B"/>
    <w:rsid w:val="00CC71FA"/>
    <w:rsid w:val="00CD121A"/>
    <w:rsid w:val="00CD2AC9"/>
    <w:rsid w:val="00CD2C19"/>
    <w:rsid w:val="00CD34FF"/>
    <w:rsid w:val="00CD58F6"/>
    <w:rsid w:val="00CD743B"/>
    <w:rsid w:val="00CE1769"/>
    <w:rsid w:val="00CE4B34"/>
    <w:rsid w:val="00CE59A2"/>
    <w:rsid w:val="00CE71F2"/>
    <w:rsid w:val="00CF4BC2"/>
    <w:rsid w:val="00CF4E0D"/>
    <w:rsid w:val="00D00A3F"/>
    <w:rsid w:val="00D012B5"/>
    <w:rsid w:val="00D06019"/>
    <w:rsid w:val="00D06731"/>
    <w:rsid w:val="00D10082"/>
    <w:rsid w:val="00D12A25"/>
    <w:rsid w:val="00D12AA3"/>
    <w:rsid w:val="00D14706"/>
    <w:rsid w:val="00D14953"/>
    <w:rsid w:val="00D14EFD"/>
    <w:rsid w:val="00D17E74"/>
    <w:rsid w:val="00D229A5"/>
    <w:rsid w:val="00D24C6D"/>
    <w:rsid w:val="00D30A10"/>
    <w:rsid w:val="00D32882"/>
    <w:rsid w:val="00D3536B"/>
    <w:rsid w:val="00D366D7"/>
    <w:rsid w:val="00D40534"/>
    <w:rsid w:val="00D408D8"/>
    <w:rsid w:val="00D41A49"/>
    <w:rsid w:val="00D43144"/>
    <w:rsid w:val="00D4385C"/>
    <w:rsid w:val="00D43938"/>
    <w:rsid w:val="00D5265A"/>
    <w:rsid w:val="00D52FA2"/>
    <w:rsid w:val="00D532EC"/>
    <w:rsid w:val="00D54CAF"/>
    <w:rsid w:val="00D55AE3"/>
    <w:rsid w:val="00D55DC9"/>
    <w:rsid w:val="00D56FD5"/>
    <w:rsid w:val="00D65200"/>
    <w:rsid w:val="00D71B0A"/>
    <w:rsid w:val="00D71BB6"/>
    <w:rsid w:val="00D71BE5"/>
    <w:rsid w:val="00D72A76"/>
    <w:rsid w:val="00D73B75"/>
    <w:rsid w:val="00D745B6"/>
    <w:rsid w:val="00D761C9"/>
    <w:rsid w:val="00D8042B"/>
    <w:rsid w:val="00D82181"/>
    <w:rsid w:val="00D91BA6"/>
    <w:rsid w:val="00D95ADA"/>
    <w:rsid w:val="00D96D96"/>
    <w:rsid w:val="00D97F81"/>
    <w:rsid w:val="00DA2342"/>
    <w:rsid w:val="00DA237D"/>
    <w:rsid w:val="00DA255E"/>
    <w:rsid w:val="00DA3B93"/>
    <w:rsid w:val="00DA4751"/>
    <w:rsid w:val="00DA7CBC"/>
    <w:rsid w:val="00DB1CAD"/>
    <w:rsid w:val="00DB706D"/>
    <w:rsid w:val="00DC0BE2"/>
    <w:rsid w:val="00DC14E4"/>
    <w:rsid w:val="00DC28AE"/>
    <w:rsid w:val="00DC2A14"/>
    <w:rsid w:val="00DC30F7"/>
    <w:rsid w:val="00DC62B0"/>
    <w:rsid w:val="00DC6BEB"/>
    <w:rsid w:val="00DD3509"/>
    <w:rsid w:val="00DD4A2A"/>
    <w:rsid w:val="00DD612A"/>
    <w:rsid w:val="00DD6D0E"/>
    <w:rsid w:val="00DD6D5E"/>
    <w:rsid w:val="00DE63CE"/>
    <w:rsid w:val="00DE6841"/>
    <w:rsid w:val="00DF06A1"/>
    <w:rsid w:val="00DF68CC"/>
    <w:rsid w:val="00DF7412"/>
    <w:rsid w:val="00E01609"/>
    <w:rsid w:val="00E021EA"/>
    <w:rsid w:val="00E0231D"/>
    <w:rsid w:val="00E02CB3"/>
    <w:rsid w:val="00E02FCC"/>
    <w:rsid w:val="00E035E2"/>
    <w:rsid w:val="00E05444"/>
    <w:rsid w:val="00E10DA1"/>
    <w:rsid w:val="00E1483E"/>
    <w:rsid w:val="00E24B1C"/>
    <w:rsid w:val="00E2526B"/>
    <w:rsid w:val="00E2532D"/>
    <w:rsid w:val="00E2535B"/>
    <w:rsid w:val="00E34B3E"/>
    <w:rsid w:val="00E43199"/>
    <w:rsid w:val="00E622A9"/>
    <w:rsid w:val="00E67DEC"/>
    <w:rsid w:val="00E70958"/>
    <w:rsid w:val="00E70BFC"/>
    <w:rsid w:val="00E73B68"/>
    <w:rsid w:val="00E75343"/>
    <w:rsid w:val="00E75EDD"/>
    <w:rsid w:val="00E75F37"/>
    <w:rsid w:val="00E76B3F"/>
    <w:rsid w:val="00E84A2F"/>
    <w:rsid w:val="00E865E2"/>
    <w:rsid w:val="00E86A55"/>
    <w:rsid w:val="00E901B7"/>
    <w:rsid w:val="00E90EF9"/>
    <w:rsid w:val="00E92CD8"/>
    <w:rsid w:val="00E93719"/>
    <w:rsid w:val="00E965C8"/>
    <w:rsid w:val="00E97CC1"/>
    <w:rsid w:val="00EA00EF"/>
    <w:rsid w:val="00EA3AD7"/>
    <w:rsid w:val="00EA3FF6"/>
    <w:rsid w:val="00EA75BA"/>
    <w:rsid w:val="00EB0646"/>
    <w:rsid w:val="00EB1D4F"/>
    <w:rsid w:val="00EC2756"/>
    <w:rsid w:val="00EC4EE9"/>
    <w:rsid w:val="00EC5E5E"/>
    <w:rsid w:val="00EC61A9"/>
    <w:rsid w:val="00EC75D9"/>
    <w:rsid w:val="00ED0568"/>
    <w:rsid w:val="00ED0787"/>
    <w:rsid w:val="00ED3462"/>
    <w:rsid w:val="00ED652B"/>
    <w:rsid w:val="00EF105F"/>
    <w:rsid w:val="00EF1A58"/>
    <w:rsid w:val="00EF2F6D"/>
    <w:rsid w:val="00EF66BF"/>
    <w:rsid w:val="00F010E9"/>
    <w:rsid w:val="00F024C4"/>
    <w:rsid w:val="00F02D4C"/>
    <w:rsid w:val="00F06533"/>
    <w:rsid w:val="00F06919"/>
    <w:rsid w:val="00F11115"/>
    <w:rsid w:val="00F128DD"/>
    <w:rsid w:val="00F1462F"/>
    <w:rsid w:val="00F15DC9"/>
    <w:rsid w:val="00F17D91"/>
    <w:rsid w:val="00F227F4"/>
    <w:rsid w:val="00F24B71"/>
    <w:rsid w:val="00F26311"/>
    <w:rsid w:val="00F266EB"/>
    <w:rsid w:val="00F31D84"/>
    <w:rsid w:val="00F42BA2"/>
    <w:rsid w:val="00F44DF9"/>
    <w:rsid w:val="00F4669D"/>
    <w:rsid w:val="00F52479"/>
    <w:rsid w:val="00F539C8"/>
    <w:rsid w:val="00F549E9"/>
    <w:rsid w:val="00F55E86"/>
    <w:rsid w:val="00F570E4"/>
    <w:rsid w:val="00F57104"/>
    <w:rsid w:val="00F606B4"/>
    <w:rsid w:val="00F615BC"/>
    <w:rsid w:val="00F65021"/>
    <w:rsid w:val="00F664DA"/>
    <w:rsid w:val="00F669DE"/>
    <w:rsid w:val="00F6782D"/>
    <w:rsid w:val="00F67F6C"/>
    <w:rsid w:val="00F764E9"/>
    <w:rsid w:val="00F767A5"/>
    <w:rsid w:val="00F77AAC"/>
    <w:rsid w:val="00F83CD4"/>
    <w:rsid w:val="00F85214"/>
    <w:rsid w:val="00F8584D"/>
    <w:rsid w:val="00F86D50"/>
    <w:rsid w:val="00F90403"/>
    <w:rsid w:val="00FA0419"/>
    <w:rsid w:val="00FA482C"/>
    <w:rsid w:val="00FA6F37"/>
    <w:rsid w:val="00FA7F35"/>
    <w:rsid w:val="00FB0A17"/>
    <w:rsid w:val="00FB50A1"/>
    <w:rsid w:val="00FB7D13"/>
    <w:rsid w:val="00FB7F19"/>
    <w:rsid w:val="00FC1CD9"/>
    <w:rsid w:val="00FC296E"/>
    <w:rsid w:val="00FC542B"/>
    <w:rsid w:val="00FD2F6A"/>
    <w:rsid w:val="00FD6683"/>
    <w:rsid w:val="00FE1B98"/>
    <w:rsid w:val="00FE2BA3"/>
    <w:rsid w:val="00FE3B44"/>
    <w:rsid w:val="00FE76F6"/>
    <w:rsid w:val="00FF1C03"/>
    <w:rsid w:val="00FF39FE"/>
    <w:rsid w:val="00FF6015"/>
    <w:rsid w:val="00FF63CF"/>
    <w:rsid w:val="0194F96C"/>
    <w:rsid w:val="027D0AEF"/>
    <w:rsid w:val="02B78C04"/>
    <w:rsid w:val="02F197F4"/>
    <w:rsid w:val="0630276F"/>
    <w:rsid w:val="06C88EE3"/>
    <w:rsid w:val="06CAAA94"/>
    <w:rsid w:val="0B924AF2"/>
    <w:rsid w:val="0C404FB0"/>
    <w:rsid w:val="0C602A8A"/>
    <w:rsid w:val="0CBFD085"/>
    <w:rsid w:val="0D9D9B5A"/>
    <w:rsid w:val="0DE27784"/>
    <w:rsid w:val="0F807A4C"/>
    <w:rsid w:val="102309FD"/>
    <w:rsid w:val="10954CE9"/>
    <w:rsid w:val="11E29CC7"/>
    <w:rsid w:val="12882D3D"/>
    <w:rsid w:val="13B79CF3"/>
    <w:rsid w:val="13B7A91A"/>
    <w:rsid w:val="16F5B474"/>
    <w:rsid w:val="1784C61B"/>
    <w:rsid w:val="178F5231"/>
    <w:rsid w:val="17ED97CD"/>
    <w:rsid w:val="18AA97E2"/>
    <w:rsid w:val="1920F813"/>
    <w:rsid w:val="19B65687"/>
    <w:rsid w:val="1AF8BB44"/>
    <w:rsid w:val="1FAFBF47"/>
    <w:rsid w:val="28C9AB85"/>
    <w:rsid w:val="28D38969"/>
    <w:rsid w:val="2AD96D64"/>
    <w:rsid w:val="2CD3E92F"/>
    <w:rsid w:val="2DCE4828"/>
    <w:rsid w:val="2EA09B04"/>
    <w:rsid w:val="2F24C771"/>
    <w:rsid w:val="31075DC3"/>
    <w:rsid w:val="311A65FB"/>
    <w:rsid w:val="323EED67"/>
    <w:rsid w:val="332BD9FA"/>
    <w:rsid w:val="369D6255"/>
    <w:rsid w:val="37571ABE"/>
    <w:rsid w:val="37BA3B73"/>
    <w:rsid w:val="37DEF033"/>
    <w:rsid w:val="38BC1443"/>
    <w:rsid w:val="38F16DDD"/>
    <w:rsid w:val="3954C2CE"/>
    <w:rsid w:val="39A9EED6"/>
    <w:rsid w:val="39F9D766"/>
    <w:rsid w:val="3DFD2797"/>
    <w:rsid w:val="3E98926D"/>
    <w:rsid w:val="3FB3C59A"/>
    <w:rsid w:val="40BA08E5"/>
    <w:rsid w:val="40DF16C9"/>
    <w:rsid w:val="420014CA"/>
    <w:rsid w:val="43528676"/>
    <w:rsid w:val="439FE085"/>
    <w:rsid w:val="43F3C444"/>
    <w:rsid w:val="443D1908"/>
    <w:rsid w:val="4490AC2C"/>
    <w:rsid w:val="4851F359"/>
    <w:rsid w:val="48F93A87"/>
    <w:rsid w:val="492AE660"/>
    <w:rsid w:val="4BBC22BF"/>
    <w:rsid w:val="4CF2302E"/>
    <w:rsid w:val="4D2134BF"/>
    <w:rsid w:val="4D291A2D"/>
    <w:rsid w:val="4F3498B5"/>
    <w:rsid w:val="4F40FFB0"/>
    <w:rsid w:val="4FA39986"/>
    <w:rsid w:val="505FA2F3"/>
    <w:rsid w:val="528B6DEF"/>
    <w:rsid w:val="53D9894C"/>
    <w:rsid w:val="55E30F0A"/>
    <w:rsid w:val="581782C2"/>
    <w:rsid w:val="59894005"/>
    <w:rsid w:val="5B9F71AC"/>
    <w:rsid w:val="5BE02BED"/>
    <w:rsid w:val="5C52557A"/>
    <w:rsid w:val="5C947721"/>
    <w:rsid w:val="5D576B41"/>
    <w:rsid w:val="5D95AFCA"/>
    <w:rsid w:val="5E4E9440"/>
    <w:rsid w:val="613689E2"/>
    <w:rsid w:val="61F57E30"/>
    <w:rsid w:val="62572585"/>
    <w:rsid w:val="6340C1E4"/>
    <w:rsid w:val="64B4E68D"/>
    <w:rsid w:val="64CE4DCD"/>
    <w:rsid w:val="655B9858"/>
    <w:rsid w:val="67A931BC"/>
    <w:rsid w:val="67C29769"/>
    <w:rsid w:val="684895BB"/>
    <w:rsid w:val="68C08FEA"/>
    <w:rsid w:val="6910E941"/>
    <w:rsid w:val="6AA83BC0"/>
    <w:rsid w:val="6AE0E916"/>
    <w:rsid w:val="6C0FA016"/>
    <w:rsid w:val="6CC5819D"/>
    <w:rsid w:val="6CC5FB4D"/>
    <w:rsid w:val="6CC7B13C"/>
    <w:rsid w:val="6F41A8F1"/>
    <w:rsid w:val="7065B5DD"/>
    <w:rsid w:val="70BB6AA2"/>
    <w:rsid w:val="7205E009"/>
    <w:rsid w:val="73A884CC"/>
    <w:rsid w:val="73E65EE7"/>
    <w:rsid w:val="74624B66"/>
    <w:rsid w:val="776F2BE1"/>
    <w:rsid w:val="782FDACB"/>
    <w:rsid w:val="7AE4E514"/>
    <w:rsid w:val="7B0948D5"/>
    <w:rsid w:val="7B22647C"/>
    <w:rsid w:val="7C55C7A2"/>
    <w:rsid w:val="7CEF9074"/>
    <w:rsid w:val="7CF2142D"/>
    <w:rsid w:val="7DA8AAE6"/>
    <w:rsid w:val="7E4A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DB67258"/>
  <w15:chartTrackingRefBased/>
  <w15:docId w15:val="{E7E1398D-AC9A-44F0-9B80-71062306A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val="en-AU" w:eastAsia="zh-CN"/>
    </w:rPr>
  </w:style>
  <w:style w:type="paragraph" w:styleId="1">
    <w:name w:val="heading 1"/>
    <w:basedOn w:val="a"/>
    <w:next w:val="a"/>
    <w:qFormat/>
    <w:pPr>
      <w:keepNext/>
      <w:numPr>
        <w:numId w:val="15"/>
      </w:numPr>
      <w:jc w:val="both"/>
      <w:outlineLvl w:val="0"/>
    </w:pPr>
    <w:rPr>
      <w:sz w:val="24"/>
      <w:lang w:val="el-GR"/>
    </w:rPr>
  </w:style>
  <w:style w:type="paragraph" w:styleId="2">
    <w:name w:val="heading 2"/>
    <w:basedOn w:val="a"/>
    <w:next w:val="a"/>
    <w:qFormat/>
    <w:pPr>
      <w:keepNext/>
      <w:numPr>
        <w:ilvl w:val="1"/>
        <w:numId w:val="15"/>
      </w:numPr>
      <w:ind w:left="3600" w:firstLine="0"/>
      <w:jc w:val="center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numPr>
        <w:ilvl w:val="2"/>
        <w:numId w:val="15"/>
      </w:numPr>
      <w:jc w:val="center"/>
      <w:outlineLvl w:val="2"/>
    </w:pPr>
    <w:rPr>
      <w:sz w:val="24"/>
      <w:lang w:val="el-GR"/>
    </w:rPr>
  </w:style>
  <w:style w:type="paragraph" w:styleId="4">
    <w:name w:val="heading 4"/>
    <w:basedOn w:val="a"/>
    <w:next w:val="a"/>
    <w:qFormat/>
    <w:pPr>
      <w:keepNext/>
      <w:numPr>
        <w:ilvl w:val="3"/>
        <w:numId w:val="15"/>
      </w:numPr>
      <w:outlineLvl w:val="3"/>
    </w:pPr>
    <w:rPr>
      <w:sz w:val="24"/>
      <w:lang w:val="el-GR"/>
    </w:rPr>
  </w:style>
  <w:style w:type="paragraph" w:styleId="7">
    <w:name w:val="heading 7"/>
    <w:basedOn w:val="a"/>
    <w:next w:val="a"/>
    <w:link w:val="7Char"/>
    <w:qFormat/>
    <w:rsid w:val="008B382F"/>
    <w:pPr>
      <w:suppressAutoHyphens w:val="0"/>
      <w:spacing w:before="240" w:after="60"/>
      <w:outlineLvl w:val="6"/>
    </w:pPr>
    <w:rPr>
      <w:color w:val="333399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a3">
    <w:name w:val="Strong"/>
    <w:qFormat/>
    <w:rPr>
      <w:b/>
      <w:bCs/>
    </w:rPr>
  </w:style>
  <w:style w:type="character" w:styleId="-">
    <w:name w:val="Hyperlink"/>
    <w:rPr>
      <w:color w:val="0000FF"/>
      <w:u w:val="single"/>
    </w:rPr>
  </w:style>
  <w:style w:type="character" w:customStyle="1" w:styleId="10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a4">
    <w:name w:val="Body Text"/>
    <w:basedOn w:val="a"/>
    <w:pPr>
      <w:jc w:val="both"/>
    </w:pPr>
    <w:rPr>
      <w:sz w:val="24"/>
      <w:lang w:val="el-GR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Lohit Devanagari"/>
    </w:rPr>
  </w:style>
  <w:style w:type="paragraph" w:styleId="a7">
    <w:name w:val="endnote text"/>
    <w:basedOn w:val="a"/>
  </w:style>
  <w:style w:type="paragraph" w:customStyle="1" w:styleId="11">
    <w:name w:val="Παράγραφος λίστας1"/>
    <w:basedOn w:val="a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-11">
    <w:name w:val="Πολύχρωμη λίστα - ΄Εμφαση 11"/>
    <w:basedOn w:val="a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Web">
    <w:name w:val="Normal (Web)"/>
    <w:basedOn w:val="a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aa">
    <w:name w:val="annotation text"/>
    <w:basedOn w:val="a"/>
    <w:link w:val="Char"/>
    <w:uiPriority w:val="99"/>
    <w:unhideWhenUsed/>
    <w:rsid w:val="00866462"/>
    <w:rPr>
      <w:sz w:val="24"/>
      <w:szCs w:val="24"/>
    </w:rPr>
  </w:style>
  <w:style w:type="character" w:customStyle="1" w:styleId="Char">
    <w:name w:val="Κείμενο σχολίου Char"/>
    <w:link w:val="aa"/>
    <w:uiPriority w:val="99"/>
    <w:rsid w:val="00866462"/>
    <w:rPr>
      <w:sz w:val="24"/>
      <w:szCs w:val="24"/>
      <w:lang w:val="en-AU" w:eastAsia="zh-CN"/>
    </w:rPr>
  </w:style>
  <w:style w:type="paragraph" w:styleId="ab">
    <w:name w:val="annotation subject"/>
    <w:basedOn w:val="aa"/>
    <w:next w:val="aa"/>
    <w:link w:val="Char0"/>
    <w:uiPriority w:val="99"/>
    <w:semiHidden/>
    <w:unhideWhenUsed/>
    <w:rsid w:val="00866462"/>
    <w:rPr>
      <w:b/>
      <w:bCs/>
    </w:rPr>
  </w:style>
  <w:style w:type="character" w:customStyle="1" w:styleId="Char0">
    <w:name w:val="Θέμα σχολίου Char"/>
    <w:link w:val="ab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-0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c">
    <w:name w:val="List Paragraph"/>
    <w:aliases w:val="Texto corrido,Task Body,1st level - Bullet List Paragraph,Lettre d'introduction,Paragraphe de liste,Bullets_normal,Viñetas (Inicio Parrafo),Paragrafo elenco,3 Txt tabla,Zerrenda-paragrafoa,Lista viñetas,Listenabsatz,FooterText,NumFig,l"/>
    <w:basedOn w:val="a"/>
    <w:link w:val="Char1"/>
    <w:uiPriority w:val="99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Char1">
    <w:name w:val="Παράγραφος λίστας Char"/>
    <w:aliases w:val="Texto corrido Char,Task Body Char,1st level - Bullet List Paragraph Char,Lettre d'introduction Char,Paragraphe de liste Char,Bullets_normal Char,Viñetas (Inicio Parrafo) Char,Paragrafo elenco Char,3 Txt tabla Char,FooterText Char"/>
    <w:link w:val="ac"/>
    <w:uiPriority w:val="99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a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175275"/>
  </w:style>
  <w:style w:type="character" w:customStyle="1" w:styleId="ecx1">
    <w:name w:val="ecx1"/>
    <w:basedOn w:val="a0"/>
    <w:rsid w:val="0044013A"/>
  </w:style>
  <w:style w:type="paragraph" w:styleId="-HTML">
    <w:name w:val="HTML Preformatted"/>
    <w:basedOn w:val="a"/>
    <w:link w:val="-HTML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-HTMLChar">
    <w:name w:val="Προ-διαμορφωμένο HTML Char"/>
    <w:link w:val="-HTML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a"/>
    <w:uiPriority w:val="99"/>
    <w:qFormat/>
    <w:rsid w:val="00961948"/>
    <w:pPr>
      <w:numPr>
        <w:numId w:val="16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a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a0"/>
    <w:rsid w:val="00BD189A"/>
  </w:style>
  <w:style w:type="paragraph" w:styleId="ad">
    <w:name w:val="header"/>
    <w:basedOn w:val="a"/>
    <w:link w:val="Char2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link w:val="ad"/>
    <w:uiPriority w:val="99"/>
    <w:rsid w:val="00EA75BA"/>
    <w:rPr>
      <w:lang w:val="en-AU" w:eastAsia="zh-CN"/>
    </w:rPr>
  </w:style>
  <w:style w:type="paragraph" w:styleId="ae">
    <w:name w:val="footer"/>
    <w:basedOn w:val="a"/>
    <w:link w:val="Char3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link w:val="ae"/>
    <w:uiPriority w:val="99"/>
    <w:rsid w:val="00EA75BA"/>
    <w:rPr>
      <w:lang w:val="en-AU" w:eastAsia="zh-CN"/>
    </w:rPr>
  </w:style>
  <w:style w:type="paragraph" w:styleId="af">
    <w:name w:val="Revision"/>
    <w:hidden/>
    <w:uiPriority w:val="99"/>
    <w:semiHidden/>
    <w:rsid w:val="00BC36BE"/>
    <w:rPr>
      <w:lang w:val="en-AU" w:eastAsia="zh-CN"/>
    </w:rPr>
  </w:style>
  <w:style w:type="paragraph" w:styleId="af0">
    <w:name w:val="footnote text"/>
    <w:basedOn w:val="a"/>
    <w:link w:val="Char4"/>
    <w:uiPriority w:val="99"/>
    <w:rsid w:val="00135A2B"/>
    <w:pPr>
      <w:suppressAutoHyphens w:val="0"/>
    </w:pPr>
    <w:rPr>
      <w:lang w:val="el-GR" w:eastAsia="el-GR"/>
    </w:rPr>
  </w:style>
  <w:style w:type="character" w:customStyle="1" w:styleId="Char4">
    <w:name w:val="Κείμενο υποσημείωσης Char"/>
    <w:basedOn w:val="a0"/>
    <w:link w:val="af0"/>
    <w:uiPriority w:val="99"/>
    <w:rsid w:val="00135A2B"/>
  </w:style>
  <w:style w:type="character" w:styleId="af1">
    <w:name w:val="footnote reference"/>
    <w:uiPriority w:val="99"/>
    <w:rsid w:val="00135A2B"/>
    <w:rPr>
      <w:vertAlign w:val="superscript"/>
    </w:rPr>
  </w:style>
  <w:style w:type="character" w:customStyle="1" w:styleId="Char10">
    <w:name w:val="Παράγραφος λίστας Char1"/>
    <w:uiPriority w:val="99"/>
    <w:locked/>
    <w:rsid w:val="00AD37F7"/>
  </w:style>
  <w:style w:type="paragraph" w:customStyle="1" w:styleId="gmail-msonormal">
    <w:name w:val="gmail-msonormal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paragraph" w:customStyle="1" w:styleId="gmail-msolistparagraph">
    <w:name w:val="gmail-msolistparagraph"/>
    <w:basedOn w:val="a"/>
    <w:rsid w:val="005B722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12">
    <w:name w:val="Ανεπίλυτη αναφορά1"/>
    <w:uiPriority w:val="99"/>
    <w:semiHidden/>
    <w:unhideWhenUsed/>
    <w:rsid w:val="0025072F"/>
    <w:rPr>
      <w:color w:val="605E5C"/>
      <w:shd w:val="clear" w:color="auto" w:fill="E1DFDD"/>
    </w:rPr>
  </w:style>
  <w:style w:type="numbering" w:styleId="111111">
    <w:name w:val="Outline List 2"/>
    <w:basedOn w:val="a2"/>
    <w:rsid w:val="006072B4"/>
    <w:pPr>
      <w:numPr>
        <w:numId w:val="20"/>
      </w:numPr>
    </w:pPr>
  </w:style>
  <w:style w:type="table" w:styleId="af2">
    <w:name w:val="Table Grid"/>
    <w:basedOn w:val="a1"/>
    <w:uiPriority w:val="99"/>
    <w:rsid w:val="003605EB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1ptBold">
    <w:name w:val="Body text (2) + 11 pt;Bold"/>
    <w:rsid w:val="00E0160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2">
    <w:name w:val="Body text (2)"/>
    <w:rsid w:val="00E0160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686D1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686D1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Bodytext20">
    <w:name w:val="Body text (2)_"/>
    <w:rsid w:val="0042738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rsid w:val="0042738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Arial95pt">
    <w:name w:val="Body text (2) + Arial;9;5 pt"/>
    <w:rsid w:val="0042738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styleId="af3">
    <w:name w:val="Unresolved Mention"/>
    <w:uiPriority w:val="99"/>
    <w:semiHidden/>
    <w:unhideWhenUsed/>
    <w:rsid w:val="00E901B7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BD5648"/>
  </w:style>
  <w:style w:type="paragraph" w:styleId="30">
    <w:name w:val="Body Text 3"/>
    <w:basedOn w:val="a"/>
    <w:link w:val="3Char"/>
    <w:uiPriority w:val="99"/>
    <w:unhideWhenUsed/>
    <w:rsid w:val="008B382F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0"/>
    <w:uiPriority w:val="99"/>
    <w:rsid w:val="008B382F"/>
    <w:rPr>
      <w:sz w:val="16"/>
      <w:szCs w:val="16"/>
      <w:lang w:val="en-AU" w:eastAsia="zh-CN"/>
    </w:rPr>
  </w:style>
  <w:style w:type="character" w:customStyle="1" w:styleId="7Char">
    <w:name w:val="Επικεφαλίδα 7 Char"/>
    <w:basedOn w:val="a0"/>
    <w:link w:val="7"/>
    <w:rsid w:val="008B382F"/>
    <w:rPr>
      <w:color w:val="333399"/>
      <w:sz w:val="24"/>
      <w:szCs w:val="24"/>
      <w:lang w:val="en-GB" w:eastAsia="en-US"/>
    </w:rPr>
  </w:style>
  <w:style w:type="paragraph" w:styleId="af4">
    <w:name w:val="Title"/>
    <w:basedOn w:val="a"/>
    <w:link w:val="Char5"/>
    <w:qFormat/>
    <w:rsid w:val="008B382F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Char5">
    <w:name w:val="Τίτλος Char"/>
    <w:basedOn w:val="a0"/>
    <w:link w:val="af4"/>
    <w:rsid w:val="008B382F"/>
    <w:rPr>
      <w:rFonts w:ascii="Trebuchet MS" w:hAnsi="Trebuchet MS"/>
      <w:b/>
      <w:bCs/>
      <w:color w:val="000000"/>
      <w:sz w:val="32"/>
      <w:szCs w:val="24"/>
      <w:lang w:eastAsia="en-US"/>
    </w:rPr>
  </w:style>
  <w:style w:type="table" w:customStyle="1" w:styleId="TableGrid1531">
    <w:name w:val="Table Grid1531"/>
    <w:basedOn w:val="a1"/>
    <w:next w:val="af2"/>
    <w:uiPriority w:val="59"/>
    <w:rsid w:val="003F70C7"/>
    <w:rPr>
      <w:rFonts w:ascii="Calibri" w:eastAsiaTheme="minorHAnsi" w:hAnsi="Calibr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099E"/>
    <w:pPr>
      <w:widowControl w:val="0"/>
      <w:suppressAutoHyphens w:val="0"/>
      <w:autoSpaceDE w:val="0"/>
      <w:autoSpaceDN w:val="0"/>
      <w:spacing w:before="20"/>
      <w:ind w:left="107"/>
    </w:pPr>
    <w:rPr>
      <w:rFonts w:ascii="Corbel" w:eastAsia="Corbel" w:hAnsi="Corbel" w:cs="Corbel"/>
      <w:sz w:val="22"/>
      <w:szCs w:val="22"/>
      <w:lang w:val="el-GR" w:eastAsia="en-US"/>
    </w:rPr>
  </w:style>
  <w:style w:type="character" w:customStyle="1" w:styleId="normaltextrun">
    <w:name w:val="normaltextrun"/>
    <w:basedOn w:val="a0"/>
    <w:rsid w:val="00CE59A2"/>
  </w:style>
  <w:style w:type="character" w:customStyle="1" w:styleId="eop">
    <w:name w:val="eop"/>
    <w:basedOn w:val="a0"/>
    <w:rsid w:val="00CE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4D7F23-B991-46A9-96AA-04AB35F1E830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7F833B49-07BE-44DC-8A50-FA996180C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A1E5F-5392-4AF0-B058-5B4182531B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6258D4-BB51-476A-B316-C02A83829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Roula Andria</cp:lastModifiedBy>
  <cp:revision>2</cp:revision>
  <cp:lastPrinted>2026-01-19T13:33:00Z</cp:lastPrinted>
  <dcterms:created xsi:type="dcterms:W3CDTF">2026-02-19T15:44:00Z</dcterms:created>
  <dcterms:modified xsi:type="dcterms:W3CDTF">2026-02-19T15:44:00Z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