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91D8F4" w14:textId="3A9ED785" w:rsidR="000C0E92" w:rsidRPr="00AB7FCF" w:rsidRDefault="000C0E92" w:rsidP="00E634C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0571FD" w14:paraId="7CCEE61C" w14:textId="77777777" w:rsidTr="00AB7FCF">
        <w:trPr>
          <w:trHeight w:val="4405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0571FD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514C132" w14:textId="6F23D1AD" w:rsidR="00F44DF9" w:rsidRPr="008B382F" w:rsidRDefault="00F44DF9" w:rsidP="000D0964">
            <w:pPr>
              <w:pStyle w:val="30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 w:rsidR="00532B14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 w:rsidR="00DF2656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="0071521D" w:rsidRPr="0071521D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l-GR"/>
              </w:rPr>
              <w:t>GD.</w:t>
            </w:r>
            <w:r w:rsidR="009C6FAD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n-US"/>
              </w:rPr>
              <w:t>P</w:t>
            </w:r>
            <w:r w:rsidR="001231E4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n-US"/>
              </w:rPr>
              <w:t>p</w:t>
            </w:r>
            <w:r w:rsidR="009C6FAD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n-US"/>
              </w:rPr>
              <w:t>m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720EB4" w:rsidRPr="00720EB4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GD.4</w:t>
            </w:r>
            <w:r w:rsidR="001231E4" w:rsidRPr="001231E4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20</w:t>
            </w:r>
            <w:r w:rsidR="00720EB4" w:rsidRPr="00720EB4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.</w:t>
            </w:r>
            <w:r w:rsidR="000D0964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P</w:t>
            </w:r>
            <w:r w:rsidR="001231E4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p</w:t>
            </w:r>
            <w:r w:rsidR="000D0964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m</w:t>
            </w:r>
            <w:r w:rsidR="00720EB4" w:rsidRPr="00720EB4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-0</w:t>
            </w:r>
            <w:r w:rsidR="001231E4" w:rsidRPr="00401016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3</w:t>
            </w:r>
            <w:r w:rsidR="00720EB4" w:rsidRPr="00720EB4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84468F0" w14:textId="77777777" w:rsidR="00F44DF9" w:rsidRDefault="00F44DF9" w:rsidP="00F44DF9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77777777" w:rsidR="00AB7FCF" w:rsidRPr="008B382F" w:rsidRDefault="00AB7FCF" w:rsidP="00F44DF9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00AB7FCF">
        <w:trPr>
          <w:trHeight w:val="4315"/>
          <w:jc w:val="center"/>
        </w:trPr>
        <w:tc>
          <w:tcPr>
            <w:tcW w:w="5224" w:type="dxa"/>
          </w:tcPr>
          <w:p w14:paraId="61374246" w14:textId="651D7956" w:rsidR="00AB7FCF" w:rsidRPr="0072735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n-US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CA4E7C">
              <w:rPr>
                <w:rFonts w:ascii="Corbel" w:hAnsi="Corbel"/>
                <w:b/>
                <w:lang w:val="el-GR"/>
              </w:rPr>
              <w:t>5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E841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C1DA8" id="Ορθογώνιο 8" o:spid="_x0000_s1026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CF516" id="Ορθογώνιο 8" o:spid="_x0000_s1026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6A1D1C1" w14:textId="77777777" w:rsidR="00AB7FCF" w:rsidRP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62F8E63" w14:textId="77777777" w:rsidR="00AB7FCF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FDAF152" w14:textId="77777777" w:rsidR="00AB7FCF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0571FD" w14:paraId="4B1E1A08" w14:textId="77777777" w:rsidTr="00AB7FCF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027711">
      <w:headerReference w:type="default" r:id="rId12"/>
      <w:pgSz w:w="11906" w:h="16838"/>
      <w:pgMar w:top="510" w:right="567" w:bottom="709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3998" w14:textId="77777777" w:rsidR="008E3B13" w:rsidRDefault="008E3B13" w:rsidP="00EA75BA">
      <w:r>
        <w:separator/>
      </w:r>
    </w:p>
  </w:endnote>
  <w:endnote w:type="continuationSeparator" w:id="0">
    <w:p w14:paraId="4483871A" w14:textId="77777777" w:rsidR="008E3B13" w:rsidRDefault="008E3B13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8481" w14:textId="77777777" w:rsidR="008E3B13" w:rsidRDefault="008E3B13" w:rsidP="00EA75BA">
      <w:r>
        <w:separator/>
      </w:r>
    </w:p>
  </w:footnote>
  <w:footnote w:type="continuationSeparator" w:id="0">
    <w:p w14:paraId="0B4A2C32" w14:textId="77777777" w:rsidR="008E3B13" w:rsidRDefault="008E3B13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34"/>
        </w:tabs>
        <w:ind w:left="-40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834"/>
        </w:tabs>
        <w:ind w:left="-2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834"/>
        </w:tabs>
        <w:ind w:left="-11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834"/>
        </w:tabs>
        <w:ind w:left="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34"/>
        </w:tabs>
        <w:ind w:left="1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34"/>
        </w:tabs>
        <w:ind w:left="3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34"/>
        </w:tabs>
        <w:ind w:left="4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34"/>
        </w:tabs>
        <w:ind w:left="6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34"/>
        </w:tabs>
        <w:ind w:left="7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B61CAF"/>
    <w:multiLevelType w:val="hybridMultilevel"/>
    <w:tmpl w:val="78385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88B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8"/>
        <w:szCs w:val="18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43120"/>
    <w:multiLevelType w:val="hybridMultilevel"/>
    <w:tmpl w:val="C988FE12"/>
    <w:lvl w:ilvl="0" w:tplc="0409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9269F0"/>
    <w:multiLevelType w:val="hybridMultilevel"/>
    <w:tmpl w:val="CF7669FC"/>
    <w:lvl w:ilvl="0" w:tplc="44387F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C5D29D8"/>
    <w:multiLevelType w:val="hybridMultilevel"/>
    <w:tmpl w:val="148826EA"/>
    <w:lvl w:ilvl="0" w:tplc="64F0D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F4E5A53"/>
    <w:multiLevelType w:val="hybridMultilevel"/>
    <w:tmpl w:val="DA160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FDA037D"/>
    <w:multiLevelType w:val="hybridMultilevel"/>
    <w:tmpl w:val="2724FEDC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sz w:val="14"/>
        <w:szCs w:val="14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61C661B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3CC284">
      <w:start w:val="1"/>
      <w:numFmt w:val="lowerLetter"/>
      <w:lvlText w:val="%2."/>
      <w:lvlJc w:val="left"/>
      <w:pPr>
        <w:ind w:left="1440" w:hanging="360"/>
      </w:pPr>
    </w:lvl>
    <w:lvl w:ilvl="2" w:tplc="D7E4DC2C">
      <w:start w:val="1"/>
      <w:numFmt w:val="lowerRoman"/>
      <w:lvlText w:val="%3."/>
      <w:lvlJc w:val="right"/>
      <w:pPr>
        <w:ind w:left="2160" w:hanging="180"/>
      </w:pPr>
    </w:lvl>
    <w:lvl w:ilvl="3" w:tplc="39AE3E20">
      <w:start w:val="1"/>
      <w:numFmt w:val="decimal"/>
      <w:lvlText w:val="%4."/>
      <w:lvlJc w:val="left"/>
      <w:pPr>
        <w:ind w:left="2880" w:hanging="360"/>
      </w:pPr>
    </w:lvl>
    <w:lvl w:ilvl="4" w:tplc="BF1E863C">
      <w:start w:val="1"/>
      <w:numFmt w:val="lowerLetter"/>
      <w:lvlText w:val="%5."/>
      <w:lvlJc w:val="left"/>
      <w:pPr>
        <w:ind w:left="3600" w:hanging="360"/>
      </w:pPr>
    </w:lvl>
    <w:lvl w:ilvl="5" w:tplc="513AA5D6">
      <w:start w:val="1"/>
      <w:numFmt w:val="lowerRoman"/>
      <w:lvlText w:val="%6."/>
      <w:lvlJc w:val="right"/>
      <w:pPr>
        <w:ind w:left="4320" w:hanging="180"/>
      </w:pPr>
    </w:lvl>
    <w:lvl w:ilvl="6" w:tplc="6FE2B76A">
      <w:start w:val="1"/>
      <w:numFmt w:val="decimal"/>
      <w:lvlText w:val="%7."/>
      <w:lvlJc w:val="left"/>
      <w:pPr>
        <w:ind w:left="5040" w:hanging="360"/>
      </w:pPr>
    </w:lvl>
    <w:lvl w:ilvl="7" w:tplc="F70E96B6">
      <w:start w:val="1"/>
      <w:numFmt w:val="lowerLetter"/>
      <w:lvlText w:val="%8."/>
      <w:lvlJc w:val="left"/>
      <w:pPr>
        <w:ind w:left="5760" w:hanging="360"/>
      </w:pPr>
    </w:lvl>
    <w:lvl w:ilvl="8" w:tplc="5114FC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6CD324E5"/>
    <w:multiLevelType w:val="multilevel"/>
    <w:tmpl w:val="2AE84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054C1"/>
    <w:multiLevelType w:val="hybridMultilevel"/>
    <w:tmpl w:val="8D380BE0"/>
    <w:lvl w:ilvl="0" w:tplc="F4F613C0">
      <w:numFmt w:val="decimal"/>
      <w:lvlText w:val="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24495"/>
    <w:multiLevelType w:val="hybridMultilevel"/>
    <w:tmpl w:val="CDBAF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392"/>
    <w:multiLevelType w:val="hybridMultilevel"/>
    <w:tmpl w:val="22F4648C"/>
    <w:lvl w:ilvl="0" w:tplc="73FAE06C">
      <w:start w:val="7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7423">
    <w:abstractNumId w:val="10"/>
  </w:num>
  <w:num w:numId="2" w16cid:durableId="2074811564">
    <w:abstractNumId w:val="29"/>
  </w:num>
  <w:num w:numId="3" w16cid:durableId="1403479455">
    <w:abstractNumId w:val="0"/>
  </w:num>
  <w:num w:numId="4" w16cid:durableId="2071532987">
    <w:abstractNumId w:val="12"/>
  </w:num>
  <w:num w:numId="5" w16cid:durableId="1626303700">
    <w:abstractNumId w:val="14"/>
  </w:num>
  <w:num w:numId="6" w16cid:durableId="1020621597">
    <w:abstractNumId w:val="19"/>
  </w:num>
  <w:num w:numId="7" w16cid:durableId="1747190639">
    <w:abstractNumId w:val="18"/>
  </w:num>
  <w:num w:numId="8" w16cid:durableId="1243367861">
    <w:abstractNumId w:val="15"/>
  </w:num>
  <w:num w:numId="9" w16cid:durableId="1057819509">
    <w:abstractNumId w:val="6"/>
  </w:num>
  <w:num w:numId="10" w16cid:durableId="638800183">
    <w:abstractNumId w:val="11"/>
  </w:num>
  <w:num w:numId="11" w16cid:durableId="981538472">
    <w:abstractNumId w:val="4"/>
  </w:num>
  <w:num w:numId="12" w16cid:durableId="2072340567">
    <w:abstractNumId w:val="23"/>
  </w:num>
  <w:num w:numId="13" w16cid:durableId="1537236076">
    <w:abstractNumId w:val="9"/>
  </w:num>
  <w:num w:numId="14" w16cid:durableId="1087850164">
    <w:abstractNumId w:val="5"/>
  </w:num>
  <w:num w:numId="15" w16cid:durableId="75131713">
    <w:abstractNumId w:val="27"/>
  </w:num>
  <w:num w:numId="16" w16cid:durableId="425421926">
    <w:abstractNumId w:val="22"/>
  </w:num>
  <w:num w:numId="17" w16cid:durableId="1979257274">
    <w:abstractNumId w:val="25"/>
  </w:num>
  <w:num w:numId="18" w16cid:durableId="1594127240">
    <w:abstractNumId w:val="28"/>
  </w:num>
  <w:num w:numId="19" w16cid:durableId="673337677">
    <w:abstractNumId w:val="16"/>
  </w:num>
  <w:num w:numId="20" w16cid:durableId="661203778">
    <w:abstractNumId w:val="21"/>
  </w:num>
  <w:num w:numId="21" w16cid:durableId="395470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973378">
    <w:abstractNumId w:val="17"/>
  </w:num>
  <w:num w:numId="23" w16cid:durableId="1101296171">
    <w:abstractNumId w:val="30"/>
  </w:num>
  <w:num w:numId="24" w16cid:durableId="1303121639">
    <w:abstractNumId w:val="7"/>
  </w:num>
  <w:num w:numId="25" w16cid:durableId="979729907">
    <w:abstractNumId w:val="28"/>
  </w:num>
  <w:num w:numId="26" w16cid:durableId="762535602">
    <w:abstractNumId w:val="20"/>
  </w:num>
  <w:num w:numId="27" w16cid:durableId="314185902">
    <w:abstractNumId w:val="20"/>
  </w:num>
  <w:num w:numId="28" w16cid:durableId="1304391938">
    <w:abstractNumId w:val="24"/>
  </w:num>
  <w:num w:numId="29" w16cid:durableId="8808988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4054387">
    <w:abstractNumId w:val="8"/>
  </w:num>
  <w:num w:numId="31" w16cid:durableId="1194000884">
    <w:abstractNumId w:val="16"/>
  </w:num>
  <w:num w:numId="32" w16cid:durableId="876048575">
    <w:abstractNumId w:val="13"/>
  </w:num>
  <w:num w:numId="33" w16cid:durableId="17113435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2316"/>
    <w:rsid w:val="00005422"/>
    <w:rsid w:val="0000616C"/>
    <w:rsid w:val="000064D3"/>
    <w:rsid w:val="000117E6"/>
    <w:rsid w:val="00012A3C"/>
    <w:rsid w:val="00021E8C"/>
    <w:rsid w:val="00024211"/>
    <w:rsid w:val="00024BA7"/>
    <w:rsid w:val="00027711"/>
    <w:rsid w:val="000364A4"/>
    <w:rsid w:val="00042D4F"/>
    <w:rsid w:val="00053FC8"/>
    <w:rsid w:val="000571FD"/>
    <w:rsid w:val="000642FB"/>
    <w:rsid w:val="0006641A"/>
    <w:rsid w:val="00071E36"/>
    <w:rsid w:val="00075DBD"/>
    <w:rsid w:val="0008084C"/>
    <w:rsid w:val="00090370"/>
    <w:rsid w:val="00090F21"/>
    <w:rsid w:val="0009183C"/>
    <w:rsid w:val="00094DE1"/>
    <w:rsid w:val="00095B04"/>
    <w:rsid w:val="000A4071"/>
    <w:rsid w:val="000A5E86"/>
    <w:rsid w:val="000A6055"/>
    <w:rsid w:val="000A74DA"/>
    <w:rsid w:val="000C0E92"/>
    <w:rsid w:val="000C1CD6"/>
    <w:rsid w:val="000C44B0"/>
    <w:rsid w:val="000C701A"/>
    <w:rsid w:val="000D08D4"/>
    <w:rsid w:val="000D0964"/>
    <w:rsid w:val="000D161B"/>
    <w:rsid w:val="000D3115"/>
    <w:rsid w:val="000D4610"/>
    <w:rsid w:val="000D5B95"/>
    <w:rsid w:val="000E0452"/>
    <w:rsid w:val="000E100C"/>
    <w:rsid w:val="000E2408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42E"/>
    <w:rsid w:val="001112A5"/>
    <w:rsid w:val="00112CD4"/>
    <w:rsid w:val="001165BE"/>
    <w:rsid w:val="00120EE4"/>
    <w:rsid w:val="001231E4"/>
    <w:rsid w:val="00123DC2"/>
    <w:rsid w:val="0012637F"/>
    <w:rsid w:val="00127649"/>
    <w:rsid w:val="001278CB"/>
    <w:rsid w:val="00131A62"/>
    <w:rsid w:val="00132047"/>
    <w:rsid w:val="001330A8"/>
    <w:rsid w:val="00133AE0"/>
    <w:rsid w:val="00134325"/>
    <w:rsid w:val="00135A2B"/>
    <w:rsid w:val="001370EB"/>
    <w:rsid w:val="00140683"/>
    <w:rsid w:val="00142752"/>
    <w:rsid w:val="00142FCB"/>
    <w:rsid w:val="00151D7A"/>
    <w:rsid w:val="001562BC"/>
    <w:rsid w:val="00167132"/>
    <w:rsid w:val="00175275"/>
    <w:rsid w:val="001822F4"/>
    <w:rsid w:val="0018381B"/>
    <w:rsid w:val="0018659B"/>
    <w:rsid w:val="0018701F"/>
    <w:rsid w:val="00190A31"/>
    <w:rsid w:val="001939ED"/>
    <w:rsid w:val="00194479"/>
    <w:rsid w:val="001969E9"/>
    <w:rsid w:val="001A13A8"/>
    <w:rsid w:val="001A53CF"/>
    <w:rsid w:val="001A6FE0"/>
    <w:rsid w:val="001B4A0E"/>
    <w:rsid w:val="001C3C1A"/>
    <w:rsid w:val="001C4E3A"/>
    <w:rsid w:val="001C51FB"/>
    <w:rsid w:val="001C54EA"/>
    <w:rsid w:val="001C5D28"/>
    <w:rsid w:val="001D1235"/>
    <w:rsid w:val="001D6A53"/>
    <w:rsid w:val="001D71FF"/>
    <w:rsid w:val="001E156B"/>
    <w:rsid w:val="001E5033"/>
    <w:rsid w:val="001E633B"/>
    <w:rsid w:val="001F0028"/>
    <w:rsid w:val="001F2DBC"/>
    <w:rsid w:val="001F3DE9"/>
    <w:rsid w:val="001F4B89"/>
    <w:rsid w:val="001F50A1"/>
    <w:rsid w:val="001F7171"/>
    <w:rsid w:val="002019C8"/>
    <w:rsid w:val="00206156"/>
    <w:rsid w:val="0020674B"/>
    <w:rsid w:val="00207431"/>
    <w:rsid w:val="00213521"/>
    <w:rsid w:val="0021698E"/>
    <w:rsid w:val="00216BB8"/>
    <w:rsid w:val="00217321"/>
    <w:rsid w:val="00224D63"/>
    <w:rsid w:val="0022570C"/>
    <w:rsid w:val="002302D5"/>
    <w:rsid w:val="00231AA7"/>
    <w:rsid w:val="00233810"/>
    <w:rsid w:val="00234038"/>
    <w:rsid w:val="00234060"/>
    <w:rsid w:val="00236C99"/>
    <w:rsid w:val="0023747C"/>
    <w:rsid w:val="00237508"/>
    <w:rsid w:val="00237657"/>
    <w:rsid w:val="0024013A"/>
    <w:rsid w:val="00240DEE"/>
    <w:rsid w:val="00243BCC"/>
    <w:rsid w:val="00243D6A"/>
    <w:rsid w:val="0024717E"/>
    <w:rsid w:val="0025072F"/>
    <w:rsid w:val="00252193"/>
    <w:rsid w:val="00260265"/>
    <w:rsid w:val="00260AAE"/>
    <w:rsid w:val="00266E63"/>
    <w:rsid w:val="002808DC"/>
    <w:rsid w:val="00281241"/>
    <w:rsid w:val="00282388"/>
    <w:rsid w:val="00282EBC"/>
    <w:rsid w:val="00283B88"/>
    <w:rsid w:val="00283E4F"/>
    <w:rsid w:val="00290959"/>
    <w:rsid w:val="002939C6"/>
    <w:rsid w:val="00295D81"/>
    <w:rsid w:val="00296AE0"/>
    <w:rsid w:val="002A00CF"/>
    <w:rsid w:val="002A2BF5"/>
    <w:rsid w:val="002A515A"/>
    <w:rsid w:val="002A5D6E"/>
    <w:rsid w:val="002A62DD"/>
    <w:rsid w:val="002B1137"/>
    <w:rsid w:val="002B2CE0"/>
    <w:rsid w:val="002B7408"/>
    <w:rsid w:val="002C0B44"/>
    <w:rsid w:val="002C0EEB"/>
    <w:rsid w:val="002C1282"/>
    <w:rsid w:val="002C6028"/>
    <w:rsid w:val="002D1041"/>
    <w:rsid w:val="002E1467"/>
    <w:rsid w:val="002E1C2E"/>
    <w:rsid w:val="002F0EBC"/>
    <w:rsid w:val="002F6892"/>
    <w:rsid w:val="0030333A"/>
    <w:rsid w:val="003125F0"/>
    <w:rsid w:val="003155C6"/>
    <w:rsid w:val="00317846"/>
    <w:rsid w:val="00323010"/>
    <w:rsid w:val="00323888"/>
    <w:rsid w:val="00331A2D"/>
    <w:rsid w:val="003321DA"/>
    <w:rsid w:val="003322A1"/>
    <w:rsid w:val="00336085"/>
    <w:rsid w:val="00337030"/>
    <w:rsid w:val="003370F5"/>
    <w:rsid w:val="00340331"/>
    <w:rsid w:val="00342F13"/>
    <w:rsid w:val="00343B48"/>
    <w:rsid w:val="00346931"/>
    <w:rsid w:val="00346FFC"/>
    <w:rsid w:val="00351C9D"/>
    <w:rsid w:val="00351F82"/>
    <w:rsid w:val="00352EE5"/>
    <w:rsid w:val="00353964"/>
    <w:rsid w:val="00353E51"/>
    <w:rsid w:val="00353F9D"/>
    <w:rsid w:val="0035624D"/>
    <w:rsid w:val="003605EB"/>
    <w:rsid w:val="00363330"/>
    <w:rsid w:val="0036594C"/>
    <w:rsid w:val="00365E08"/>
    <w:rsid w:val="00371FC7"/>
    <w:rsid w:val="00372B57"/>
    <w:rsid w:val="00377B90"/>
    <w:rsid w:val="00377C3E"/>
    <w:rsid w:val="00384338"/>
    <w:rsid w:val="00387040"/>
    <w:rsid w:val="00387FFD"/>
    <w:rsid w:val="00391FC3"/>
    <w:rsid w:val="003937D2"/>
    <w:rsid w:val="00393D5C"/>
    <w:rsid w:val="0039477A"/>
    <w:rsid w:val="00396709"/>
    <w:rsid w:val="003A5360"/>
    <w:rsid w:val="003B4640"/>
    <w:rsid w:val="003B48B3"/>
    <w:rsid w:val="003B7795"/>
    <w:rsid w:val="003C0FBC"/>
    <w:rsid w:val="003C30F4"/>
    <w:rsid w:val="003C7313"/>
    <w:rsid w:val="003E10EE"/>
    <w:rsid w:val="003E4391"/>
    <w:rsid w:val="003E4424"/>
    <w:rsid w:val="003E64F8"/>
    <w:rsid w:val="003F1DEE"/>
    <w:rsid w:val="003F40E1"/>
    <w:rsid w:val="003F59E7"/>
    <w:rsid w:val="003F5A63"/>
    <w:rsid w:val="003F74BC"/>
    <w:rsid w:val="003F7E5A"/>
    <w:rsid w:val="00401016"/>
    <w:rsid w:val="0041030F"/>
    <w:rsid w:val="00411F83"/>
    <w:rsid w:val="004153BB"/>
    <w:rsid w:val="0042039D"/>
    <w:rsid w:val="00421A8B"/>
    <w:rsid w:val="0042366E"/>
    <w:rsid w:val="00427388"/>
    <w:rsid w:val="00427498"/>
    <w:rsid w:val="00432056"/>
    <w:rsid w:val="00436003"/>
    <w:rsid w:val="0044013A"/>
    <w:rsid w:val="0044597A"/>
    <w:rsid w:val="00446902"/>
    <w:rsid w:val="00447051"/>
    <w:rsid w:val="0045018D"/>
    <w:rsid w:val="0045205F"/>
    <w:rsid w:val="00452887"/>
    <w:rsid w:val="004604C9"/>
    <w:rsid w:val="004611D3"/>
    <w:rsid w:val="00461E0B"/>
    <w:rsid w:val="0047048E"/>
    <w:rsid w:val="004721C6"/>
    <w:rsid w:val="00472486"/>
    <w:rsid w:val="0047449F"/>
    <w:rsid w:val="00474CFE"/>
    <w:rsid w:val="0047534D"/>
    <w:rsid w:val="004771D8"/>
    <w:rsid w:val="00477B2F"/>
    <w:rsid w:val="00482675"/>
    <w:rsid w:val="004863CE"/>
    <w:rsid w:val="004863F5"/>
    <w:rsid w:val="00490E05"/>
    <w:rsid w:val="00495A3F"/>
    <w:rsid w:val="004968FD"/>
    <w:rsid w:val="004A242E"/>
    <w:rsid w:val="004A37DA"/>
    <w:rsid w:val="004A71CA"/>
    <w:rsid w:val="004A7D0C"/>
    <w:rsid w:val="004B314A"/>
    <w:rsid w:val="004B3EC6"/>
    <w:rsid w:val="004B5D24"/>
    <w:rsid w:val="004B7401"/>
    <w:rsid w:val="004C01B3"/>
    <w:rsid w:val="004C1D3D"/>
    <w:rsid w:val="004C3451"/>
    <w:rsid w:val="004C3DEB"/>
    <w:rsid w:val="004C4C43"/>
    <w:rsid w:val="004C6242"/>
    <w:rsid w:val="004C786C"/>
    <w:rsid w:val="004D1A2B"/>
    <w:rsid w:val="004D1CC0"/>
    <w:rsid w:val="004D5BBB"/>
    <w:rsid w:val="004D7322"/>
    <w:rsid w:val="004D7F3D"/>
    <w:rsid w:val="004E0F0E"/>
    <w:rsid w:val="004E4D94"/>
    <w:rsid w:val="004E6033"/>
    <w:rsid w:val="004E6B2E"/>
    <w:rsid w:val="004E6FAA"/>
    <w:rsid w:val="004E7BAF"/>
    <w:rsid w:val="004F1BAD"/>
    <w:rsid w:val="004F49A6"/>
    <w:rsid w:val="00503B4A"/>
    <w:rsid w:val="005070E6"/>
    <w:rsid w:val="005078ED"/>
    <w:rsid w:val="00511719"/>
    <w:rsid w:val="00513ABD"/>
    <w:rsid w:val="00515260"/>
    <w:rsid w:val="00515298"/>
    <w:rsid w:val="005253B9"/>
    <w:rsid w:val="005305A5"/>
    <w:rsid w:val="00531532"/>
    <w:rsid w:val="00531D29"/>
    <w:rsid w:val="00532B14"/>
    <w:rsid w:val="005332FE"/>
    <w:rsid w:val="00540CD1"/>
    <w:rsid w:val="00540D13"/>
    <w:rsid w:val="005422D8"/>
    <w:rsid w:val="00545E48"/>
    <w:rsid w:val="00551075"/>
    <w:rsid w:val="00553064"/>
    <w:rsid w:val="00553E0E"/>
    <w:rsid w:val="00565138"/>
    <w:rsid w:val="0057237F"/>
    <w:rsid w:val="0057407D"/>
    <w:rsid w:val="005752A9"/>
    <w:rsid w:val="00577142"/>
    <w:rsid w:val="0058077F"/>
    <w:rsid w:val="0058703A"/>
    <w:rsid w:val="00590CA7"/>
    <w:rsid w:val="0059247C"/>
    <w:rsid w:val="005938B4"/>
    <w:rsid w:val="00593C4F"/>
    <w:rsid w:val="00593FB3"/>
    <w:rsid w:val="00596FC6"/>
    <w:rsid w:val="005A051F"/>
    <w:rsid w:val="005A0C43"/>
    <w:rsid w:val="005A3038"/>
    <w:rsid w:val="005A6FA1"/>
    <w:rsid w:val="005A7A28"/>
    <w:rsid w:val="005A7A90"/>
    <w:rsid w:val="005B00FF"/>
    <w:rsid w:val="005B39EC"/>
    <w:rsid w:val="005B57EA"/>
    <w:rsid w:val="005B722C"/>
    <w:rsid w:val="005C434C"/>
    <w:rsid w:val="005C4D11"/>
    <w:rsid w:val="005C7E1A"/>
    <w:rsid w:val="005D1A94"/>
    <w:rsid w:val="005D2D2D"/>
    <w:rsid w:val="005D2E55"/>
    <w:rsid w:val="005D47B4"/>
    <w:rsid w:val="005D5AEB"/>
    <w:rsid w:val="005D5ED8"/>
    <w:rsid w:val="005D690F"/>
    <w:rsid w:val="005D7FFD"/>
    <w:rsid w:val="005E3E69"/>
    <w:rsid w:val="005E7AE3"/>
    <w:rsid w:val="005F1459"/>
    <w:rsid w:val="005F3080"/>
    <w:rsid w:val="005F438A"/>
    <w:rsid w:val="005F51A6"/>
    <w:rsid w:val="005F586D"/>
    <w:rsid w:val="006000F0"/>
    <w:rsid w:val="00600A37"/>
    <w:rsid w:val="006015CB"/>
    <w:rsid w:val="00602787"/>
    <w:rsid w:val="00604243"/>
    <w:rsid w:val="00604A1E"/>
    <w:rsid w:val="006050E1"/>
    <w:rsid w:val="0060715C"/>
    <w:rsid w:val="006072B4"/>
    <w:rsid w:val="00611AEA"/>
    <w:rsid w:val="0061586C"/>
    <w:rsid w:val="0061604C"/>
    <w:rsid w:val="00621F27"/>
    <w:rsid w:val="00625D2A"/>
    <w:rsid w:val="006261EF"/>
    <w:rsid w:val="0062711E"/>
    <w:rsid w:val="006322A1"/>
    <w:rsid w:val="0063571C"/>
    <w:rsid w:val="00636BBA"/>
    <w:rsid w:val="0064497B"/>
    <w:rsid w:val="00645F54"/>
    <w:rsid w:val="00647A2D"/>
    <w:rsid w:val="006514D9"/>
    <w:rsid w:val="006516CD"/>
    <w:rsid w:val="00674E28"/>
    <w:rsid w:val="00675198"/>
    <w:rsid w:val="006764A5"/>
    <w:rsid w:val="00680602"/>
    <w:rsid w:val="006858AB"/>
    <w:rsid w:val="006858BD"/>
    <w:rsid w:val="00686D11"/>
    <w:rsid w:val="00695FDF"/>
    <w:rsid w:val="006A01B4"/>
    <w:rsid w:val="006B060C"/>
    <w:rsid w:val="006B5220"/>
    <w:rsid w:val="006C13A6"/>
    <w:rsid w:val="006C6397"/>
    <w:rsid w:val="006E5559"/>
    <w:rsid w:val="006E781F"/>
    <w:rsid w:val="006F77A4"/>
    <w:rsid w:val="007056CF"/>
    <w:rsid w:val="00706545"/>
    <w:rsid w:val="00707353"/>
    <w:rsid w:val="00707BB3"/>
    <w:rsid w:val="0071521D"/>
    <w:rsid w:val="00716883"/>
    <w:rsid w:val="00716AFE"/>
    <w:rsid w:val="00717A6B"/>
    <w:rsid w:val="0072097E"/>
    <w:rsid w:val="00720EB4"/>
    <w:rsid w:val="00721F22"/>
    <w:rsid w:val="00722BB1"/>
    <w:rsid w:val="00726223"/>
    <w:rsid w:val="00726F8E"/>
    <w:rsid w:val="00727359"/>
    <w:rsid w:val="007306BC"/>
    <w:rsid w:val="00730AFC"/>
    <w:rsid w:val="00734156"/>
    <w:rsid w:val="00742495"/>
    <w:rsid w:val="007457F8"/>
    <w:rsid w:val="00752B74"/>
    <w:rsid w:val="00753FCA"/>
    <w:rsid w:val="0075699E"/>
    <w:rsid w:val="00756D12"/>
    <w:rsid w:val="007579A4"/>
    <w:rsid w:val="00763BA8"/>
    <w:rsid w:val="00764AAF"/>
    <w:rsid w:val="007661BF"/>
    <w:rsid w:val="00771040"/>
    <w:rsid w:val="00773E14"/>
    <w:rsid w:val="007747A6"/>
    <w:rsid w:val="00776506"/>
    <w:rsid w:val="007810E0"/>
    <w:rsid w:val="00787AEE"/>
    <w:rsid w:val="00793630"/>
    <w:rsid w:val="007970FC"/>
    <w:rsid w:val="007971C8"/>
    <w:rsid w:val="007A6161"/>
    <w:rsid w:val="007A68E4"/>
    <w:rsid w:val="007B2EDA"/>
    <w:rsid w:val="007C6A8A"/>
    <w:rsid w:val="007C72DA"/>
    <w:rsid w:val="007D09DD"/>
    <w:rsid w:val="007D3F42"/>
    <w:rsid w:val="007D5C61"/>
    <w:rsid w:val="007D6B81"/>
    <w:rsid w:val="007D75F4"/>
    <w:rsid w:val="007E0201"/>
    <w:rsid w:val="007E07F1"/>
    <w:rsid w:val="007E68D6"/>
    <w:rsid w:val="007E7FCB"/>
    <w:rsid w:val="007F76A9"/>
    <w:rsid w:val="00805989"/>
    <w:rsid w:val="0081014F"/>
    <w:rsid w:val="00813F5A"/>
    <w:rsid w:val="00814905"/>
    <w:rsid w:val="008177EC"/>
    <w:rsid w:val="00821B87"/>
    <w:rsid w:val="0082594C"/>
    <w:rsid w:val="00826EEA"/>
    <w:rsid w:val="00830D81"/>
    <w:rsid w:val="00831E1A"/>
    <w:rsid w:val="00835470"/>
    <w:rsid w:val="00836237"/>
    <w:rsid w:val="00837591"/>
    <w:rsid w:val="008456EE"/>
    <w:rsid w:val="0084636B"/>
    <w:rsid w:val="00851025"/>
    <w:rsid w:val="008523EF"/>
    <w:rsid w:val="0085385F"/>
    <w:rsid w:val="00854423"/>
    <w:rsid w:val="008550C2"/>
    <w:rsid w:val="008567C2"/>
    <w:rsid w:val="00866462"/>
    <w:rsid w:val="008679C1"/>
    <w:rsid w:val="00876573"/>
    <w:rsid w:val="00877EB8"/>
    <w:rsid w:val="00881B92"/>
    <w:rsid w:val="008866D2"/>
    <w:rsid w:val="00893066"/>
    <w:rsid w:val="00893AD1"/>
    <w:rsid w:val="00895550"/>
    <w:rsid w:val="0089641D"/>
    <w:rsid w:val="008A1AD7"/>
    <w:rsid w:val="008A2F12"/>
    <w:rsid w:val="008A6556"/>
    <w:rsid w:val="008A692E"/>
    <w:rsid w:val="008A7019"/>
    <w:rsid w:val="008A7BE6"/>
    <w:rsid w:val="008B1314"/>
    <w:rsid w:val="008B382F"/>
    <w:rsid w:val="008B42DB"/>
    <w:rsid w:val="008B5786"/>
    <w:rsid w:val="008B58D5"/>
    <w:rsid w:val="008B5D23"/>
    <w:rsid w:val="008C0440"/>
    <w:rsid w:val="008C2536"/>
    <w:rsid w:val="008C28F6"/>
    <w:rsid w:val="008C6BD1"/>
    <w:rsid w:val="008D08D1"/>
    <w:rsid w:val="008D0B79"/>
    <w:rsid w:val="008D0CD8"/>
    <w:rsid w:val="008D0F1B"/>
    <w:rsid w:val="008D1C61"/>
    <w:rsid w:val="008D1CFC"/>
    <w:rsid w:val="008D1D1F"/>
    <w:rsid w:val="008D3BCE"/>
    <w:rsid w:val="008D5EF7"/>
    <w:rsid w:val="008D660D"/>
    <w:rsid w:val="008D68D1"/>
    <w:rsid w:val="008E27BA"/>
    <w:rsid w:val="008E2BEE"/>
    <w:rsid w:val="008E3B13"/>
    <w:rsid w:val="008F2E52"/>
    <w:rsid w:val="00910BAD"/>
    <w:rsid w:val="00911629"/>
    <w:rsid w:val="009116C9"/>
    <w:rsid w:val="00913970"/>
    <w:rsid w:val="00915C70"/>
    <w:rsid w:val="00920759"/>
    <w:rsid w:val="00927EF5"/>
    <w:rsid w:val="009315A5"/>
    <w:rsid w:val="00931C97"/>
    <w:rsid w:val="00932BD8"/>
    <w:rsid w:val="0093426A"/>
    <w:rsid w:val="0093721C"/>
    <w:rsid w:val="00937E85"/>
    <w:rsid w:val="0094018A"/>
    <w:rsid w:val="00942BE7"/>
    <w:rsid w:val="009432FF"/>
    <w:rsid w:val="00944646"/>
    <w:rsid w:val="00947041"/>
    <w:rsid w:val="00952B13"/>
    <w:rsid w:val="00953157"/>
    <w:rsid w:val="00953477"/>
    <w:rsid w:val="009536FE"/>
    <w:rsid w:val="00953BAF"/>
    <w:rsid w:val="00953CFB"/>
    <w:rsid w:val="009546C6"/>
    <w:rsid w:val="009564E0"/>
    <w:rsid w:val="00957FA5"/>
    <w:rsid w:val="00960023"/>
    <w:rsid w:val="00960D8C"/>
    <w:rsid w:val="00961948"/>
    <w:rsid w:val="00964788"/>
    <w:rsid w:val="00966CE4"/>
    <w:rsid w:val="00974CEC"/>
    <w:rsid w:val="00975743"/>
    <w:rsid w:val="00975C18"/>
    <w:rsid w:val="00980A65"/>
    <w:rsid w:val="00983828"/>
    <w:rsid w:val="009931E2"/>
    <w:rsid w:val="00993A07"/>
    <w:rsid w:val="00993E35"/>
    <w:rsid w:val="00996EFE"/>
    <w:rsid w:val="0099763B"/>
    <w:rsid w:val="009A66BB"/>
    <w:rsid w:val="009A6A9A"/>
    <w:rsid w:val="009B0631"/>
    <w:rsid w:val="009B099C"/>
    <w:rsid w:val="009B54BC"/>
    <w:rsid w:val="009B574C"/>
    <w:rsid w:val="009B585F"/>
    <w:rsid w:val="009B5F7A"/>
    <w:rsid w:val="009B6B90"/>
    <w:rsid w:val="009C241E"/>
    <w:rsid w:val="009C6A26"/>
    <w:rsid w:val="009C6FAD"/>
    <w:rsid w:val="009C7CCB"/>
    <w:rsid w:val="009D2A82"/>
    <w:rsid w:val="009D2DD0"/>
    <w:rsid w:val="009D4B61"/>
    <w:rsid w:val="009D7DC3"/>
    <w:rsid w:val="009E0997"/>
    <w:rsid w:val="009E4923"/>
    <w:rsid w:val="009E62BA"/>
    <w:rsid w:val="009E671A"/>
    <w:rsid w:val="009E76F5"/>
    <w:rsid w:val="009F0A1E"/>
    <w:rsid w:val="009F6071"/>
    <w:rsid w:val="00A00136"/>
    <w:rsid w:val="00A01B5B"/>
    <w:rsid w:val="00A01D28"/>
    <w:rsid w:val="00A02574"/>
    <w:rsid w:val="00A03BF2"/>
    <w:rsid w:val="00A04FA6"/>
    <w:rsid w:val="00A13468"/>
    <w:rsid w:val="00A161DA"/>
    <w:rsid w:val="00A170D0"/>
    <w:rsid w:val="00A173F0"/>
    <w:rsid w:val="00A1762F"/>
    <w:rsid w:val="00A213D1"/>
    <w:rsid w:val="00A22C08"/>
    <w:rsid w:val="00A24E3C"/>
    <w:rsid w:val="00A276E4"/>
    <w:rsid w:val="00A30020"/>
    <w:rsid w:val="00A30692"/>
    <w:rsid w:val="00A321EA"/>
    <w:rsid w:val="00A330D9"/>
    <w:rsid w:val="00A35DAE"/>
    <w:rsid w:val="00A5493F"/>
    <w:rsid w:val="00A57733"/>
    <w:rsid w:val="00A57CE9"/>
    <w:rsid w:val="00A6506A"/>
    <w:rsid w:val="00A6647B"/>
    <w:rsid w:val="00A667D0"/>
    <w:rsid w:val="00A719C8"/>
    <w:rsid w:val="00A75B4A"/>
    <w:rsid w:val="00A76FD0"/>
    <w:rsid w:val="00A779A2"/>
    <w:rsid w:val="00A81D41"/>
    <w:rsid w:val="00A91B8F"/>
    <w:rsid w:val="00A91EAA"/>
    <w:rsid w:val="00A969BD"/>
    <w:rsid w:val="00A972A2"/>
    <w:rsid w:val="00AA2A9F"/>
    <w:rsid w:val="00AA68AE"/>
    <w:rsid w:val="00AB0586"/>
    <w:rsid w:val="00AB0D67"/>
    <w:rsid w:val="00AB11E3"/>
    <w:rsid w:val="00AB475B"/>
    <w:rsid w:val="00AB51C7"/>
    <w:rsid w:val="00AB7FCF"/>
    <w:rsid w:val="00AC1E1E"/>
    <w:rsid w:val="00AC3655"/>
    <w:rsid w:val="00AC78D3"/>
    <w:rsid w:val="00AD0041"/>
    <w:rsid w:val="00AD0273"/>
    <w:rsid w:val="00AD2498"/>
    <w:rsid w:val="00AD37F7"/>
    <w:rsid w:val="00AD3C2B"/>
    <w:rsid w:val="00AD43D9"/>
    <w:rsid w:val="00AD4648"/>
    <w:rsid w:val="00AD55A8"/>
    <w:rsid w:val="00AD61B4"/>
    <w:rsid w:val="00AE2382"/>
    <w:rsid w:val="00AE2632"/>
    <w:rsid w:val="00AE26F5"/>
    <w:rsid w:val="00AE6BFA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2185C"/>
    <w:rsid w:val="00B24BE0"/>
    <w:rsid w:val="00B256A4"/>
    <w:rsid w:val="00B27911"/>
    <w:rsid w:val="00B27D02"/>
    <w:rsid w:val="00B321DB"/>
    <w:rsid w:val="00B32610"/>
    <w:rsid w:val="00B340CA"/>
    <w:rsid w:val="00B35649"/>
    <w:rsid w:val="00B40C4C"/>
    <w:rsid w:val="00B52D42"/>
    <w:rsid w:val="00B55766"/>
    <w:rsid w:val="00B55F55"/>
    <w:rsid w:val="00B635B1"/>
    <w:rsid w:val="00B65571"/>
    <w:rsid w:val="00B70D83"/>
    <w:rsid w:val="00B729E6"/>
    <w:rsid w:val="00B75E71"/>
    <w:rsid w:val="00B80F02"/>
    <w:rsid w:val="00B9008A"/>
    <w:rsid w:val="00B93B39"/>
    <w:rsid w:val="00B96666"/>
    <w:rsid w:val="00BA0905"/>
    <w:rsid w:val="00BA14F0"/>
    <w:rsid w:val="00BA3871"/>
    <w:rsid w:val="00BA3A51"/>
    <w:rsid w:val="00BA4216"/>
    <w:rsid w:val="00BA4945"/>
    <w:rsid w:val="00BA5513"/>
    <w:rsid w:val="00BA5C06"/>
    <w:rsid w:val="00BA77C5"/>
    <w:rsid w:val="00BB0DE1"/>
    <w:rsid w:val="00BB0FCB"/>
    <w:rsid w:val="00BB193C"/>
    <w:rsid w:val="00BB52A1"/>
    <w:rsid w:val="00BB5A5C"/>
    <w:rsid w:val="00BB60EA"/>
    <w:rsid w:val="00BB799E"/>
    <w:rsid w:val="00BC050A"/>
    <w:rsid w:val="00BC36BE"/>
    <w:rsid w:val="00BC51DF"/>
    <w:rsid w:val="00BD189A"/>
    <w:rsid w:val="00BD3768"/>
    <w:rsid w:val="00BD3811"/>
    <w:rsid w:val="00BD4CF9"/>
    <w:rsid w:val="00BD5648"/>
    <w:rsid w:val="00BD7BE8"/>
    <w:rsid w:val="00BD7FCD"/>
    <w:rsid w:val="00BE1204"/>
    <w:rsid w:val="00BE229A"/>
    <w:rsid w:val="00BE3208"/>
    <w:rsid w:val="00BE5956"/>
    <w:rsid w:val="00BE7501"/>
    <w:rsid w:val="00BE7DA6"/>
    <w:rsid w:val="00BF227B"/>
    <w:rsid w:val="00BF22E0"/>
    <w:rsid w:val="00BF5767"/>
    <w:rsid w:val="00BF57F6"/>
    <w:rsid w:val="00C03FDA"/>
    <w:rsid w:val="00C10BFA"/>
    <w:rsid w:val="00C13B57"/>
    <w:rsid w:val="00C159FE"/>
    <w:rsid w:val="00C20178"/>
    <w:rsid w:val="00C20433"/>
    <w:rsid w:val="00C20A7F"/>
    <w:rsid w:val="00C20B8E"/>
    <w:rsid w:val="00C24514"/>
    <w:rsid w:val="00C3251E"/>
    <w:rsid w:val="00C42B34"/>
    <w:rsid w:val="00C42E50"/>
    <w:rsid w:val="00C4348B"/>
    <w:rsid w:val="00C45BBB"/>
    <w:rsid w:val="00C46221"/>
    <w:rsid w:val="00C50E10"/>
    <w:rsid w:val="00C515B6"/>
    <w:rsid w:val="00C5337D"/>
    <w:rsid w:val="00C556E0"/>
    <w:rsid w:val="00C61436"/>
    <w:rsid w:val="00C62FC7"/>
    <w:rsid w:val="00C66CA9"/>
    <w:rsid w:val="00C70030"/>
    <w:rsid w:val="00C72C3D"/>
    <w:rsid w:val="00C74065"/>
    <w:rsid w:val="00C84478"/>
    <w:rsid w:val="00C86366"/>
    <w:rsid w:val="00C90EA2"/>
    <w:rsid w:val="00C91339"/>
    <w:rsid w:val="00CA207D"/>
    <w:rsid w:val="00CA4E7C"/>
    <w:rsid w:val="00CB3CD1"/>
    <w:rsid w:val="00CC420B"/>
    <w:rsid w:val="00CC571B"/>
    <w:rsid w:val="00CC71FA"/>
    <w:rsid w:val="00CD2AC9"/>
    <w:rsid w:val="00CD2C19"/>
    <w:rsid w:val="00CD3AB5"/>
    <w:rsid w:val="00CD58F6"/>
    <w:rsid w:val="00CD6293"/>
    <w:rsid w:val="00CD743B"/>
    <w:rsid w:val="00CE4B34"/>
    <w:rsid w:val="00CE7F6F"/>
    <w:rsid w:val="00CF4BC2"/>
    <w:rsid w:val="00CF4E0D"/>
    <w:rsid w:val="00CF79DD"/>
    <w:rsid w:val="00D00A3F"/>
    <w:rsid w:val="00D012B5"/>
    <w:rsid w:val="00D06019"/>
    <w:rsid w:val="00D06731"/>
    <w:rsid w:val="00D07B4B"/>
    <w:rsid w:val="00D10082"/>
    <w:rsid w:val="00D12AA3"/>
    <w:rsid w:val="00D14EFD"/>
    <w:rsid w:val="00D229A5"/>
    <w:rsid w:val="00D24C6D"/>
    <w:rsid w:val="00D27B49"/>
    <w:rsid w:val="00D30A10"/>
    <w:rsid w:val="00D31EA2"/>
    <w:rsid w:val="00D32882"/>
    <w:rsid w:val="00D337BA"/>
    <w:rsid w:val="00D3536B"/>
    <w:rsid w:val="00D366D7"/>
    <w:rsid w:val="00D40534"/>
    <w:rsid w:val="00D41A49"/>
    <w:rsid w:val="00D4385C"/>
    <w:rsid w:val="00D43938"/>
    <w:rsid w:val="00D47EF0"/>
    <w:rsid w:val="00D5265A"/>
    <w:rsid w:val="00D52FA2"/>
    <w:rsid w:val="00D54CAF"/>
    <w:rsid w:val="00D55DC9"/>
    <w:rsid w:val="00D56E61"/>
    <w:rsid w:val="00D62CB0"/>
    <w:rsid w:val="00D65200"/>
    <w:rsid w:val="00D67C41"/>
    <w:rsid w:val="00D71B0A"/>
    <w:rsid w:val="00D71BB6"/>
    <w:rsid w:val="00D71BE5"/>
    <w:rsid w:val="00D72A76"/>
    <w:rsid w:val="00D745B6"/>
    <w:rsid w:val="00D8042B"/>
    <w:rsid w:val="00D8105F"/>
    <w:rsid w:val="00D95ADA"/>
    <w:rsid w:val="00D97F81"/>
    <w:rsid w:val="00DA2342"/>
    <w:rsid w:val="00DA237D"/>
    <w:rsid w:val="00DA255E"/>
    <w:rsid w:val="00DA2BFE"/>
    <w:rsid w:val="00DA39F4"/>
    <w:rsid w:val="00DA3B93"/>
    <w:rsid w:val="00DA4751"/>
    <w:rsid w:val="00DB1CAD"/>
    <w:rsid w:val="00DB601F"/>
    <w:rsid w:val="00DB706D"/>
    <w:rsid w:val="00DC0BE2"/>
    <w:rsid w:val="00DC28AE"/>
    <w:rsid w:val="00DC2A14"/>
    <w:rsid w:val="00DD4A2A"/>
    <w:rsid w:val="00DD612A"/>
    <w:rsid w:val="00DD6D0E"/>
    <w:rsid w:val="00DD6D5E"/>
    <w:rsid w:val="00DE0F1A"/>
    <w:rsid w:val="00DE4CDC"/>
    <w:rsid w:val="00DE63CE"/>
    <w:rsid w:val="00DF06A1"/>
    <w:rsid w:val="00DF1F62"/>
    <w:rsid w:val="00DF2656"/>
    <w:rsid w:val="00DF68CC"/>
    <w:rsid w:val="00DF7412"/>
    <w:rsid w:val="00E01609"/>
    <w:rsid w:val="00E021EA"/>
    <w:rsid w:val="00E0231D"/>
    <w:rsid w:val="00E02878"/>
    <w:rsid w:val="00E02CB3"/>
    <w:rsid w:val="00E02FCC"/>
    <w:rsid w:val="00E035E2"/>
    <w:rsid w:val="00E05444"/>
    <w:rsid w:val="00E0776B"/>
    <w:rsid w:val="00E212DA"/>
    <w:rsid w:val="00E24B1C"/>
    <w:rsid w:val="00E2526B"/>
    <w:rsid w:val="00E43199"/>
    <w:rsid w:val="00E5422E"/>
    <w:rsid w:val="00E622A9"/>
    <w:rsid w:val="00E634CB"/>
    <w:rsid w:val="00E67DEC"/>
    <w:rsid w:val="00E70958"/>
    <w:rsid w:val="00E70BFC"/>
    <w:rsid w:val="00E73B68"/>
    <w:rsid w:val="00E75EDD"/>
    <w:rsid w:val="00E75F37"/>
    <w:rsid w:val="00E86A55"/>
    <w:rsid w:val="00E86E41"/>
    <w:rsid w:val="00E86F54"/>
    <w:rsid w:val="00E8776C"/>
    <w:rsid w:val="00E901B7"/>
    <w:rsid w:val="00E90EF9"/>
    <w:rsid w:val="00E92CD8"/>
    <w:rsid w:val="00E93719"/>
    <w:rsid w:val="00E965C8"/>
    <w:rsid w:val="00EA00EF"/>
    <w:rsid w:val="00EA3AD7"/>
    <w:rsid w:val="00EA3C0E"/>
    <w:rsid w:val="00EA3FF6"/>
    <w:rsid w:val="00EA75BA"/>
    <w:rsid w:val="00EB0646"/>
    <w:rsid w:val="00EB1D4F"/>
    <w:rsid w:val="00EB359F"/>
    <w:rsid w:val="00EC2756"/>
    <w:rsid w:val="00EC4EE9"/>
    <w:rsid w:val="00EC5E5E"/>
    <w:rsid w:val="00EC61A9"/>
    <w:rsid w:val="00EC75D9"/>
    <w:rsid w:val="00ED0568"/>
    <w:rsid w:val="00ED652B"/>
    <w:rsid w:val="00EF0AE7"/>
    <w:rsid w:val="00EF105F"/>
    <w:rsid w:val="00EF1A58"/>
    <w:rsid w:val="00EF66BF"/>
    <w:rsid w:val="00F00E33"/>
    <w:rsid w:val="00F010E9"/>
    <w:rsid w:val="00F01D25"/>
    <w:rsid w:val="00F02D4C"/>
    <w:rsid w:val="00F04C29"/>
    <w:rsid w:val="00F05583"/>
    <w:rsid w:val="00F0617C"/>
    <w:rsid w:val="00F06533"/>
    <w:rsid w:val="00F06919"/>
    <w:rsid w:val="00F06980"/>
    <w:rsid w:val="00F11115"/>
    <w:rsid w:val="00F128DD"/>
    <w:rsid w:val="00F1462F"/>
    <w:rsid w:val="00F150F0"/>
    <w:rsid w:val="00F1751D"/>
    <w:rsid w:val="00F17D91"/>
    <w:rsid w:val="00F22DEE"/>
    <w:rsid w:val="00F24B71"/>
    <w:rsid w:val="00F26311"/>
    <w:rsid w:val="00F31D84"/>
    <w:rsid w:val="00F42BA2"/>
    <w:rsid w:val="00F44DF9"/>
    <w:rsid w:val="00F469AB"/>
    <w:rsid w:val="00F5017A"/>
    <w:rsid w:val="00F52479"/>
    <w:rsid w:val="00F539C8"/>
    <w:rsid w:val="00F570E4"/>
    <w:rsid w:val="00F57385"/>
    <w:rsid w:val="00F606B4"/>
    <w:rsid w:val="00F612F8"/>
    <w:rsid w:val="00F615BC"/>
    <w:rsid w:val="00F65021"/>
    <w:rsid w:val="00F664DA"/>
    <w:rsid w:val="00F669DE"/>
    <w:rsid w:val="00F75FBF"/>
    <w:rsid w:val="00F764E9"/>
    <w:rsid w:val="00F767A5"/>
    <w:rsid w:val="00F778A3"/>
    <w:rsid w:val="00F77AAC"/>
    <w:rsid w:val="00F82B38"/>
    <w:rsid w:val="00F83CD4"/>
    <w:rsid w:val="00F85D6C"/>
    <w:rsid w:val="00F86D50"/>
    <w:rsid w:val="00F90403"/>
    <w:rsid w:val="00FA0419"/>
    <w:rsid w:val="00FA6F37"/>
    <w:rsid w:val="00FA7F35"/>
    <w:rsid w:val="00FB0A17"/>
    <w:rsid w:val="00FB104F"/>
    <w:rsid w:val="00FB12F5"/>
    <w:rsid w:val="00FB69F8"/>
    <w:rsid w:val="00FB7D13"/>
    <w:rsid w:val="00FB7F19"/>
    <w:rsid w:val="00FC1CD9"/>
    <w:rsid w:val="00FC542B"/>
    <w:rsid w:val="00FD2F6A"/>
    <w:rsid w:val="00FD5B58"/>
    <w:rsid w:val="00FD635B"/>
    <w:rsid w:val="00FD6683"/>
    <w:rsid w:val="00FD7908"/>
    <w:rsid w:val="00FE3B44"/>
    <w:rsid w:val="00FE6D0F"/>
    <w:rsid w:val="00FE76F6"/>
    <w:rsid w:val="00FF12A8"/>
    <w:rsid w:val="00FF1C03"/>
    <w:rsid w:val="00FF39FE"/>
    <w:rsid w:val="00FF6015"/>
    <w:rsid w:val="00FF63CF"/>
    <w:rsid w:val="00FF79A4"/>
    <w:rsid w:val="0194F96C"/>
    <w:rsid w:val="02B78C04"/>
    <w:rsid w:val="0340AF2F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31075DC3"/>
    <w:rsid w:val="311A65FB"/>
    <w:rsid w:val="369D6255"/>
    <w:rsid w:val="37571ABE"/>
    <w:rsid w:val="37BA3B73"/>
    <w:rsid w:val="37DEF033"/>
    <w:rsid w:val="38BC1443"/>
    <w:rsid w:val="38F16DDD"/>
    <w:rsid w:val="39A9EED6"/>
    <w:rsid w:val="39F9D766"/>
    <w:rsid w:val="3E98926D"/>
    <w:rsid w:val="40DF16C9"/>
    <w:rsid w:val="420014CA"/>
    <w:rsid w:val="43F3C444"/>
    <w:rsid w:val="443D1908"/>
    <w:rsid w:val="4851F359"/>
    <w:rsid w:val="48F93A87"/>
    <w:rsid w:val="4D2134BF"/>
    <w:rsid w:val="4D291A2D"/>
    <w:rsid w:val="4F3498B5"/>
    <w:rsid w:val="4FA39986"/>
    <w:rsid w:val="50BB2D79"/>
    <w:rsid w:val="528B6DEF"/>
    <w:rsid w:val="53D9894C"/>
    <w:rsid w:val="581782C2"/>
    <w:rsid w:val="59894005"/>
    <w:rsid w:val="5BE02BED"/>
    <w:rsid w:val="5C52557A"/>
    <w:rsid w:val="5C947721"/>
    <w:rsid w:val="5D95AFCA"/>
    <w:rsid w:val="5E4E9440"/>
    <w:rsid w:val="613689E2"/>
    <w:rsid w:val="61F57E30"/>
    <w:rsid w:val="6340C1E4"/>
    <w:rsid w:val="64B4E68D"/>
    <w:rsid w:val="64CE4DCD"/>
    <w:rsid w:val="64F40A84"/>
    <w:rsid w:val="67A931BC"/>
    <w:rsid w:val="67C29769"/>
    <w:rsid w:val="684895BB"/>
    <w:rsid w:val="68C08FEA"/>
    <w:rsid w:val="6910E941"/>
    <w:rsid w:val="6AA83BC0"/>
    <w:rsid w:val="6AE0E916"/>
    <w:rsid w:val="6C0FA016"/>
    <w:rsid w:val="6CC5FB4D"/>
    <w:rsid w:val="6CC7B13C"/>
    <w:rsid w:val="7065B5DD"/>
    <w:rsid w:val="70BB6AA2"/>
    <w:rsid w:val="7205E009"/>
    <w:rsid w:val="73A884CC"/>
    <w:rsid w:val="782FDACB"/>
    <w:rsid w:val="7B0948D5"/>
    <w:rsid w:val="7B22647C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3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c"/>
    <w:uiPriority w:val="34"/>
    <w:qFormat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4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8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customStyle="1" w:styleId="normaltextrun">
    <w:name w:val="normaltextrun"/>
    <w:basedOn w:val="a0"/>
    <w:rsid w:val="00A75B4A"/>
  </w:style>
  <w:style w:type="character" w:customStyle="1" w:styleId="eop">
    <w:name w:val="eop"/>
    <w:basedOn w:val="a0"/>
    <w:rsid w:val="00A75B4A"/>
  </w:style>
  <w:style w:type="character" w:customStyle="1" w:styleId="4Char">
    <w:name w:val="Επικεφαλίδα 4 Char"/>
    <w:basedOn w:val="a0"/>
    <w:link w:val="4"/>
    <w:rsid w:val="008A701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8" ma:contentTypeDescription="Create a new document." ma:contentTypeScope="" ma:versionID="efdc8f5d362140815985198f170678e7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eeddc3c712e744c7821dce7135beddf6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6ed4f0-ed0d-4e61-9317-f7ecebe1b4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9F7F2-46D6-4C4A-9785-6DF5697B1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c56ed4f0-ed0d-4e61-9317-f7ecebe1b476"/>
  </ds:schemaRefs>
</ds:datastoreItem>
</file>

<file path=customXml/itemProps4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2025-03-10T11:45:00Z</dcterms:created>
  <dcterms:modified xsi:type="dcterms:W3CDTF">2025-03-10T11:45:00Z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  <property fmtid="{D5CDD505-2E9C-101B-9397-08002B2CF9AE}" pid="3" name="MediaServiceImageTags">
    <vt:lpwstr/>
  </property>
</Properties>
</file>