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5AABA" w14:textId="77777777" w:rsidR="00A76FD0" w:rsidRPr="00557B89" w:rsidRDefault="00A76FD0" w:rsidP="00557B89">
      <w:pPr>
        <w:rPr>
          <w:rFonts w:ascii="Corbel" w:hAnsi="Corbel" w:cs="Arial"/>
          <w:b/>
          <w:bCs/>
          <w:i/>
          <w:iCs/>
          <w:sz w:val="36"/>
          <w:szCs w:val="36"/>
          <w:u w:val="single"/>
          <w:lang w:val="en-US"/>
        </w:rPr>
      </w:pPr>
    </w:p>
    <w:p w14:paraId="3D91D8F4" w14:textId="3A9ED785" w:rsidR="000C0E92" w:rsidRPr="00AB7FCF" w:rsidRDefault="000C0E92" w:rsidP="00E634C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557B89" w14:paraId="7CCEE61C" w14:textId="77777777" w:rsidTr="00AB7FCF">
        <w:trPr>
          <w:trHeight w:val="4405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557B89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514C132" w14:textId="6D04AD18" w:rsidR="00F44DF9" w:rsidRPr="008B382F" w:rsidRDefault="00F44DF9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 w:rsidR="00532B14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 w:rsidR="00DF2656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="00A76FD0" w:rsidRPr="00A76FD0">
              <w:rPr>
                <w:rFonts w:ascii="Corbel" w:hAnsi="Corbel"/>
                <w:b/>
                <w:bCs/>
                <w:i/>
                <w:iCs/>
                <w:sz w:val="22"/>
                <w:szCs w:val="22"/>
                <w:lang w:val="el-GR"/>
              </w:rPr>
              <w:t>Dioik-0724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A76FD0" w:rsidRPr="00A76FD0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GD.400.Dioik-0724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84468F0" w14:textId="77777777" w:rsidR="00F44DF9" w:rsidRDefault="00F44DF9" w:rsidP="00F44DF9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77777777" w:rsidR="00AB7FCF" w:rsidRPr="008B382F" w:rsidRDefault="00AB7FCF" w:rsidP="00F44DF9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3CD0F40" w14:textId="42E4BCBF" w:rsidR="00F44DF9" w:rsidRPr="00AA2A9F" w:rsidRDefault="00F44DF9" w:rsidP="00AA2A9F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00AB7FCF">
        <w:trPr>
          <w:trHeight w:val="4315"/>
          <w:jc w:val="center"/>
        </w:trPr>
        <w:tc>
          <w:tcPr>
            <w:tcW w:w="5224" w:type="dxa"/>
          </w:tcPr>
          <w:p w14:paraId="61374246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F4FD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2EA10" id="Ορθογώνιο 8" o:spid="_x0000_s1026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485C3" id="Ορθογώνιο 8" o:spid="_x0000_s1026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6A1D1C1" w14:textId="77777777" w:rsidR="00AB7FCF" w:rsidRP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62F8E63" w14:textId="77777777" w:rsidR="00AB7FCF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FDAF152" w14:textId="77777777" w:rsidR="00AB7FCF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557B89" w14:paraId="4B1E1A08" w14:textId="77777777" w:rsidTr="00AB7FCF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E21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567" w:bottom="510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2D11" w14:textId="77777777" w:rsidR="00B427F8" w:rsidRDefault="00B427F8" w:rsidP="00EA75BA">
      <w:r>
        <w:separator/>
      </w:r>
    </w:p>
  </w:endnote>
  <w:endnote w:type="continuationSeparator" w:id="0">
    <w:p w14:paraId="3F96550E" w14:textId="77777777" w:rsidR="00B427F8" w:rsidRDefault="00B427F8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D740" w14:textId="77777777" w:rsidR="00557B89" w:rsidRDefault="0055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263C" w14:textId="77777777" w:rsidR="00557B89" w:rsidRDefault="00557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FECA" w14:textId="77777777" w:rsidR="00557B89" w:rsidRDefault="0055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C441" w14:textId="77777777" w:rsidR="00B427F8" w:rsidRDefault="00B427F8" w:rsidP="00EA75BA">
      <w:r>
        <w:separator/>
      </w:r>
    </w:p>
  </w:footnote>
  <w:footnote w:type="continuationSeparator" w:id="0">
    <w:p w14:paraId="76A14ACF" w14:textId="77777777" w:rsidR="00B427F8" w:rsidRDefault="00B427F8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4965" w14:textId="77777777" w:rsidR="00557B89" w:rsidRDefault="0055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E652" w14:textId="77777777" w:rsidR="00557B89" w:rsidRDefault="0055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F4E5A53"/>
    <w:multiLevelType w:val="hybridMultilevel"/>
    <w:tmpl w:val="DA160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1C661B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3CC284">
      <w:start w:val="1"/>
      <w:numFmt w:val="lowerLetter"/>
      <w:lvlText w:val="%2."/>
      <w:lvlJc w:val="left"/>
      <w:pPr>
        <w:ind w:left="1440" w:hanging="360"/>
      </w:pPr>
    </w:lvl>
    <w:lvl w:ilvl="2" w:tplc="D7E4DC2C">
      <w:start w:val="1"/>
      <w:numFmt w:val="lowerRoman"/>
      <w:lvlText w:val="%3."/>
      <w:lvlJc w:val="right"/>
      <w:pPr>
        <w:ind w:left="2160" w:hanging="180"/>
      </w:pPr>
    </w:lvl>
    <w:lvl w:ilvl="3" w:tplc="39AE3E20">
      <w:start w:val="1"/>
      <w:numFmt w:val="decimal"/>
      <w:lvlText w:val="%4."/>
      <w:lvlJc w:val="left"/>
      <w:pPr>
        <w:ind w:left="2880" w:hanging="360"/>
      </w:pPr>
    </w:lvl>
    <w:lvl w:ilvl="4" w:tplc="BF1E863C">
      <w:start w:val="1"/>
      <w:numFmt w:val="lowerLetter"/>
      <w:lvlText w:val="%5."/>
      <w:lvlJc w:val="left"/>
      <w:pPr>
        <w:ind w:left="3600" w:hanging="360"/>
      </w:pPr>
    </w:lvl>
    <w:lvl w:ilvl="5" w:tplc="513AA5D6">
      <w:start w:val="1"/>
      <w:numFmt w:val="lowerRoman"/>
      <w:lvlText w:val="%6."/>
      <w:lvlJc w:val="right"/>
      <w:pPr>
        <w:ind w:left="4320" w:hanging="180"/>
      </w:pPr>
    </w:lvl>
    <w:lvl w:ilvl="6" w:tplc="6FE2B76A">
      <w:start w:val="1"/>
      <w:numFmt w:val="decimal"/>
      <w:lvlText w:val="%7."/>
      <w:lvlJc w:val="left"/>
      <w:pPr>
        <w:ind w:left="5040" w:hanging="360"/>
      </w:pPr>
    </w:lvl>
    <w:lvl w:ilvl="7" w:tplc="F70E96B6">
      <w:start w:val="1"/>
      <w:numFmt w:val="lowerLetter"/>
      <w:lvlText w:val="%8."/>
      <w:lvlJc w:val="left"/>
      <w:pPr>
        <w:ind w:left="5760" w:hanging="360"/>
      </w:pPr>
    </w:lvl>
    <w:lvl w:ilvl="8" w:tplc="5114FC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24495"/>
    <w:multiLevelType w:val="hybridMultilevel"/>
    <w:tmpl w:val="E8FCA8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7423">
    <w:abstractNumId w:val="8"/>
  </w:num>
  <w:num w:numId="2" w16cid:durableId="2074811564">
    <w:abstractNumId w:val="23"/>
  </w:num>
  <w:num w:numId="3" w16cid:durableId="1403479455">
    <w:abstractNumId w:val="0"/>
  </w:num>
  <w:num w:numId="4" w16cid:durableId="2071532987">
    <w:abstractNumId w:val="10"/>
  </w:num>
  <w:num w:numId="5" w16cid:durableId="1626303700">
    <w:abstractNumId w:val="11"/>
  </w:num>
  <w:num w:numId="6" w16cid:durableId="1020621597">
    <w:abstractNumId w:val="16"/>
  </w:num>
  <w:num w:numId="7" w16cid:durableId="1747190639">
    <w:abstractNumId w:val="15"/>
  </w:num>
  <w:num w:numId="8" w16cid:durableId="1243367861">
    <w:abstractNumId w:val="12"/>
  </w:num>
  <w:num w:numId="9" w16cid:durableId="1057819509">
    <w:abstractNumId w:val="6"/>
  </w:num>
  <w:num w:numId="10" w16cid:durableId="638800183">
    <w:abstractNumId w:val="9"/>
  </w:num>
  <w:num w:numId="11" w16cid:durableId="981538472">
    <w:abstractNumId w:val="4"/>
  </w:num>
  <w:num w:numId="12" w16cid:durableId="2072340567">
    <w:abstractNumId w:val="19"/>
  </w:num>
  <w:num w:numId="13" w16cid:durableId="1537236076">
    <w:abstractNumId w:val="7"/>
  </w:num>
  <w:num w:numId="14" w16cid:durableId="1087850164">
    <w:abstractNumId w:val="5"/>
  </w:num>
  <w:num w:numId="15" w16cid:durableId="75131713">
    <w:abstractNumId w:val="21"/>
  </w:num>
  <w:num w:numId="16" w16cid:durableId="425421926">
    <w:abstractNumId w:val="18"/>
  </w:num>
  <w:num w:numId="17" w16cid:durableId="1979257274">
    <w:abstractNumId w:val="20"/>
  </w:num>
  <w:num w:numId="18" w16cid:durableId="15941272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3337677">
    <w:abstractNumId w:val="13"/>
  </w:num>
  <w:num w:numId="20" w16cid:durableId="661203778">
    <w:abstractNumId w:val="17"/>
  </w:num>
  <w:num w:numId="21" w16cid:durableId="3954706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97337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2316"/>
    <w:rsid w:val="0000616C"/>
    <w:rsid w:val="000064D3"/>
    <w:rsid w:val="000117E6"/>
    <w:rsid w:val="00012A3C"/>
    <w:rsid w:val="00021E8C"/>
    <w:rsid w:val="00024211"/>
    <w:rsid w:val="00024BA7"/>
    <w:rsid w:val="000364A4"/>
    <w:rsid w:val="00042D4F"/>
    <w:rsid w:val="0005358C"/>
    <w:rsid w:val="00053FC8"/>
    <w:rsid w:val="000642FB"/>
    <w:rsid w:val="0006641A"/>
    <w:rsid w:val="00071E36"/>
    <w:rsid w:val="00075DBD"/>
    <w:rsid w:val="0008084C"/>
    <w:rsid w:val="00090370"/>
    <w:rsid w:val="00090F21"/>
    <w:rsid w:val="00095B04"/>
    <w:rsid w:val="000A4071"/>
    <w:rsid w:val="000A5E86"/>
    <w:rsid w:val="000A6055"/>
    <w:rsid w:val="000A74DA"/>
    <w:rsid w:val="000C0E92"/>
    <w:rsid w:val="000C1CD6"/>
    <w:rsid w:val="000C44B0"/>
    <w:rsid w:val="000C701A"/>
    <w:rsid w:val="000D08D4"/>
    <w:rsid w:val="000D161B"/>
    <w:rsid w:val="000D3115"/>
    <w:rsid w:val="000D5B95"/>
    <w:rsid w:val="000E2408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42E"/>
    <w:rsid w:val="001112A5"/>
    <w:rsid w:val="00112CD4"/>
    <w:rsid w:val="001165BE"/>
    <w:rsid w:val="00120EE4"/>
    <w:rsid w:val="00123DC2"/>
    <w:rsid w:val="0012637F"/>
    <w:rsid w:val="00131A62"/>
    <w:rsid w:val="00132047"/>
    <w:rsid w:val="001330A8"/>
    <w:rsid w:val="00133AE0"/>
    <w:rsid w:val="00135A2B"/>
    <w:rsid w:val="001370EB"/>
    <w:rsid w:val="00140683"/>
    <w:rsid w:val="00142752"/>
    <w:rsid w:val="00142FCB"/>
    <w:rsid w:val="00151D7A"/>
    <w:rsid w:val="001562BC"/>
    <w:rsid w:val="00167132"/>
    <w:rsid w:val="00175275"/>
    <w:rsid w:val="001822F4"/>
    <w:rsid w:val="0018381B"/>
    <w:rsid w:val="001939ED"/>
    <w:rsid w:val="00194479"/>
    <w:rsid w:val="001969E9"/>
    <w:rsid w:val="001A13A8"/>
    <w:rsid w:val="001A53CF"/>
    <w:rsid w:val="001A6FE0"/>
    <w:rsid w:val="001C3C1A"/>
    <w:rsid w:val="001C4E3A"/>
    <w:rsid w:val="001C51FB"/>
    <w:rsid w:val="001C54EA"/>
    <w:rsid w:val="001C5D28"/>
    <w:rsid w:val="001D1235"/>
    <w:rsid w:val="001D6A53"/>
    <w:rsid w:val="001D71FF"/>
    <w:rsid w:val="001E156B"/>
    <w:rsid w:val="001E5033"/>
    <w:rsid w:val="001E633B"/>
    <w:rsid w:val="001F0028"/>
    <w:rsid w:val="001F2DBC"/>
    <w:rsid w:val="001F3DE9"/>
    <w:rsid w:val="001F7171"/>
    <w:rsid w:val="002019C8"/>
    <w:rsid w:val="00206156"/>
    <w:rsid w:val="00207431"/>
    <w:rsid w:val="0021698E"/>
    <w:rsid w:val="00216BB8"/>
    <w:rsid w:val="00217321"/>
    <w:rsid w:val="00224D63"/>
    <w:rsid w:val="0022570C"/>
    <w:rsid w:val="002302D5"/>
    <w:rsid w:val="00231AA7"/>
    <w:rsid w:val="00233810"/>
    <w:rsid w:val="00234038"/>
    <w:rsid w:val="00234060"/>
    <w:rsid w:val="0023747C"/>
    <w:rsid w:val="00237508"/>
    <w:rsid w:val="0024013A"/>
    <w:rsid w:val="00243BCC"/>
    <w:rsid w:val="00243D6A"/>
    <w:rsid w:val="0024717E"/>
    <w:rsid w:val="0025072F"/>
    <w:rsid w:val="00252193"/>
    <w:rsid w:val="00260265"/>
    <w:rsid w:val="00260AAE"/>
    <w:rsid w:val="00266E63"/>
    <w:rsid w:val="002808DC"/>
    <w:rsid w:val="00281241"/>
    <w:rsid w:val="00282EBC"/>
    <w:rsid w:val="00283B88"/>
    <w:rsid w:val="00290959"/>
    <w:rsid w:val="002939C6"/>
    <w:rsid w:val="00295D81"/>
    <w:rsid w:val="00296AE0"/>
    <w:rsid w:val="002A00CF"/>
    <w:rsid w:val="002A2BF5"/>
    <w:rsid w:val="002A515A"/>
    <w:rsid w:val="002A62DD"/>
    <w:rsid w:val="002B1137"/>
    <w:rsid w:val="002B2CE0"/>
    <w:rsid w:val="002B7408"/>
    <w:rsid w:val="002C0EEB"/>
    <w:rsid w:val="002C1282"/>
    <w:rsid w:val="002C6028"/>
    <w:rsid w:val="002E1C2E"/>
    <w:rsid w:val="002F0EBC"/>
    <w:rsid w:val="002F6892"/>
    <w:rsid w:val="0030333A"/>
    <w:rsid w:val="003125F0"/>
    <w:rsid w:val="003155C6"/>
    <w:rsid w:val="00323010"/>
    <w:rsid w:val="00323888"/>
    <w:rsid w:val="00331A2D"/>
    <w:rsid w:val="003322A1"/>
    <w:rsid w:val="00337030"/>
    <w:rsid w:val="003370F5"/>
    <w:rsid w:val="00340331"/>
    <w:rsid w:val="00342F13"/>
    <w:rsid w:val="00343B48"/>
    <w:rsid w:val="00346931"/>
    <w:rsid w:val="00346FFC"/>
    <w:rsid w:val="00351C9D"/>
    <w:rsid w:val="00351F82"/>
    <w:rsid w:val="00352EE5"/>
    <w:rsid w:val="00353964"/>
    <w:rsid w:val="00353E51"/>
    <w:rsid w:val="00353F9D"/>
    <w:rsid w:val="0035624D"/>
    <w:rsid w:val="003605EB"/>
    <w:rsid w:val="00363330"/>
    <w:rsid w:val="0036594C"/>
    <w:rsid w:val="00365E08"/>
    <w:rsid w:val="00371FC7"/>
    <w:rsid w:val="00377B90"/>
    <w:rsid w:val="00377C3E"/>
    <w:rsid w:val="00384338"/>
    <w:rsid w:val="00387040"/>
    <w:rsid w:val="00387FFD"/>
    <w:rsid w:val="00391FC3"/>
    <w:rsid w:val="003937D2"/>
    <w:rsid w:val="00393D5C"/>
    <w:rsid w:val="00396709"/>
    <w:rsid w:val="003A5360"/>
    <w:rsid w:val="003B4640"/>
    <w:rsid w:val="003B48B3"/>
    <w:rsid w:val="003B7795"/>
    <w:rsid w:val="003C0FBC"/>
    <w:rsid w:val="003C30F4"/>
    <w:rsid w:val="003E10EE"/>
    <w:rsid w:val="003E4391"/>
    <w:rsid w:val="003E4424"/>
    <w:rsid w:val="003E64F8"/>
    <w:rsid w:val="003F1DEE"/>
    <w:rsid w:val="003F40E1"/>
    <w:rsid w:val="003F59E7"/>
    <w:rsid w:val="003F5A63"/>
    <w:rsid w:val="003F74BC"/>
    <w:rsid w:val="0041030F"/>
    <w:rsid w:val="00411F83"/>
    <w:rsid w:val="004153BB"/>
    <w:rsid w:val="00421A8B"/>
    <w:rsid w:val="0042366E"/>
    <w:rsid w:val="00427388"/>
    <w:rsid w:val="00427498"/>
    <w:rsid w:val="00432056"/>
    <w:rsid w:val="00436003"/>
    <w:rsid w:val="0044013A"/>
    <w:rsid w:val="0044597A"/>
    <w:rsid w:val="00446902"/>
    <w:rsid w:val="00447051"/>
    <w:rsid w:val="0045018D"/>
    <w:rsid w:val="0045205F"/>
    <w:rsid w:val="00452887"/>
    <w:rsid w:val="004604C9"/>
    <w:rsid w:val="004611D3"/>
    <w:rsid w:val="00461E0B"/>
    <w:rsid w:val="004721C6"/>
    <w:rsid w:val="00472486"/>
    <w:rsid w:val="0047449F"/>
    <w:rsid w:val="00474CFE"/>
    <w:rsid w:val="0047534D"/>
    <w:rsid w:val="004771D8"/>
    <w:rsid w:val="00477B2F"/>
    <w:rsid w:val="00482675"/>
    <w:rsid w:val="004863CE"/>
    <w:rsid w:val="004863F5"/>
    <w:rsid w:val="00490E05"/>
    <w:rsid w:val="00495A3F"/>
    <w:rsid w:val="004968FD"/>
    <w:rsid w:val="004A242E"/>
    <w:rsid w:val="004A37DA"/>
    <w:rsid w:val="004A71CA"/>
    <w:rsid w:val="004B314A"/>
    <w:rsid w:val="004B3EC6"/>
    <w:rsid w:val="004B5D24"/>
    <w:rsid w:val="004B7401"/>
    <w:rsid w:val="004C01B3"/>
    <w:rsid w:val="004C1D3D"/>
    <w:rsid w:val="004C3451"/>
    <w:rsid w:val="004C3DEB"/>
    <w:rsid w:val="004C4C43"/>
    <w:rsid w:val="004C6242"/>
    <w:rsid w:val="004C786C"/>
    <w:rsid w:val="004D1A2B"/>
    <w:rsid w:val="004D1CC0"/>
    <w:rsid w:val="004D5BBB"/>
    <w:rsid w:val="004D7322"/>
    <w:rsid w:val="004D7F3D"/>
    <w:rsid w:val="004E0F0E"/>
    <w:rsid w:val="004E4D94"/>
    <w:rsid w:val="004E6033"/>
    <w:rsid w:val="004E6B2E"/>
    <w:rsid w:val="004E6FAA"/>
    <w:rsid w:val="004E7BAF"/>
    <w:rsid w:val="004F1BAD"/>
    <w:rsid w:val="004F49A6"/>
    <w:rsid w:val="00503B4A"/>
    <w:rsid w:val="005070E6"/>
    <w:rsid w:val="005078ED"/>
    <w:rsid w:val="00511719"/>
    <w:rsid w:val="00513ABD"/>
    <w:rsid w:val="00515260"/>
    <w:rsid w:val="00515298"/>
    <w:rsid w:val="005305A5"/>
    <w:rsid w:val="00531532"/>
    <w:rsid w:val="00531D29"/>
    <w:rsid w:val="00532B14"/>
    <w:rsid w:val="005332FE"/>
    <w:rsid w:val="00540CD1"/>
    <w:rsid w:val="00540D13"/>
    <w:rsid w:val="00545E48"/>
    <w:rsid w:val="00551075"/>
    <w:rsid w:val="00553064"/>
    <w:rsid w:val="00553E0E"/>
    <w:rsid w:val="00557B89"/>
    <w:rsid w:val="00565138"/>
    <w:rsid w:val="0057237F"/>
    <w:rsid w:val="0057407D"/>
    <w:rsid w:val="005752A9"/>
    <w:rsid w:val="00577142"/>
    <w:rsid w:val="0058077F"/>
    <w:rsid w:val="0058703A"/>
    <w:rsid w:val="00590CA7"/>
    <w:rsid w:val="0059247C"/>
    <w:rsid w:val="005938B4"/>
    <w:rsid w:val="00593C4F"/>
    <w:rsid w:val="00593FB3"/>
    <w:rsid w:val="00596FC6"/>
    <w:rsid w:val="005A051F"/>
    <w:rsid w:val="005A0C43"/>
    <w:rsid w:val="005A3038"/>
    <w:rsid w:val="005A6FA1"/>
    <w:rsid w:val="005A7A28"/>
    <w:rsid w:val="005A7A90"/>
    <w:rsid w:val="005B39EC"/>
    <w:rsid w:val="005B57EA"/>
    <w:rsid w:val="005B722C"/>
    <w:rsid w:val="005C4D11"/>
    <w:rsid w:val="005C7E1A"/>
    <w:rsid w:val="005D1A94"/>
    <w:rsid w:val="005D2D2D"/>
    <w:rsid w:val="005D2E55"/>
    <w:rsid w:val="005D47B4"/>
    <w:rsid w:val="005D5AEB"/>
    <w:rsid w:val="005D5ED8"/>
    <w:rsid w:val="005D7FFD"/>
    <w:rsid w:val="005E3E69"/>
    <w:rsid w:val="005E7AE3"/>
    <w:rsid w:val="005F1459"/>
    <w:rsid w:val="005F3080"/>
    <w:rsid w:val="005F438A"/>
    <w:rsid w:val="005F51A6"/>
    <w:rsid w:val="005F586D"/>
    <w:rsid w:val="006000F0"/>
    <w:rsid w:val="00600A37"/>
    <w:rsid w:val="006015CB"/>
    <w:rsid w:val="00602787"/>
    <w:rsid w:val="00604243"/>
    <w:rsid w:val="00604A1E"/>
    <w:rsid w:val="0060715C"/>
    <w:rsid w:val="006072B4"/>
    <w:rsid w:val="00611AEA"/>
    <w:rsid w:val="0061586C"/>
    <w:rsid w:val="00625D2A"/>
    <w:rsid w:val="006261EF"/>
    <w:rsid w:val="0062711E"/>
    <w:rsid w:val="006322A1"/>
    <w:rsid w:val="0063571C"/>
    <w:rsid w:val="00636BBA"/>
    <w:rsid w:val="00645F54"/>
    <w:rsid w:val="00674E28"/>
    <w:rsid w:val="00675198"/>
    <w:rsid w:val="006764A5"/>
    <w:rsid w:val="00680602"/>
    <w:rsid w:val="006858AB"/>
    <w:rsid w:val="006858BD"/>
    <w:rsid w:val="00686D11"/>
    <w:rsid w:val="00695FDF"/>
    <w:rsid w:val="006B5220"/>
    <w:rsid w:val="006C13A6"/>
    <w:rsid w:val="006C6397"/>
    <w:rsid w:val="006E5559"/>
    <w:rsid w:val="006F77A4"/>
    <w:rsid w:val="007056CF"/>
    <w:rsid w:val="00706545"/>
    <w:rsid w:val="00707353"/>
    <w:rsid w:val="00707BB3"/>
    <w:rsid w:val="00716883"/>
    <w:rsid w:val="00716AFE"/>
    <w:rsid w:val="00717A6B"/>
    <w:rsid w:val="0072097E"/>
    <w:rsid w:val="00721F22"/>
    <w:rsid w:val="00722BB1"/>
    <w:rsid w:val="00726223"/>
    <w:rsid w:val="00726F8E"/>
    <w:rsid w:val="00730AFC"/>
    <w:rsid w:val="00734156"/>
    <w:rsid w:val="00742495"/>
    <w:rsid w:val="007457F8"/>
    <w:rsid w:val="00752B74"/>
    <w:rsid w:val="00753FCA"/>
    <w:rsid w:val="0075699E"/>
    <w:rsid w:val="007579A4"/>
    <w:rsid w:val="00763BA8"/>
    <w:rsid w:val="00764AAF"/>
    <w:rsid w:val="007661BF"/>
    <w:rsid w:val="00771040"/>
    <w:rsid w:val="00773E14"/>
    <w:rsid w:val="007747A6"/>
    <w:rsid w:val="00776506"/>
    <w:rsid w:val="007810E0"/>
    <w:rsid w:val="00787AEE"/>
    <w:rsid w:val="00793630"/>
    <w:rsid w:val="007970FC"/>
    <w:rsid w:val="007971C8"/>
    <w:rsid w:val="007A68E4"/>
    <w:rsid w:val="007B2EDA"/>
    <w:rsid w:val="007C6A8A"/>
    <w:rsid w:val="007C72DA"/>
    <w:rsid w:val="007D09DD"/>
    <w:rsid w:val="007D3F42"/>
    <w:rsid w:val="007D5C61"/>
    <w:rsid w:val="007D6B81"/>
    <w:rsid w:val="007D75F4"/>
    <w:rsid w:val="007E68D6"/>
    <w:rsid w:val="007E7FCB"/>
    <w:rsid w:val="007F76A9"/>
    <w:rsid w:val="00805989"/>
    <w:rsid w:val="0081014F"/>
    <w:rsid w:val="00813F5A"/>
    <w:rsid w:val="00814905"/>
    <w:rsid w:val="008177EC"/>
    <w:rsid w:val="00821B87"/>
    <w:rsid w:val="0082594C"/>
    <w:rsid w:val="00826EEA"/>
    <w:rsid w:val="00831E1A"/>
    <w:rsid w:val="008456EE"/>
    <w:rsid w:val="0084636B"/>
    <w:rsid w:val="00851025"/>
    <w:rsid w:val="008523EF"/>
    <w:rsid w:val="0085385F"/>
    <w:rsid w:val="00854423"/>
    <w:rsid w:val="008550C2"/>
    <w:rsid w:val="00866462"/>
    <w:rsid w:val="008679C1"/>
    <w:rsid w:val="00876573"/>
    <w:rsid w:val="00877EB8"/>
    <w:rsid w:val="00881B92"/>
    <w:rsid w:val="008866D2"/>
    <w:rsid w:val="00893066"/>
    <w:rsid w:val="00893AD1"/>
    <w:rsid w:val="00895550"/>
    <w:rsid w:val="0089641D"/>
    <w:rsid w:val="008A1AD7"/>
    <w:rsid w:val="008A2F12"/>
    <w:rsid w:val="008A6556"/>
    <w:rsid w:val="008A692E"/>
    <w:rsid w:val="008A7BE6"/>
    <w:rsid w:val="008B382F"/>
    <w:rsid w:val="008B5786"/>
    <w:rsid w:val="008B5D23"/>
    <w:rsid w:val="008C2536"/>
    <w:rsid w:val="008C28F6"/>
    <w:rsid w:val="008C6BD1"/>
    <w:rsid w:val="008D08D1"/>
    <w:rsid w:val="008D0B79"/>
    <w:rsid w:val="008D0F1B"/>
    <w:rsid w:val="008D1C61"/>
    <w:rsid w:val="008D1CFC"/>
    <w:rsid w:val="008D1D1F"/>
    <w:rsid w:val="008D5EF7"/>
    <w:rsid w:val="008D660D"/>
    <w:rsid w:val="008E27BA"/>
    <w:rsid w:val="008E2BEE"/>
    <w:rsid w:val="008F2E52"/>
    <w:rsid w:val="00910BAD"/>
    <w:rsid w:val="00911629"/>
    <w:rsid w:val="00913970"/>
    <w:rsid w:val="00915C70"/>
    <w:rsid w:val="00920759"/>
    <w:rsid w:val="00927EF5"/>
    <w:rsid w:val="00932BD8"/>
    <w:rsid w:val="0093426A"/>
    <w:rsid w:val="0093721C"/>
    <w:rsid w:val="0094018A"/>
    <w:rsid w:val="00942BE7"/>
    <w:rsid w:val="009432FF"/>
    <w:rsid w:val="00944646"/>
    <w:rsid w:val="00947041"/>
    <w:rsid w:val="00952B13"/>
    <w:rsid w:val="00953157"/>
    <w:rsid w:val="00953477"/>
    <w:rsid w:val="009536FE"/>
    <w:rsid w:val="009546C6"/>
    <w:rsid w:val="009564E0"/>
    <w:rsid w:val="00957FA5"/>
    <w:rsid w:val="00960D8C"/>
    <w:rsid w:val="00961948"/>
    <w:rsid w:val="00964788"/>
    <w:rsid w:val="00974CEC"/>
    <w:rsid w:val="00975743"/>
    <w:rsid w:val="00975C18"/>
    <w:rsid w:val="00980A65"/>
    <w:rsid w:val="00983828"/>
    <w:rsid w:val="009931E2"/>
    <w:rsid w:val="00993A07"/>
    <w:rsid w:val="00993E35"/>
    <w:rsid w:val="00996EFE"/>
    <w:rsid w:val="009A66BB"/>
    <w:rsid w:val="009B0631"/>
    <w:rsid w:val="009B099C"/>
    <w:rsid w:val="009B54BC"/>
    <w:rsid w:val="009B5F7A"/>
    <w:rsid w:val="009B6B90"/>
    <w:rsid w:val="009C241E"/>
    <w:rsid w:val="009C6A26"/>
    <w:rsid w:val="009D2A82"/>
    <w:rsid w:val="009D2DD0"/>
    <w:rsid w:val="009D4B61"/>
    <w:rsid w:val="009D7652"/>
    <w:rsid w:val="009D7DC3"/>
    <w:rsid w:val="009E0997"/>
    <w:rsid w:val="009E4923"/>
    <w:rsid w:val="009E62BA"/>
    <w:rsid w:val="009F0A1E"/>
    <w:rsid w:val="009F6071"/>
    <w:rsid w:val="00A00136"/>
    <w:rsid w:val="00A01B5B"/>
    <w:rsid w:val="00A02574"/>
    <w:rsid w:val="00A03BF2"/>
    <w:rsid w:val="00A04FA6"/>
    <w:rsid w:val="00A13468"/>
    <w:rsid w:val="00A161DA"/>
    <w:rsid w:val="00A170D0"/>
    <w:rsid w:val="00A173F0"/>
    <w:rsid w:val="00A1762F"/>
    <w:rsid w:val="00A213D1"/>
    <w:rsid w:val="00A22C08"/>
    <w:rsid w:val="00A24E3C"/>
    <w:rsid w:val="00A276E4"/>
    <w:rsid w:val="00A30020"/>
    <w:rsid w:val="00A321EA"/>
    <w:rsid w:val="00A330D9"/>
    <w:rsid w:val="00A35DAE"/>
    <w:rsid w:val="00A5493F"/>
    <w:rsid w:val="00A57733"/>
    <w:rsid w:val="00A57CE9"/>
    <w:rsid w:val="00A6506A"/>
    <w:rsid w:val="00A6647B"/>
    <w:rsid w:val="00A667D0"/>
    <w:rsid w:val="00A719C8"/>
    <w:rsid w:val="00A75B4A"/>
    <w:rsid w:val="00A76FD0"/>
    <w:rsid w:val="00A779A2"/>
    <w:rsid w:val="00A81D41"/>
    <w:rsid w:val="00A91B8F"/>
    <w:rsid w:val="00A969BD"/>
    <w:rsid w:val="00A972A2"/>
    <w:rsid w:val="00AA2A9F"/>
    <w:rsid w:val="00AB0D67"/>
    <w:rsid w:val="00AB11E3"/>
    <w:rsid w:val="00AB475B"/>
    <w:rsid w:val="00AB51C7"/>
    <w:rsid w:val="00AB7FCF"/>
    <w:rsid w:val="00AC1E1E"/>
    <w:rsid w:val="00AC78D3"/>
    <w:rsid w:val="00AD0041"/>
    <w:rsid w:val="00AD0273"/>
    <w:rsid w:val="00AD2498"/>
    <w:rsid w:val="00AD37F7"/>
    <w:rsid w:val="00AD3C2B"/>
    <w:rsid w:val="00AD43D9"/>
    <w:rsid w:val="00AD55A8"/>
    <w:rsid w:val="00AD61B4"/>
    <w:rsid w:val="00AE2632"/>
    <w:rsid w:val="00AE26F5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2185C"/>
    <w:rsid w:val="00B24BE0"/>
    <w:rsid w:val="00B256A4"/>
    <w:rsid w:val="00B27D02"/>
    <w:rsid w:val="00B321DB"/>
    <w:rsid w:val="00B32610"/>
    <w:rsid w:val="00B340CA"/>
    <w:rsid w:val="00B35649"/>
    <w:rsid w:val="00B427F8"/>
    <w:rsid w:val="00B52D42"/>
    <w:rsid w:val="00B55766"/>
    <w:rsid w:val="00B55F55"/>
    <w:rsid w:val="00B65571"/>
    <w:rsid w:val="00B70D83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513"/>
    <w:rsid w:val="00BA5C06"/>
    <w:rsid w:val="00BA77C5"/>
    <w:rsid w:val="00BB0DE1"/>
    <w:rsid w:val="00BB0FCB"/>
    <w:rsid w:val="00BB193C"/>
    <w:rsid w:val="00BB52A1"/>
    <w:rsid w:val="00BC050A"/>
    <w:rsid w:val="00BC36BE"/>
    <w:rsid w:val="00BC51DF"/>
    <w:rsid w:val="00BD189A"/>
    <w:rsid w:val="00BD3768"/>
    <w:rsid w:val="00BD4CF9"/>
    <w:rsid w:val="00BD5648"/>
    <w:rsid w:val="00BD56DD"/>
    <w:rsid w:val="00BD7BE8"/>
    <w:rsid w:val="00BD7FCD"/>
    <w:rsid w:val="00BE1204"/>
    <w:rsid w:val="00BE3208"/>
    <w:rsid w:val="00BE5956"/>
    <w:rsid w:val="00BE7501"/>
    <w:rsid w:val="00BE7DA6"/>
    <w:rsid w:val="00BF227B"/>
    <w:rsid w:val="00BF22E0"/>
    <w:rsid w:val="00BF5767"/>
    <w:rsid w:val="00BF57F6"/>
    <w:rsid w:val="00C13B57"/>
    <w:rsid w:val="00C159FE"/>
    <w:rsid w:val="00C20178"/>
    <w:rsid w:val="00C20433"/>
    <w:rsid w:val="00C20A7F"/>
    <w:rsid w:val="00C20B8E"/>
    <w:rsid w:val="00C24514"/>
    <w:rsid w:val="00C42E50"/>
    <w:rsid w:val="00C4348B"/>
    <w:rsid w:val="00C45BBB"/>
    <w:rsid w:val="00C50E10"/>
    <w:rsid w:val="00C515B6"/>
    <w:rsid w:val="00C5337D"/>
    <w:rsid w:val="00C556E0"/>
    <w:rsid w:val="00C62FC7"/>
    <w:rsid w:val="00C70030"/>
    <w:rsid w:val="00C72C3D"/>
    <w:rsid w:val="00C74065"/>
    <w:rsid w:val="00C84478"/>
    <w:rsid w:val="00C90EA2"/>
    <w:rsid w:val="00C91339"/>
    <w:rsid w:val="00CA207D"/>
    <w:rsid w:val="00CB3CD1"/>
    <w:rsid w:val="00CC420B"/>
    <w:rsid w:val="00CC571B"/>
    <w:rsid w:val="00CC71FA"/>
    <w:rsid w:val="00CD2AC9"/>
    <w:rsid w:val="00CD2C19"/>
    <w:rsid w:val="00CD3AB5"/>
    <w:rsid w:val="00CD58F6"/>
    <w:rsid w:val="00CD743B"/>
    <w:rsid w:val="00CE4B34"/>
    <w:rsid w:val="00CE7F6F"/>
    <w:rsid w:val="00CF4BC2"/>
    <w:rsid w:val="00CF4E0D"/>
    <w:rsid w:val="00D00A3F"/>
    <w:rsid w:val="00D012B5"/>
    <w:rsid w:val="00D06019"/>
    <w:rsid w:val="00D06731"/>
    <w:rsid w:val="00D10082"/>
    <w:rsid w:val="00D12AA3"/>
    <w:rsid w:val="00D14EFD"/>
    <w:rsid w:val="00D229A5"/>
    <w:rsid w:val="00D24C6D"/>
    <w:rsid w:val="00D30A10"/>
    <w:rsid w:val="00D32882"/>
    <w:rsid w:val="00D3536B"/>
    <w:rsid w:val="00D366D7"/>
    <w:rsid w:val="00D40534"/>
    <w:rsid w:val="00D41A49"/>
    <w:rsid w:val="00D4385C"/>
    <w:rsid w:val="00D43938"/>
    <w:rsid w:val="00D47EF0"/>
    <w:rsid w:val="00D5265A"/>
    <w:rsid w:val="00D52FA2"/>
    <w:rsid w:val="00D54CAF"/>
    <w:rsid w:val="00D55DC9"/>
    <w:rsid w:val="00D56E61"/>
    <w:rsid w:val="00D62CB0"/>
    <w:rsid w:val="00D65200"/>
    <w:rsid w:val="00D71B0A"/>
    <w:rsid w:val="00D71BB6"/>
    <w:rsid w:val="00D71BE5"/>
    <w:rsid w:val="00D72A76"/>
    <w:rsid w:val="00D745B6"/>
    <w:rsid w:val="00D8042B"/>
    <w:rsid w:val="00D8105F"/>
    <w:rsid w:val="00D95ADA"/>
    <w:rsid w:val="00D97F81"/>
    <w:rsid w:val="00DA2342"/>
    <w:rsid w:val="00DA237D"/>
    <w:rsid w:val="00DA255E"/>
    <w:rsid w:val="00DA2BFE"/>
    <w:rsid w:val="00DA39F4"/>
    <w:rsid w:val="00DA3B93"/>
    <w:rsid w:val="00DA4751"/>
    <w:rsid w:val="00DB1CAD"/>
    <w:rsid w:val="00DB706D"/>
    <w:rsid w:val="00DC0BE2"/>
    <w:rsid w:val="00DC28AE"/>
    <w:rsid w:val="00DC2A14"/>
    <w:rsid w:val="00DD4A2A"/>
    <w:rsid w:val="00DD612A"/>
    <w:rsid w:val="00DD6D0E"/>
    <w:rsid w:val="00DD6D5E"/>
    <w:rsid w:val="00DE0F1A"/>
    <w:rsid w:val="00DE4CDC"/>
    <w:rsid w:val="00DE63CE"/>
    <w:rsid w:val="00DF06A1"/>
    <w:rsid w:val="00DF2656"/>
    <w:rsid w:val="00DF68CC"/>
    <w:rsid w:val="00DF7412"/>
    <w:rsid w:val="00E01609"/>
    <w:rsid w:val="00E021EA"/>
    <w:rsid w:val="00E0231D"/>
    <w:rsid w:val="00E02878"/>
    <w:rsid w:val="00E02CB3"/>
    <w:rsid w:val="00E02FCC"/>
    <w:rsid w:val="00E035E2"/>
    <w:rsid w:val="00E05444"/>
    <w:rsid w:val="00E212DA"/>
    <w:rsid w:val="00E24B1C"/>
    <w:rsid w:val="00E2526B"/>
    <w:rsid w:val="00E43199"/>
    <w:rsid w:val="00E5422E"/>
    <w:rsid w:val="00E622A9"/>
    <w:rsid w:val="00E634CB"/>
    <w:rsid w:val="00E67DEC"/>
    <w:rsid w:val="00E70958"/>
    <w:rsid w:val="00E70BFC"/>
    <w:rsid w:val="00E73B68"/>
    <w:rsid w:val="00E75EDD"/>
    <w:rsid w:val="00E75F37"/>
    <w:rsid w:val="00E86A55"/>
    <w:rsid w:val="00E86E41"/>
    <w:rsid w:val="00E86F54"/>
    <w:rsid w:val="00E901B7"/>
    <w:rsid w:val="00E90EF9"/>
    <w:rsid w:val="00E92CD8"/>
    <w:rsid w:val="00E93719"/>
    <w:rsid w:val="00E965C8"/>
    <w:rsid w:val="00EA00EF"/>
    <w:rsid w:val="00EA3AD7"/>
    <w:rsid w:val="00EA3FF6"/>
    <w:rsid w:val="00EA75BA"/>
    <w:rsid w:val="00EB0646"/>
    <w:rsid w:val="00EB1D4F"/>
    <w:rsid w:val="00EC2756"/>
    <w:rsid w:val="00EC4EE9"/>
    <w:rsid w:val="00EC5E5E"/>
    <w:rsid w:val="00EC61A9"/>
    <w:rsid w:val="00EC75D9"/>
    <w:rsid w:val="00ED0568"/>
    <w:rsid w:val="00ED652B"/>
    <w:rsid w:val="00EF0AE7"/>
    <w:rsid w:val="00EF105F"/>
    <w:rsid w:val="00EF1A58"/>
    <w:rsid w:val="00EF66BF"/>
    <w:rsid w:val="00F00E33"/>
    <w:rsid w:val="00F010E9"/>
    <w:rsid w:val="00F01D25"/>
    <w:rsid w:val="00F02D4C"/>
    <w:rsid w:val="00F04C29"/>
    <w:rsid w:val="00F05583"/>
    <w:rsid w:val="00F0617C"/>
    <w:rsid w:val="00F06533"/>
    <w:rsid w:val="00F06919"/>
    <w:rsid w:val="00F06980"/>
    <w:rsid w:val="00F11115"/>
    <w:rsid w:val="00F128DD"/>
    <w:rsid w:val="00F1462F"/>
    <w:rsid w:val="00F17D91"/>
    <w:rsid w:val="00F24B71"/>
    <w:rsid w:val="00F26311"/>
    <w:rsid w:val="00F31D84"/>
    <w:rsid w:val="00F42BA2"/>
    <w:rsid w:val="00F44DF9"/>
    <w:rsid w:val="00F469AB"/>
    <w:rsid w:val="00F5017A"/>
    <w:rsid w:val="00F52479"/>
    <w:rsid w:val="00F539C8"/>
    <w:rsid w:val="00F570E4"/>
    <w:rsid w:val="00F57385"/>
    <w:rsid w:val="00F606B4"/>
    <w:rsid w:val="00F615BC"/>
    <w:rsid w:val="00F65021"/>
    <w:rsid w:val="00F664DA"/>
    <w:rsid w:val="00F669DE"/>
    <w:rsid w:val="00F764E9"/>
    <w:rsid w:val="00F767A5"/>
    <w:rsid w:val="00F77AAC"/>
    <w:rsid w:val="00F83CD4"/>
    <w:rsid w:val="00F86D50"/>
    <w:rsid w:val="00F90403"/>
    <w:rsid w:val="00FA0419"/>
    <w:rsid w:val="00FA6F37"/>
    <w:rsid w:val="00FA7F35"/>
    <w:rsid w:val="00FB0A17"/>
    <w:rsid w:val="00FB12F5"/>
    <w:rsid w:val="00FB7D13"/>
    <w:rsid w:val="00FB7F19"/>
    <w:rsid w:val="00FC1CD9"/>
    <w:rsid w:val="00FC542B"/>
    <w:rsid w:val="00FD2F6A"/>
    <w:rsid w:val="00FD5B58"/>
    <w:rsid w:val="00FD6683"/>
    <w:rsid w:val="00FD7908"/>
    <w:rsid w:val="00FE3B44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31075DC3"/>
    <w:rsid w:val="311A65FB"/>
    <w:rsid w:val="369D6255"/>
    <w:rsid w:val="37571ABE"/>
    <w:rsid w:val="37BA3B73"/>
    <w:rsid w:val="37DEF033"/>
    <w:rsid w:val="38BC1443"/>
    <w:rsid w:val="38F16DDD"/>
    <w:rsid w:val="39A9EED6"/>
    <w:rsid w:val="39F9D766"/>
    <w:rsid w:val="3E98926D"/>
    <w:rsid w:val="40DF16C9"/>
    <w:rsid w:val="420014CA"/>
    <w:rsid w:val="43F3C444"/>
    <w:rsid w:val="443D1908"/>
    <w:rsid w:val="4851F359"/>
    <w:rsid w:val="48F93A87"/>
    <w:rsid w:val="4D2134BF"/>
    <w:rsid w:val="4D291A2D"/>
    <w:rsid w:val="4F3498B5"/>
    <w:rsid w:val="4FA39986"/>
    <w:rsid w:val="528B6DEF"/>
    <w:rsid w:val="53D9894C"/>
    <w:rsid w:val="581782C2"/>
    <w:rsid w:val="59894005"/>
    <w:rsid w:val="5BE02BED"/>
    <w:rsid w:val="5C52557A"/>
    <w:rsid w:val="5C947721"/>
    <w:rsid w:val="5D95AFCA"/>
    <w:rsid w:val="5E4E9440"/>
    <w:rsid w:val="613689E2"/>
    <w:rsid w:val="61F57E30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FB4D"/>
    <w:rsid w:val="6CC7B13C"/>
    <w:rsid w:val="7065B5DD"/>
    <w:rsid w:val="70BB6AA2"/>
    <w:rsid w:val="7205E009"/>
    <w:rsid w:val="73A884CC"/>
    <w:rsid w:val="782FDACB"/>
    <w:rsid w:val="7B0948D5"/>
    <w:rsid w:val="7B22647C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uiPriority w:val="99"/>
    <w:qFormat/>
    <w:rsid w:val="00961948"/>
    <w:pPr>
      <w:numPr>
        <w:numId w:val="4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paragraph" w:styleId="Revision">
    <w:name w:val="Revision"/>
    <w:hidden/>
    <w:uiPriority w:val="99"/>
    <w:semiHidden/>
    <w:rsid w:val="00BC36BE"/>
    <w:rPr>
      <w:lang w:val="en-AU" w:eastAsia="zh-CN"/>
    </w:rPr>
  </w:style>
  <w:style w:type="paragraph" w:styleId="FootnoteText">
    <w:name w:val="footnote text"/>
    <w:basedOn w:val="Normal"/>
    <w:link w:val="FootnoteTextChar"/>
    <w:uiPriority w:val="99"/>
    <w:rsid w:val="00135A2B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A2B"/>
  </w:style>
  <w:style w:type="character" w:styleId="FootnoteReference">
    <w:name w:val="footnote reference"/>
    <w:uiPriority w:val="99"/>
    <w:rsid w:val="00135A2B"/>
    <w:rPr>
      <w:vertAlign w:val="superscript"/>
    </w:rPr>
  </w:style>
  <w:style w:type="character" w:customStyle="1" w:styleId="Char1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1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NoList"/>
    <w:rsid w:val="006072B4"/>
    <w:pPr>
      <w:numPr>
        <w:numId w:val="8"/>
      </w:numPr>
    </w:pPr>
  </w:style>
  <w:style w:type="table" w:styleId="TableGrid">
    <w:name w:val="Table Grid"/>
    <w:basedOn w:val="TableNormal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UnresolvedMention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D5648"/>
  </w:style>
  <w:style w:type="paragraph" w:styleId="BodyText31">
    <w:name w:val="Body Text 3"/>
    <w:basedOn w:val="Normal"/>
    <w:link w:val="BodyText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8B382F"/>
    <w:rPr>
      <w:sz w:val="16"/>
      <w:szCs w:val="16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8B382F"/>
    <w:rPr>
      <w:color w:val="333399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customStyle="1" w:styleId="normaltextrun">
    <w:name w:val="normaltextrun"/>
    <w:basedOn w:val="DefaultParagraphFont"/>
    <w:rsid w:val="00A75B4A"/>
  </w:style>
  <w:style w:type="character" w:customStyle="1" w:styleId="eop">
    <w:name w:val="eop"/>
    <w:basedOn w:val="DefaultParagraphFont"/>
    <w:rsid w:val="00A7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8" ma:contentTypeDescription="Create a new document." ma:contentTypeScope="" ma:versionID="efdc8f5d362140815985198f170678e7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eeddc3c712e744c7821dce7135beddf6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6ed4f0-ed0d-4e61-9317-f7ecebe1b476" xsi:nil="true"/>
  </documentManagement>
</p:properties>
</file>

<file path=customXml/itemProps1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9F7F2-46D6-4C4A-9785-6DF5697B1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c56ed4f0-ed0d-4e61-9317-f7ecebe1b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Giannis Altanopoulos</cp:lastModifiedBy>
  <cp:revision>42</cp:revision>
  <cp:lastPrinted>2020-07-02T14:25:00Z</cp:lastPrinted>
  <dcterms:created xsi:type="dcterms:W3CDTF">2024-07-22T09:16:00Z</dcterms:created>
  <dcterms:modified xsi:type="dcterms:W3CDTF">2024-08-05T13:29:00Z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  <property fmtid="{D5CDD505-2E9C-101B-9397-08002B2CF9AE}" pid="3" name="MediaServiceImageTags">
    <vt:lpwstr/>
  </property>
</Properties>
</file>