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4DFF72" w14:textId="77777777" w:rsidR="00824A5B" w:rsidRPr="00824A5B" w:rsidRDefault="00824A5B" w:rsidP="00824A5B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624D5CE7" w14:textId="77777777" w:rsidR="00824A5B" w:rsidRPr="00474739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lang w:val="el-GR" w:eastAsia="en-US"/>
        </w:rPr>
      </w:pPr>
    </w:p>
    <w:p w14:paraId="4CF1F55E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795EF3C2" w14:textId="77777777" w:rsidR="00824A5B" w:rsidRPr="00474739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lang w:val="el-GR" w:eastAsia="en-US"/>
        </w:rPr>
      </w:pPr>
    </w:p>
    <w:p w14:paraId="4ABA46CC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673ADA8C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57DF0FEA" w14:textId="77777777" w:rsidR="00824A5B" w:rsidRPr="00824A5B" w:rsidRDefault="00824A5B" w:rsidP="00824A5B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237262CB" w14:textId="77777777" w:rsidR="00824A5B" w:rsidRPr="00824A5B" w:rsidRDefault="00824A5B" w:rsidP="00824A5B">
      <w:pPr>
        <w:jc w:val="center"/>
        <w:rPr>
          <w:rFonts w:ascii="Corbel" w:hAnsi="Corbel"/>
          <w:lang w:val="el-GR"/>
        </w:rPr>
      </w:pPr>
    </w:p>
    <w:tbl>
      <w:tblPr>
        <w:tblStyle w:val="13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824A5B" w:rsidRPr="00B43B50" w14:paraId="39EC17F1" w14:textId="77777777" w:rsidTr="007E1501">
        <w:trPr>
          <w:trHeight w:val="4405"/>
          <w:jc w:val="center"/>
        </w:trPr>
        <w:tc>
          <w:tcPr>
            <w:tcW w:w="5224" w:type="dxa"/>
          </w:tcPr>
          <w:p w14:paraId="7644D6F7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824A5B" w:rsidRPr="00824A5B" w14:paraId="498FA21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9F7BE0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042464C" w14:textId="77777777" w:rsidR="00824A5B" w:rsidRPr="00824A5B" w:rsidRDefault="00824A5B" w:rsidP="00824A5B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824A5B" w:rsidRPr="00824A5B" w14:paraId="1B73438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649DC9E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A15CD5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824A5B" w:rsidRPr="00824A5B" w14:paraId="220BCD10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2FF16389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845709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C55BF4F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9C69BA8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34E426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FDA66D1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0991064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B16AC3C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B43B50" w14:paraId="067169B2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38A744C8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40672DE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824A5B" w:rsidRPr="00824A5B" w14:paraId="3888CAB5" w14:textId="77777777" w:rsidTr="007E1501">
              <w:tc>
                <w:tcPr>
                  <w:tcW w:w="1758" w:type="dxa"/>
                  <w:shd w:val="clear" w:color="auto" w:fill="F3F3F3"/>
                  <w:vAlign w:val="center"/>
                </w:tcPr>
                <w:p w14:paraId="47F08A3C" w14:textId="77777777" w:rsidR="00824A5B" w:rsidRPr="00824A5B" w:rsidRDefault="00824A5B" w:rsidP="00824A5B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1F3FEF4" w14:textId="77777777" w:rsidR="00824A5B" w:rsidRPr="00824A5B" w:rsidRDefault="00824A5B" w:rsidP="00824A5B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72D5432A" w14:textId="77777777" w:rsidR="00824A5B" w:rsidRPr="00824A5B" w:rsidRDefault="00824A5B" w:rsidP="00824A5B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7A7E920C" w14:textId="77777777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4B5D6DC" w14:textId="05C1CDFB" w:rsidR="00824A5B" w:rsidRPr="00824A5B" w:rsidRDefault="00824A5B" w:rsidP="00824A5B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 w:rsidR="00D434FC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="0074601C" w:rsidRPr="0074601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2A_ENGIN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proofErr w:type="spellStart"/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JustReDI</w:t>
            </w:r>
            <w:proofErr w:type="spellEnd"/>
            <w:r w:rsidR="0074601C" w:rsidRPr="0074601C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</w:t>
            </w:r>
            <w:r w:rsidR="0074601C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A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_3</w:t>
            </w:r>
            <w:r w:rsidR="0074601C" w:rsidRPr="0074601C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97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_0</w:t>
            </w:r>
            <w:r w:rsidR="0074601C" w:rsidRPr="0074601C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6</w:t>
            </w:r>
            <w:r w:rsidR="0054226E" w:rsidRPr="0054226E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24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2F00A38B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68EDB5F" w14:textId="77777777" w:rsidR="00824A5B" w:rsidRPr="00824A5B" w:rsidRDefault="00824A5B" w:rsidP="00824A5B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182971D" w14:textId="77777777" w:rsidR="00824A5B" w:rsidRPr="00824A5B" w:rsidRDefault="00824A5B" w:rsidP="00824A5B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824A5B" w:rsidRPr="00824A5B" w14:paraId="40B43422" w14:textId="77777777" w:rsidTr="007E1501">
        <w:trPr>
          <w:trHeight w:val="4315"/>
          <w:jc w:val="center"/>
        </w:trPr>
        <w:tc>
          <w:tcPr>
            <w:tcW w:w="5224" w:type="dxa"/>
          </w:tcPr>
          <w:p w14:paraId="315F3B50" w14:textId="47A76445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 w:rsidR="00AB7FA4">
              <w:rPr>
                <w:rFonts w:ascii="Corbel" w:hAnsi="Corbel"/>
                <w:b/>
                <w:lang w:val="en-US"/>
              </w:rPr>
              <w:t>4</w:t>
            </w:r>
          </w:p>
          <w:p w14:paraId="2D733FD5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3964AB11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66037919" w14:textId="77777777" w:rsidR="00824A5B" w:rsidRPr="00824A5B" w:rsidRDefault="00824A5B" w:rsidP="00824A5B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2E49B0B0" w14:textId="77777777" w:rsidR="00824A5B" w:rsidRPr="00824A5B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5C0C2C66" w14:textId="77777777" w:rsidR="00824A5B" w:rsidRPr="00824A5B" w:rsidRDefault="00824A5B" w:rsidP="00824A5B">
            <w:pPr>
              <w:numPr>
                <w:ilvl w:val="0"/>
                <w:numId w:val="37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5A102470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3852BF4B" w14:textId="77777777" w:rsidR="00824A5B" w:rsidRPr="00824A5B" w:rsidRDefault="00824A5B" w:rsidP="00824A5B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9F6B5" wp14:editId="455A8274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D3B7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9817B95" w14:textId="77777777" w:rsidR="00824A5B" w:rsidRPr="00824A5B" w:rsidRDefault="00824A5B" w:rsidP="00824A5B">
            <w:pPr>
              <w:jc w:val="center"/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B69FE" wp14:editId="342E048C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B4E3C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ZK5Cst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576EED14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5589EBF6" w14:textId="77777777" w:rsidR="00824A5B" w:rsidRPr="00824A5B" w:rsidRDefault="00824A5B" w:rsidP="00824A5B">
            <w:pPr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14F71" wp14:editId="6A01810F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E99BD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272E1216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D78A80A" w14:textId="77777777" w:rsidR="00824A5B" w:rsidRPr="00824A5B" w:rsidRDefault="00824A5B" w:rsidP="00824A5B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8D35D81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FB6D77C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14757DA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A631037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4571FAED" w14:textId="77777777" w:rsidR="00824A5B" w:rsidRPr="00824A5B" w:rsidRDefault="00824A5B" w:rsidP="00824A5B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824A5B" w:rsidRPr="00B43B50" w14:paraId="36948EFD" w14:textId="77777777" w:rsidTr="007E1501">
        <w:trPr>
          <w:jc w:val="center"/>
        </w:trPr>
        <w:tc>
          <w:tcPr>
            <w:tcW w:w="10485" w:type="dxa"/>
            <w:gridSpan w:val="2"/>
          </w:tcPr>
          <w:p w14:paraId="5C40D49E" w14:textId="77777777" w:rsidR="00824A5B" w:rsidRPr="00824A5B" w:rsidRDefault="00824A5B" w:rsidP="00824A5B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3E298A30" w14:textId="77777777" w:rsidR="00824A5B" w:rsidRPr="00824A5B" w:rsidRDefault="00824A5B" w:rsidP="00824A5B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AA736A4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5BE81E4C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72DF38F3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7898BF54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6F0FFDD" w14:textId="77777777" w:rsidR="00824A5B" w:rsidRPr="00824A5B" w:rsidRDefault="00824A5B" w:rsidP="00824A5B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</w:t>
              </w:r>
              <w:proofErr w:type="spellStart"/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gr</w:t>
              </w:r>
              <w:proofErr w:type="spellEnd"/>
            </w:hyperlink>
          </w:p>
        </w:tc>
      </w:tr>
    </w:tbl>
    <w:p w14:paraId="1CE6A31B" w14:textId="77777777" w:rsidR="00824A5B" w:rsidRPr="002941C5" w:rsidRDefault="00824A5B" w:rsidP="00B43B50">
      <w:pPr>
        <w:jc w:val="both"/>
        <w:rPr>
          <w:rFonts w:ascii="Corbel" w:hAnsi="Corbel"/>
          <w:sz w:val="22"/>
          <w:szCs w:val="22"/>
          <w:lang w:val="el-GR"/>
        </w:rPr>
      </w:pPr>
    </w:p>
    <w:sectPr w:rsidR="00824A5B" w:rsidRPr="002941C5" w:rsidSect="00F06B4D">
      <w:footerReference w:type="default" r:id="rId12"/>
      <w:pgSz w:w="11906" w:h="16838"/>
      <w:pgMar w:top="851" w:right="566" w:bottom="709" w:left="426" w:header="720" w:footer="1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3F7E2" w14:textId="77777777" w:rsidR="00D90A58" w:rsidRDefault="00D90A58" w:rsidP="00EA75BA">
      <w:r>
        <w:separator/>
      </w:r>
    </w:p>
  </w:endnote>
  <w:endnote w:type="continuationSeparator" w:id="0">
    <w:p w14:paraId="769CD2AF" w14:textId="77777777" w:rsidR="00D90A58" w:rsidRDefault="00D90A58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170B" w14:textId="50B13F44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1 ή άλλη γλώσσα που θα προσδιορίζεται στην Πρόσκληση με τη σύμφωνη γνώμη του Επιστημονικού Υπεύθυνου του Υποέργου </w:t>
    </w:r>
  </w:p>
  <w:p w14:paraId="2761C3E9" w14:textId="77777777" w:rsidR="00EF1E56" w:rsidRDefault="00EF1E56" w:rsidP="00EF1E56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2 εφόσον τα προσόντα είναι διαφορετικά, τα πεδία συμπληρώνονται διακριτά για κάθε θέση </w:t>
    </w:r>
  </w:p>
  <w:p w14:paraId="5250CB62" w14:textId="13F93247" w:rsidR="00EA75BA" w:rsidRPr="00EA75BA" w:rsidRDefault="00BC6FD7" w:rsidP="00BC6FD7">
    <w:pPr>
      <w:pStyle w:val="ae"/>
      <w:tabs>
        <w:tab w:val="left" w:pos="2550"/>
        <w:tab w:val="center" w:pos="5457"/>
      </w:tabs>
      <w:ind w:left="3600"/>
      <w:rPr>
        <w:lang w:val="en-US"/>
      </w:rPr>
    </w:pPr>
    <w:r w:rsidRPr="00BC6FD7">
      <w:rPr>
        <w:lang w:val="el-GR"/>
      </w:rPr>
      <w:t xml:space="preserve">    </w:t>
    </w:r>
    <w:r>
      <w:rPr>
        <w:noProof/>
        <w:lang w:val="el-GR"/>
      </w:rPr>
      <w:drawing>
        <wp:inline distT="0" distB="0" distL="0" distR="0" wp14:anchorId="55B68672" wp14:editId="6193E1EB">
          <wp:extent cx="2676525" cy="454751"/>
          <wp:effectExtent l="0" t="0" r="0" b="2540"/>
          <wp:docPr id="37271627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50" cy="46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5FBC1" w14:textId="77777777" w:rsidR="00D90A58" w:rsidRDefault="00D90A58" w:rsidP="00EA75BA">
      <w:r>
        <w:separator/>
      </w:r>
    </w:p>
  </w:footnote>
  <w:footnote w:type="continuationSeparator" w:id="0">
    <w:p w14:paraId="212A3B40" w14:textId="77777777" w:rsidR="00D90A58" w:rsidRDefault="00D90A58" w:rsidP="00EA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27A52"/>
    <w:multiLevelType w:val="hybridMultilevel"/>
    <w:tmpl w:val="5FAE13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87E4">
      <w:start w:val="1"/>
      <w:numFmt w:val="bullet"/>
      <w:lvlText w:val=""/>
      <w:lvlJc w:val="left"/>
      <w:pPr>
        <w:ind w:left="397" w:hanging="284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6A16EB"/>
    <w:multiLevelType w:val="multilevel"/>
    <w:tmpl w:val="B156D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6B61CAF"/>
    <w:multiLevelType w:val="hybridMultilevel"/>
    <w:tmpl w:val="BF4E9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B68BC"/>
    <w:multiLevelType w:val="hybridMultilevel"/>
    <w:tmpl w:val="0146282E"/>
    <w:lvl w:ilvl="0" w:tplc="A3706ABE">
      <w:start w:val="1"/>
      <w:numFmt w:val="bullet"/>
      <w:lvlText w:val=""/>
      <w:lvlJc w:val="left"/>
      <w:pPr>
        <w:ind w:left="567" w:hanging="45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67757"/>
    <w:multiLevelType w:val="multilevel"/>
    <w:tmpl w:val="174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E1385"/>
    <w:multiLevelType w:val="hybridMultilevel"/>
    <w:tmpl w:val="93BC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C2D4C"/>
    <w:multiLevelType w:val="hybridMultilevel"/>
    <w:tmpl w:val="5A2262FA"/>
    <w:lvl w:ilvl="0" w:tplc="93D850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C009BF"/>
    <w:multiLevelType w:val="hybridMultilevel"/>
    <w:tmpl w:val="3F0036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76A9F"/>
    <w:multiLevelType w:val="hybridMultilevel"/>
    <w:tmpl w:val="F5401D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069C8"/>
    <w:multiLevelType w:val="hybridMultilevel"/>
    <w:tmpl w:val="D924B4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68AF6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74377"/>
    <w:multiLevelType w:val="hybridMultilevel"/>
    <w:tmpl w:val="025837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55DA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E8C"/>
    <w:multiLevelType w:val="hybridMultilevel"/>
    <w:tmpl w:val="F5CC3C9A"/>
    <w:lvl w:ilvl="0" w:tplc="31C6FDE0">
      <w:start w:val="1"/>
      <w:numFmt w:val="bullet"/>
      <w:lvlText w:val=""/>
      <w:lvlJc w:val="left"/>
      <w:pPr>
        <w:ind w:left="56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129F6"/>
    <w:multiLevelType w:val="hybridMultilevel"/>
    <w:tmpl w:val="EBBC1A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8D84FA9"/>
    <w:multiLevelType w:val="hybridMultilevel"/>
    <w:tmpl w:val="E748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E1A57"/>
    <w:multiLevelType w:val="hybridMultilevel"/>
    <w:tmpl w:val="4890270C"/>
    <w:lvl w:ilvl="0" w:tplc="D3620E9C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A1F23"/>
    <w:multiLevelType w:val="hybridMultilevel"/>
    <w:tmpl w:val="58369B26"/>
    <w:lvl w:ilvl="0" w:tplc="86C00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D4D15AA"/>
    <w:multiLevelType w:val="hybridMultilevel"/>
    <w:tmpl w:val="A366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A037D"/>
    <w:multiLevelType w:val="hybridMultilevel"/>
    <w:tmpl w:val="C5CEE2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8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600973F1"/>
    <w:multiLevelType w:val="hybridMultilevel"/>
    <w:tmpl w:val="8CF64E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D7E49"/>
    <w:multiLevelType w:val="hybridMultilevel"/>
    <w:tmpl w:val="E1E22AFA"/>
    <w:lvl w:ilvl="0" w:tplc="20BE963E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7B1A"/>
    <w:multiLevelType w:val="hybridMultilevel"/>
    <w:tmpl w:val="902EC0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29424">
      <w:start w:val="1"/>
      <w:numFmt w:val="bullet"/>
      <w:lvlText w:val=""/>
      <w:lvlJc w:val="left"/>
      <w:pPr>
        <w:ind w:left="340" w:hanging="57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56563"/>
    <w:multiLevelType w:val="hybridMultilevel"/>
    <w:tmpl w:val="890AD8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6F1265AB"/>
    <w:multiLevelType w:val="hybridMultilevel"/>
    <w:tmpl w:val="4AF055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67CB6"/>
    <w:multiLevelType w:val="multilevel"/>
    <w:tmpl w:val="6074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5C2DD1"/>
    <w:multiLevelType w:val="hybridMultilevel"/>
    <w:tmpl w:val="BF6E9562"/>
    <w:lvl w:ilvl="0" w:tplc="3A5A1D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76F65"/>
    <w:multiLevelType w:val="hybridMultilevel"/>
    <w:tmpl w:val="705871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3452">
    <w:abstractNumId w:val="0"/>
  </w:num>
  <w:num w:numId="2" w16cid:durableId="1244489614">
    <w:abstractNumId w:val="14"/>
  </w:num>
  <w:num w:numId="3" w16cid:durableId="499009263">
    <w:abstractNumId w:val="35"/>
  </w:num>
  <w:num w:numId="4" w16cid:durableId="796067220">
    <w:abstractNumId w:val="16"/>
  </w:num>
  <w:num w:numId="5" w16cid:durableId="831993707">
    <w:abstractNumId w:val="9"/>
  </w:num>
  <w:num w:numId="6" w16cid:durableId="2021158658">
    <w:abstractNumId w:val="29"/>
  </w:num>
  <w:num w:numId="7" w16cid:durableId="1941987813">
    <w:abstractNumId w:val="21"/>
  </w:num>
  <w:num w:numId="8" w16cid:durableId="17481860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6915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996377">
    <w:abstractNumId w:val="8"/>
  </w:num>
  <w:num w:numId="11" w16cid:durableId="22171155">
    <w:abstractNumId w:val="27"/>
  </w:num>
  <w:num w:numId="12" w16cid:durableId="935938484">
    <w:abstractNumId w:val="16"/>
  </w:num>
  <w:num w:numId="13" w16cid:durableId="301617282">
    <w:abstractNumId w:val="25"/>
  </w:num>
  <w:num w:numId="14" w16cid:durableId="1843734998">
    <w:abstractNumId w:val="6"/>
  </w:num>
  <w:num w:numId="15" w16cid:durableId="42939608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0529545">
    <w:abstractNumId w:val="9"/>
  </w:num>
  <w:num w:numId="17" w16cid:durableId="1293246159">
    <w:abstractNumId w:val="28"/>
  </w:num>
  <w:num w:numId="18" w16cid:durableId="511605947">
    <w:abstractNumId w:val="12"/>
  </w:num>
  <w:num w:numId="19" w16cid:durableId="1938365836">
    <w:abstractNumId w:val="29"/>
  </w:num>
  <w:num w:numId="20" w16cid:durableId="1616014853">
    <w:abstractNumId w:val="13"/>
  </w:num>
  <w:num w:numId="21" w16cid:durableId="159389229">
    <w:abstractNumId w:val="15"/>
  </w:num>
  <w:num w:numId="22" w16cid:durableId="1701315317">
    <w:abstractNumId w:val="26"/>
  </w:num>
  <w:num w:numId="23" w16cid:durableId="994259922">
    <w:abstractNumId w:val="22"/>
  </w:num>
  <w:num w:numId="24" w16cid:durableId="171066406">
    <w:abstractNumId w:val="39"/>
  </w:num>
  <w:num w:numId="25" w16cid:durableId="388576311">
    <w:abstractNumId w:val="7"/>
  </w:num>
  <w:num w:numId="26" w16cid:durableId="1767845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7741290">
    <w:abstractNumId w:val="38"/>
  </w:num>
  <w:num w:numId="28" w16cid:durableId="7996913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6238197">
    <w:abstractNumId w:val="33"/>
  </w:num>
  <w:num w:numId="30" w16cid:durableId="2069722374">
    <w:abstractNumId w:val="17"/>
  </w:num>
  <w:num w:numId="31" w16cid:durableId="1953242560">
    <w:abstractNumId w:val="40"/>
  </w:num>
  <w:num w:numId="32" w16cid:durableId="2086339222">
    <w:abstractNumId w:val="31"/>
  </w:num>
  <w:num w:numId="33" w16cid:durableId="968631814">
    <w:abstractNumId w:val="20"/>
  </w:num>
  <w:num w:numId="34" w16cid:durableId="872501780">
    <w:abstractNumId w:val="10"/>
  </w:num>
  <w:num w:numId="35" w16cid:durableId="627395749">
    <w:abstractNumId w:val="24"/>
  </w:num>
  <w:num w:numId="36" w16cid:durableId="1377973378">
    <w:abstractNumId w:val="23"/>
  </w:num>
  <w:num w:numId="37" w16cid:durableId="235748177">
    <w:abstractNumId w:val="36"/>
  </w:num>
  <w:num w:numId="38" w16cid:durableId="1312909411">
    <w:abstractNumId w:val="30"/>
  </w:num>
  <w:num w:numId="39" w16cid:durableId="1795752614">
    <w:abstractNumId w:val="32"/>
  </w:num>
  <w:num w:numId="40" w16cid:durableId="1860239679">
    <w:abstractNumId w:val="18"/>
  </w:num>
  <w:num w:numId="41" w16cid:durableId="1779910968">
    <w:abstractNumId w:val="5"/>
  </w:num>
  <w:num w:numId="42" w16cid:durableId="193766669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29E6"/>
    <w:rsid w:val="00003AEA"/>
    <w:rsid w:val="00005FC7"/>
    <w:rsid w:val="000060F6"/>
    <w:rsid w:val="000064D3"/>
    <w:rsid w:val="00013211"/>
    <w:rsid w:val="00015400"/>
    <w:rsid w:val="00021CDF"/>
    <w:rsid w:val="00022956"/>
    <w:rsid w:val="00026061"/>
    <w:rsid w:val="00030D7A"/>
    <w:rsid w:val="00032990"/>
    <w:rsid w:val="00036FBC"/>
    <w:rsid w:val="0004135B"/>
    <w:rsid w:val="00045956"/>
    <w:rsid w:val="00061070"/>
    <w:rsid w:val="000632FE"/>
    <w:rsid w:val="000642FB"/>
    <w:rsid w:val="0006641A"/>
    <w:rsid w:val="00072287"/>
    <w:rsid w:val="00073888"/>
    <w:rsid w:val="000738F1"/>
    <w:rsid w:val="00074B54"/>
    <w:rsid w:val="00075DBD"/>
    <w:rsid w:val="0008703F"/>
    <w:rsid w:val="00090370"/>
    <w:rsid w:val="00095775"/>
    <w:rsid w:val="00095B04"/>
    <w:rsid w:val="00096A13"/>
    <w:rsid w:val="000A4071"/>
    <w:rsid w:val="000A4B81"/>
    <w:rsid w:val="000A50D6"/>
    <w:rsid w:val="000A5150"/>
    <w:rsid w:val="000A5E86"/>
    <w:rsid w:val="000A6055"/>
    <w:rsid w:val="000B45E0"/>
    <w:rsid w:val="000B7E7C"/>
    <w:rsid w:val="000C4000"/>
    <w:rsid w:val="000C6FEB"/>
    <w:rsid w:val="000D0522"/>
    <w:rsid w:val="000D161B"/>
    <w:rsid w:val="000D2415"/>
    <w:rsid w:val="000D2B22"/>
    <w:rsid w:val="000D2CF1"/>
    <w:rsid w:val="000E5F16"/>
    <w:rsid w:val="000F0DCB"/>
    <w:rsid w:val="000F211F"/>
    <w:rsid w:val="000F6E9C"/>
    <w:rsid w:val="001004DB"/>
    <w:rsid w:val="00100600"/>
    <w:rsid w:val="00101145"/>
    <w:rsid w:val="00101CDF"/>
    <w:rsid w:val="00102CA7"/>
    <w:rsid w:val="00104739"/>
    <w:rsid w:val="00105410"/>
    <w:rsid w:val="0010768D"/>
    <w:rsid w:val="00107806"/>
    <w:rsid w:val="001112A5"/>
    <w:rsid w:val="001148EB"/>
    <w:rsid w:val="001165BE"/>
    <w:rsid w:val="001213F9"/>
    <w:rsid w:val="0012275D"/>
    <w:rsid w:val="00134451"/>
    <w:rsid w:val="001478E7"/>
    <w:rsid w:val="00151357"/>
    <w:rsid w:val="00151D7A"/>
    <w:rsid w:val="001558D1"/>
    <w:rsid w:val="001562BC"/>
    <w:rsid w:val="001578BA"/>
    <w:rsid w:val="00161799"/>
    <w:rsid w:val="00162DA9"/>
    <w:rsid w:val="00166537"/>
    <w:rsid w:val="001667B0"/>
    <w:rsid w:val="00166F69"/>
    <w:rsid w:val="00171ABE"/>
    <w:rsid w:val="00171C59"/>
    <w:rsid w:val="001731F4"/>
    <w:rsid w:val="00175275"/>
    <w:rsid w:val="0018381B"/>
    <w:rsid w:val="00185CF8"/>
    <w:rsid w:val="001915E9"/>
    <w:rsid w:val="001947C0"/>
    <w:rsid w:val="00194AE7"/>
    <w:rsid w:val="00194ECD"/>
    <w:rsid w:val="00196965"/>
    <w:rsid w:val="001969E9"/>
    <w:rsid w:val="001A4425"/>
    <w:rsid w:val="001A60D3"/>
    <w:rsid w:val="001B0287"/>
    <w:rsid w:val="001B2637"/>
    <w:rsid w:val="001B2749"/>
    <w:rsid w:val="001B35A2"/>
    <w:rsid w:val="001B4780"/>
    <w:rsid w:val="001B4AC4"/>
    <w:rsid w:val="001B6074"/>
    <w:rsid w:val="001C21E5"/>
    <w:rsid w:val="001C3C1A"/>
    <w:rsid w:val="001C51FB"/>
    <w:rsid w:val="001C5263"/>
    <w:rsid w:val="001C5ED5"/>
    <w:rsid w:val="001D03A0"/>
    <w:rsid w:val="001D5264"/>
    <w:rsid w:val="001D63A1"/>
    <w:rsid w:val="001D7802"/>
    <w:rsid w:val="001D7D84"/>
    <w:rsid w:val="001E0A63"/>
    <w:rsid w:val="001E1D27"/>
    <w:rsid w:val="001E5033"/>
    <w:rsid w:val="001E56AC"/>
    <w:rsid w:val="001E5F0E"/>
    <w:rsid w:val="001E633B"/>
    <w:rsid w:val="001E674D"/>
    <w:rsid w:val="001E6E94"/>
    <w:rsid w:val="001E7AA8"/>
    <w:rsid w:val="001F4B7E"/>
    <w:rsid w:val="001F4CFF"/>
    <w:rsid w:val="001F5963"/>
    <w:rsid w:val="001F5D0C"/>
    <w:rsid w:val="001F6D77"/>
    <w:rsid w:val="002019C8"/>
    <w:rsid w:val="00204D50"/>
    <w:rsid w:val="00205D4D"/>
    <w:rsid w:val="0021082D"/>
    <w:rsid w:val="00212159"/>
    <w:rsid w:val="00212F5E"/>
    <w:rsid w:val="002142C7"/>
    <w:rsid w:val="0021698E"/>
    <w:rsid w:val="00217129"/>
    <w:rsid w:val="0021783B"/>
    <w:rsid w:val="00220277"/>
    <w:rsid w:val="0022570C"/>
    <w:rsid w:val="00227F08"/>
    <w:rsid w:val="00231AA7"/>
    <w:rsid w:val="00232110"/>
    <w:rsid w:val="00234038"/>
    <w:rsid w:val="00234065"/>
    <w:rsid w:val="002356B3"/>
    <w:rsid w:val="0023612C"/>
    <w:rsid w:val="00237508"/>
    <w:rsid w:val="002427DD"/>
    <w:rsid w:val="00243BCC"/>
    <w:rsid w:val="00243D6A"/>
    <w:rsid w:val="0024490C"/>
    <w:rsid w:val="00244BA4"/>
    <w:rsid w:val="00244FE8"/>
    <w:rsid w:val="00245FFB"/>
    <w:rsid w:val="0024717E"/>
    <w:rsid w:val="00250162"/>
    <w:rsid w:val="00252193"/>
    <w:rsid w:val="0025225C"/>
    <w:rsid w:val="002572FD"/>
    <w:rsid w:val="0025782A"/>
    <w:rsid w:val="00260265"/>
    <w:rsid w:val="002617A5"/>
    <w:rsid w:val="002638CE"/>
    <w:rsid w:val="002702EF"/>
    <w:rsid w:val="00275D28"/>
    <w:rsid w:val="00281241"/>
    <w:rsid w:val="002826C5"/>
    <w:rsid w:val="00285F78"/>
    <w:rsid w:val="00290959"/>
    <w:rsid w:val="00291213"/>
    <w:rsid w:val="0029180B"/>
    <w:rsid w:val="002927CB"/>
    <w:rsid w:val="00292CB2"/>
    <w:rsid w:val="00293983"/>
    <w:rsid w:val="002939C6"/>
    <w:rsid w:val="002941C5"/>
    <w:rsid w:val="00294695"/>
    <w:rsid w:val="00295F44"/>
    <w:rsid w:val="00296079"/>
    <w:rsid w:val="00296A24"/>
    <w:rsid w:val="002A5D1C"/>
    <w:rsid w:val="002B3DCB"/>
    <w:rsid w:val="002B4205"/>
    <w:rsid w:val="002B56E2"/>
    <w:rsid w:val="002B62C8"/>
    <w:rsid w:val="002B7408"/>
    <w:rsid w:val="002B76BD"/>
    <w:rsid w:val="002C0EEB"/>
    <w:rsid w:val="002C338D"/>
    <w:rsid w:val="002C50E4"/>
    <w:rsid w:val="002D1834"/>
    <w:rsid w:val="002D5F84"/>
    <w:rsid w:val="002E1126"/>
    <w:rsid w:val="002E1D87"/>
    <w:rsid w:val="002E313C"/>
    <w:rsid w:val="002E3EAC"/>
    <w:rsid w:val="002E4CCB"/>
    <w:rsid w:val="002E5379"/>
    <w:rsid w:val="002E7042"/>
    <w:rsid w:val="002F6753"/>
    <w:rsid w:val="002F6892"/>
    <w:rsid w:val="00302DF4"/>
    <w:rsid w:val="0030432F"/>
    <w:rsid w:val="003071E5"/>
    <w:rsid w:val="00311895"/>
    <w:rsid w:val="0031290D"/>
    <w:rsid w:val="00313825"/>
    <w:rsid w:val="0031398F"/>
    <w:rsid w:val="00317A13"/>
    <w:rsid w:val="00323010"/>
    <w:rsid w:val="00323888"/>
    <w:rsid w:val="003268A5"/>
    <w:rsid w:val="00326CD5"/>
    <w:rsid w:val="003322A1"/>
    <w:rsid w:val="0033275A"/>
    <w:rsid w:val="00335A0C"/>
    <w:rsid w:val="0034085E"/>
    <w:rsid w:val="00341177"/>
    <w:rsid w:val="00343513"/>
    <w:rsid w:val="00343A8B"/>
    <w:rsid w:val="00346FFC"/>
    <w:rsid w:val="00351C9D"/>
    <w:rsid w:val="00353543"/>
    <w:rsid w:val="00353E51"/>
    <w:rsid w:val="00353F9D"/>
    <w:rsid w:val="00356C51"/>
    <w:rsid w:val="0036293B"/>
    <w:rsid w:val="00363053"/>
    <w:rsid w:val="00364899"/>
    <w:rsid w:val="00365E08"/>
    <w:rsid w:val="003707D9"/>
    <w:rsid w:val="00376AFC"/>
    <w:rsid w:val="0037701B"/>
    <w:rsid w:val="00380CD5"/>
    <w:rsid w:val="0038399E"/>
    <w:rsid w:val="0038431E"/>
    <w:rsid w:val="00384338"/>
    <w:rsid w:val="00384354"/>
    <w:rsid w:val="00384C76"/>
    <w:rsid w:val="00387040"/>
    <w:rsid w:val="00392A6B"/>
    <w:rsid w:val="00395DE2"/>
    <w:rsid w:val="003A037B"/>
    <w:rsid w:val="003A31EE"/>
    <w:rsid w:val="003A3CD6"/>
    <w:rsid w:val="003A6AC3"/>
    <w:rsid w:val="003A6FC6"/>
    <w:rsid w:val="003B0F7E"/>
    <w:rsid w:val="003B16F8"/>
    <w:rsid w:val="003B228F"/>
    <w:rsid w:val="003B2F93"/>
    <w:rsid w:val="003B5987"/>
    <w:rsid w:val="003B7795"/>
    <w:rsid w:val="003C29C3"/>
    <w:rsid w:val="003C30F4"/>
    <w:rsid w:val="003C4422"/>
    <w:rsid w:val="003C7891"/>
    <w:rsid w:val="003D19E9"/>
    <w:rsid w:val="003D1ED3"/>
    <w:rsid w:val="003D4C28"/>
    <w:rsid w:val="003D7AE9"/>
    <w:rsid w:val="003E6B96"/>
    <w:rsid w:val="003F0469"/>
    <w:rsid w:val="003F1DBB"/>
    <w:rsid w:val="003F208B"/>
    <w:rsid w:val="003F2A9F"/>
    <w:rsid w:val="003F59DF"/>
    <w:rsid w:val="003F7FFD"/>
    <w:rsid w:val="004008AC"/>
    <w:rsid w:val="0040335B"/>
    <w:rsid w:val="00410012"/>
    <w:rsid w:val="0041030F"/>
    <w:rsid w:val="004156BC"/>
    <w:rsid w:val="0041622C"/>
    <w:rsid w:val="004249A5"/>
    <w:rsid w:val="004252A7"/>
    <w:rsid w:val="00430465"/>
    <w:rsid w:val="00432056"/>
    <w:rsid w:val="00434FE9"/>
    <w:rsid w:val="00437C13"/>
    <w:rsid w:val="0044013A"/>
    <w:rsid w:val="004424CF"/>
    <w:rsid w:val="00444742"/>
    <w:rsid w:val="00446902"/>
    <w:rsid w:val="00447406"/>
    <w:rsid w:val="00447740"/>
    <w:rsid w:val="0045018D"/>
    <w:rsid w:val="0045205F"/>
    <w:rsid w:val="00452887"/>
    <w:rsid w:val="004528D8"/>
    <w:rsid w:val="004554CC"/>
    <w:rsid w:val="0045745D"/>
    <w:rsid w:val="004604C9"/>
    <w:rsid w:val="004611D3"/>
    <w:rsid w:val="00462581"/>
    <w:rsid w:val="00464D01"/>
    <w:rsid w:val="00465137"/>
    <w:rsid w:val="0046752D"/>
    <w:rsid w:val="0047008A"/>
    <w:rsid w:val="00472486"/>
    <w:rsid w:val="00474739"/>
    <w:rsid w:val="00475602"/>
    <w:rsid w:val="0047618B"/>
    <w:rsid w:val="004771D8"/>
    <w:rsid w:val="004863F5"/>
    <w:rsid w:val="004904E1"/>
    <w:rsid w:val="00490E05"/>
    <w:rsid w:val="00494A72"/>
    <w:rsid w:val="00497214"/>
    <w:rsid w:val="00497EB8"/>
    <w:rsid w:val="004A0103"/>
    <w:rsid w:val="004A1698"/>
    <w:rsid w:val="004A242E"/>
    <w:rsid w:val="004A71CA"/>
    <w:rsid w:val="004B1648"/>
    <w:rsid w:val="004B2742"/>
    <w:rsid w:val="004B3778"/>
    <w:rsid w:val="004B38F0"/>
    <w:rsid w:val="004B40E9"/>
    <w:rsid w:val="004B5D24"/>
    <w:rsid w:val="004B66B9"/>
    <w:rsid w:val="004B75B5"/>
    <w:rsid w:val="004C01B3"/>
    <w:rsid w:val="004C1200"/>
    <w:rsid w:val="004C1D3D"/>
    <w:rsid w:val="004C2CBD"/>
    <w:rsid w:val="004C4C43"/>
    <w:rsid w:val="004C61DA"/>
    <w:rsid w:val="004C6242"/>
    <w:rsid w:val="004C6A3C"/>
    <w:rsid w:val="004C7156"/>
    <w:rsid w:val="004C7315"/>
    <w:rsid w:val="004D2407"/>
    <w:rsid w:val="004D49BA"/>
    <w:rsid w:val="004D6809"/>
    <w:rsid w:val="004D7322"/>
    <w:rsid w:val="004D7AB3"/>
    <w:rsid w:val="004E333C"/>
    <w:rsid w:val="004E4E42"/>
    <w:rsid w:val="004E6FAA"/>
    <w:rsid w:val="004E6FDF"/>
    <w:rsid w:val="004E7BAF"/>
    <w:rsid w:val="004F2899"/>
    <w:rsid w:val="004F5ED9"/>
    <w:rsid w:val="00500BD7"/>
    <w:rsid w:val="00502351"/>
    <w:rsid w:val="005037D2"/>
    <w:rsid w:val="00503E5B"/>
    <w:rsid w:val="00506599"/>
    <w:rsid w:val="005201AC"/>
    <w:rsid w:val="00521E8E"/>
    <w:rsid w:val="00522322"/>
    <w:rsid w:val="0052287F"/>
    <w:rsid w:val="0052294A"/>
    <w:rsid w:val="00523207"/>
    <w:rsid w:val="00526818"/>
    <w:rsid w:val="005305A5"/>
    <w:rsid w:val="00530E02"/>
    <w:rsid w:val="00531532"/>
    <w:rsid w:val="00532B80"/>
    <w:rsid w:val="005340A0"/>
    <w:rsid w:val="005344E9"/>
    <w:rsid w:val="00534A7F"/>
    <w:rsid w:val="00535FB9"/>
    <w:rsid w:val="005379D2"/>
    <w:rsid w:val="0054226E"/>
    <w:rsid w:val="00542370"/>
    <w:rsid w:val="00542FA0"/>
    <w:rsid w:val="00544805"/>
    <w:rsid w:val="00545E48"/>
    <w:rsid w:val="00550573"/>
    <w:rsid w:val="00551075"/>
    <w:rsid w:val="00553064"/>
    <w:rsid w:val="0055372F"/>
    <w:rsid w:val="00554240"/>
    <w:rsid w:val="005556EC"/>
    <w:rsid w:val="005557E1"/>
    <w:rsid w:val="00555F99"/>
    <w:rsid w:val="005639EB"/>
    <w:rsid w:val="005670AB"/>
    <w:rsid w:val="00567FC7"/>
    <w:rsid w:val="0057106E"/>
    <w:rsid w:val="005710B3"/>
    <w:rsid w:val="0057407D"/>
    <w:rsid w:val="00574288"/>
    <w:rsid w:val="00580BEA"/>
    <w:rsid w:val="00581D2F"/>
    <w:rsid w:val="00584776"/>
    <w:rsid w:val="00585B57"/>
    <w:rsid w:val="00590CA7"/>
    <w:rsid w:val="00591B75"/>
    <w:rsid w:val="00593436"/>
    <w:rsid w:val="00593FB3"/>
    <w:rsid w:val="005941AC"/>
    <w:rsid w:val="005A0C43"/>
    <w:rsid w:val="005A38BD"/>
    <w:rsid w:val="005A4812"/>
    <w:rsid w:val="005A6684"/>
    <w:rsid w:val="005A7B96"/>
    <w:rsid w:val="005B39EC"/>
    <w:rsid w:val="005C0702"/>
    <w:rsid w:val="005C17ED"/>
    <w:rsid w:val="005C2BF1"/>
    <w:rsid w:val="005D2D2D"/>
    <w:rsid w:val="005D47B4"/>
    <w:rsid w:val="005D56E7"/>
    <w:rsid w:val="005D6306"/>
    <w:rsid w:val="005D6D1D"/>
    <w:rsid w:val="005E2CD2"/>
    <w:rsid w:val="005E7A20"/>
    <w:rsid w:val="00600A37"/>
    <w:rsid w:val="006015CB"/>
    <w:rsid w:val="00602B24"/>
    <w:rsid w:val="006043F0"/>
    <w:rsid w:val="00604A1E"/>
    <w:rsid w:val="00605840"/>
    <w:rsid w:val="00610B7F"/>
    <w:rsid w:val="006136E1"/>
    <w:rsid w:val="006150FA"/>
    <w:rsid w:val="0061586C"/>
    <w:rsid w:val="006207A2"/>
    <w:rsid w:val="00621792"/>
    <w:rsid w:val="006225F5"/>
    <w:rsid w:val="00623160"/>
    <w:rsid w:val="006261EF"/>
    <w:rsid w:val="006264FB"/>
    <w:rsid w:val="0062753C"/>
    <w:rsid w:val="006279E3"/>
    <w:rsid w:val="0063055A"/>
    <w:rsid w:val="006307F8"/>
    <w:rsid w:val="00630E53"/>
    <w:rsid w:val="006322A1"/>
    <w:rsid w:val="00633CC4"/>
    <w:rsid w:val="00635476"/>
    <w:rsid w:val="0063571C"/>
    <w:rsid w:val="00635C46"/>
    <w:rsid w:val="0064317A"/>
    <w:rsid w:val="00645AE3"/>
    <w:rsid w:val="00650024"/>
    <w:rsid w:val="00652DCE"/>
    <w:rsid w:val="00654850"/>
    <w:rsid w:val="00656C5E"/>
    <w:rsid w:val="006668B7"/>
    <w:rsid w:val="00671B01"/>
    <w:rsid w:val="00675198"/>
    <w:rsid w:val="006764A5"/>
    <w:rsid w:val="00680602"/>
    <w:rsid w:val="0068111B"/>
    <w:rsid w:val="006858BD"/>
    <w:rsid w:val="00692A78"/>
    <w:rsid w:val="006A32EE"/>
    <w:rsid w:val="006B6482"/>
    <w:rsid w:val="006B6D4F"/>
    <w:rsid w:val="006D28EA"/>
    <w:rsid w:val="006D467A"/>
    <w:rsid w:val="006E3D3E"/>
    <w:rsid w:val="006E57FB"/>
    <w:rsid w:val="006E719F"/>
    <w:rsid w:val="006E7A4F"/>
    <w:rsid w:val="006F1F54"/>
    <w:rsid w:val="006F5C63"/>
    <w:rsid w:val="006F6491"/>
    <w:rsid w:val="00702219"/>
    <w:rsid w:val="00705CCF"/>
    <w:rsid w:val="00706545"/>
    <w:rsid w:val="007069DD"/>
    <w:rsid w:val="00710BEA"/>
    <w:rsid w:val="00713F54"/>
    <w:rsid w:val="007146CF"/>
    <w:rsid w:val="00716D81"/>
    <w:rsid w:val="00717D7C"/>
    <w:rsid w:val="0072097E"/>
    <w:rsid w:val="00723248"/>
    <w:rsid w:val="007245A7"/>
    <w:rsid w:val="00726223"/>
    <w:rsid w:val="00727861"/>
    <w:rsid w:val="007311E8"/>
    <w:rsid w:val="007338B0"/>
    <w:rsid w:val="00734156"/>
    <w:rsid w:val="00737751"/>
    <w:rsid w:val="007421E2"/>
    <w:rsid w:val="00742495"/>
    <w:rsid w:val="00745FA6"/>
    <w:rsid w:val="0074601C"/>
    <w:rsid w:val="00746448"/>
    <w:rsid w:val="00746DCD"/>
    <w:rsid w:val="00746F90"/>
    <w:rsid w:val="00752E05"/>
    <w:rsid w:val="00753FCA"/>
    <w:rsid w:val="00764AAF"/>
    <w:rsid w:val="007661BF"/>
    <w:rsid w:val="007710A3"/>
    <w:rsid w:val="00773E14"/>
    <w:rsid w:val="00775675"/>
    <w:rsid w:val="007756E2"/>
    <w:rsid w:val="00776506"/>
    <w:rsid w:val="00780A14"/>
    <w:rsid w:val="00781044"/>
    <w:rsid w:val="007836B8"/>
    <w:rsid w:val="007842F4"/>
    <w:rsid w:val="00787AEE"/>
    <w:rsid w:val="00792DB1"/>
    <w:rsid w:val="007A0953"/>
    <w:rsid w:val="007A1329"/>
    <w:rsid w:val="007A68E4"/>
    <w:rsid w:val="007A6B15"/>
    <w:rsid w:val="007B0F88"/>
    <w:rsid w:val="007B2EDA"/>
    <w:rsid w:val="007B421F"/>
    <w:rsid w:val="007C766D"/>
    <w:rsid w:val="007D2843"/>
    <w:rsid w:val="007D3A72"/>
    <w:rsid w:val="007D3ED8"/>
    <w:rsid w:val="007D4A0E"/>
    <w:rsid w:val="007D75F4"/>
    <w:rsid w:val="007E2731"/>
    <w:rsid w:val="007E4259"/>
    <w:rsid w:val="007F1FDA"/>
    <w:rsid w:val="007F45F2"/>
    <w:rsid w:val="00800633"/>
    <w:rsid w:val="008018F4"/>
    <w:rsid w:val="00814ECD"/>
    <w:rsid w:val="008177EC"/>
    <w:rsid w:val="00821863"/>
    <w:rsid w:val="00821B94"/>
    <w:rsid w:val="008244A7"/>
    <w:rsid w:val="00824A5B"/>
    <w:rsid w:val="008254FF"/>
    <w:rsid w:val="00826A37"/>
    <w:rsid w:val="00826EEA"/>
    <w:rsid w:val="00831095"/>
    <w:rsid w:val="0083429E"/>
    <w:rsid w:val="00834672"/>
    <w:rsid w:val="00841AA3"/>
    <w:rsid w:val="00841CFC"/>
    <w:rsid w:val="00843B98"/>
    <w:rsid w:val="008456EE"/>
    <w:rsid w:val="0084618A"/>
    <w:rsid w:val="0084636B"/>
    <w:rsid w:val="00851025"/>
    <w:rsid w:val="0085385F"/>
    <w:rsid w:val="008625CD"/>
    <w:rsid w:val="00865FB1"/>
    <w:rsid w:val="00866462"/>
    <w:rsid w:val="00867B0B"/>
    <w:rsid w:val="008861F2"/>
    <w:rsid w:val="008866D2"/>
    <w:rsid w:val="008875E6"/>
    <w:rsid w:val="00892247"/>
    <w:rsid w:val="00893066"/>
    <w:rsid w:val="00893AD1"/>
    <w:rsid w:val="00894675"/>
    <w:rsid w:val="00895254"/>
    <w:rsid w:val="00895550"/>
    <w:rsid w:val="00896AC7"/>
    <w:rsid w:val="008B5A7A"/>
    <w:rsid w:val="008B5D23"/>
    <w:rsid w:val="008B77DE"/>
    <w:rsid w:val="008C6BD1"/>
    <w:rsid w:val="008D02F9"/>
    <w:rsid w:val="008D08D1"/>
    <w:rsid w:val="008D0B79"/>
    <w:rsid w:val="008D0F1B"/>
    <w:rsid w:val="008D1D1F"/>
    <w:rsid w:val="008E27BA"/>
    <w:rsid w:val="008E34B0"/>
    <w:rsid w:val="008E3D3F"/>
    <w:rsid w:val="008E4A6A"/>
    <w:rsid w:val="008E5BF4"/>
    <w:rsid w:val="008F1CD4"/>
    <w:rsid w:val="008F2B3B"/>
    <w:rsid w:val="008F58C5"/>
    <w:rsid w:val="008F58D1"/>
    <w:rsid w:val="008F7944"/>
    <w:rsid w:val="00903E70"/>
    <w:rsid w:val="00907381"/>
    <w:rsid w:val="00911F02"/>
    <w:rsid w:val="00913259"/>
    <w:rsid w:val="00913827"/>
    <w:rsid w:val="00913EE5"/>
    <w:rsid w:val="0092019D"/>
    <w:rsid w:val="00920434"/>
    <w:rsid w:val="00922D75"/>
    <w:rsid w:val="009244BE"/>
    <w:rsid w:val="00927EF5"/>
    <w:rsid w:val="009415EB"/>
    <w:rsid w:val="0094180D"/>
    <w:rsid w:val="009432FF"/>
    <w:rsid w:val="00950914"/>
    <w:rsid w:val="00950A08"/>
    <w:rsid w:val="00951F70"/>
    <w:rsid w:val="00952983"/>
    <w:rsid w:val="00953E6F"/>
    <w:rsid w:val="00955A7F"/>
    <w:rsid w:val="009564E0"/>
    <w:rsid w:val="00960D8C"/>
    <w:rsid w:val="00961948"/>
    <w:rsid w:val="00964839"/>
    <w:rsid w:val="0096641D"/>
    <w:rsid w:val="0097195F"/>
    <w:rsid w:val="00971D71"/>
    <w:rsid w:val="00980002"/>
    <w:rsid w:val="00982165"/>
    <w:rsid w:val="00983397"/>
    <w:rsid w:val="00983828"/>
    <w:rsid w:val="009848A3"/>
    <w:rsid w:val="00984D9E"/>
    <w:rsid w:val="009854EB"/>
    <w:rsid w:val="009859BB"/>
    <w:rsid w:val="00990CA2"/>
    <w:rsid w:val="009931E2"/>
    <w:rsid w:val="00993A07"/>
    <w:rsid w:val="00993D50"/>
    <w:rsid w:val="00993F36"/>
    <w:rsid w:val="009948E1"/>
    <w:rsid w:val="00995FE0"/>
    <w:rsid w:val="009A110B"/>
    <w:rsid w:val="009A5FF0"/>
    <w:rsid w:val="009A6A0F"/>
    <w:rsid w:val="009A763D"/>
    <w:rsid w:val="009B00D0"/>
    <w:rsid w:val="009B1001"/>
    <w:rsid w:val="009B1180"/>
    <w:rsid w:val="009B412D"/>
    <w:rsid w:val="009B54BC"/>
    <w:rsid w:val="009B5C35"/>
    <w:rsid w:val="009B5F7A"/>
    <w:rsid w:val="009C26E4"/>
    <w:rsid w:val="009C631E"/>
    <w:rsid w:val="009C6A26"/>
    <w:rsid w:val="009D046B"/>
    <w:rsid w:val="009D0690"/>
    <w:rsid w:val="009D277F"/>
    <w:rsid w:val="009D4532"/>
    <w:rsid w:val="009D5CE3"/>
    <w:rsid w:val="009D6D50"/>
    <w:rsid w:val="009D7DC3"/>
    <w:rsid w:val="009E0929"/>
    <w:rsid w:val="009E2E99"/>
    <w:rsid w:val="009E41F2"/>
    <w:rsid w:val="009E4923"/>
    <w:rsid w:val="009E62BA"/>
    <w:rsid w:val="009E77A5"/>
    <w:rsid w:val="009F0070"/>
    <w:rsid w:val="009F0C26"/>
    <w:rsid w:val="009F172D"/>
    <w:rsid w:val="009F3BE8"/>
    <w:rsid w:val="009F3CAF"/>
    <w:rsid w:val="009F6530"/>
    <w:rsid w:val="009F7494"/>
    <w:rsid w:val="00A0010C"/>
    <w:rsid w:val="00A02839"/>
    <w:rsid w:val="00A11592"/>
    <w:rsid w:val="00A13468"/>
    <w:rsid w:val="00A168F4"/>
    <w:rsid w:val="00A170D0"/>
    <w:rsid w:val="00A203F1"/>
    <w:rsid w:val="00A206E6"/>
    <w:rsid w:val="00A209DF"/>
    <w:rsid w:val="00A21B6C"/>
    <w:rsid w:val="00A22C08"/>
    <w:rsid w:val="00A30020"/>
    <w:rsid w:val="00A321EA"/>
    <w:rsid w:val="00A330D9"/>
    <w:rsid w:val="00A33C89"/>
    <w:rsid w:val="00A42729"/>
    <w:rsid w:val="00A430FE"/>
    <w:rsid w:val="00A507EC"/>
    <w:rsid w:val="00A5199A"/>
    <w:rsid w:val="00A540C7"/>
    <w:rsid w:val="00A57733"/>
    <w:rsid w:val="00A5774A"/>
    <w:rsid w:val="00A61195"/>
    <w:rsid w:val="00A6647B"/>
    <w:rsid w:val="00A667D0"/>
    <w:rsid w:val="00A757D6"/>
    <w:rsid w:val="00A76825"/>
    <w:rsid w:val="00A77280"/>
    <w:rsid w:val="00A779A2"/>
    <w:rsid w:val="00A847B2"/>
    <w:rsid w:val="00A87C7E"/>
    <w:rsid w:val="00A91B8F"/>
    <w:rsid w:val="00A93854"/>
    <w:rsid w:val="00A945F3"/>
    <w:rsid w:val="00AA5D19"/>
    <w:rsid w:val="00AA5D49"/>
    <w:rsid w:val="00AA7E9F"/>
    <w:rsid w:val="00AB4286"/>
    <w:rsid w:val="00AB51C7"/>
    <w:rsid w:val="00AB6080"/>
    <w:rsid w:val="00AB7FA4"/>
    <w:rsid w:val="00AC135B"/>
    <w:rsid w:val="00AC543C"/>
    <w:rsid w:val="00AD0273"/>
    <w:rsid w:val="00AD2498"/>
    <w:rsid w:val="00AD4160"/>
    <w:rsid w:val="00AD43D9"/>
    <w:rsid w:val="00AD55A8"/>
    <w:rsid w:val="00AE247B"/>
    <w:rsid w:val="00AE5FEA"/>
    <w:rsid w:val="00AE7CB8"/>
    <w:rsid w:val="00AF2741"/>
    <w:rsid w:val="00AF5132"/>
    <w:rsid w:val="00AF669F"/>
    <w:rsid w:val="00B0015C"/>
    <w:rsid w:val="00B02734"/>
    <w:rsid w:val="00B03C26"/>
    <w:rsid w:val="00B04A4E"/>
    <w:rsid w:val="00B05134"/>
    <w:rsid w:val="00B11582"/>
    <w:rsid w:val="00B12EEE"/>
    <w:rsid w:val="00B16017"/>
    <w:rsid w:val="00B21B2C"/>
    <w:rsid w:val="00B23F61"/>
    <w:rsid w:val="00B24BE0"/>
    <w:rsid w:val="00B256A4"/>
    <w:rsid w:val="00B27D02"/>
    <w:rsid w:val="00B30F07"/>
    <w:rsid w:val="00B310EE"/>
    <w:rsid w:val="00B31700"/>
    <w:rsid w:val="00B32BAD"/>
    <w:rsid w:val="00B340CA"/>
    <w:rsid w:val="00B43B50"/>
    <w:rsid w:val="00B4558F"/>
    <w:rsid w:val="00B45963"/>
    <w:rsid w:val="00B467D6"/>
    <w:rsid w:val="00B476EF"/>
    <w:rsid w:val="00B52D2D"/>
    <w:rsid w:val="00B5411D"/>
    <w:rsid w:val="00B54CE6"/>
    <w:rsid w:val="00B56ED7"/>
    <w:rsid w:val="00B66FE8"/>
    <w:rsid w:val="00B676F7"/>
    <w:rsid w:val="00B81139"/>
    <w:rsid w:val="00B82475"/>
    <w:rsid w:val="00B8439E"/>
    <w:rsid w:val="00B85AA6"/>
    <w:rsid w:val="00B86660"/>
    <w:rsid w:val="00B9008A"/>
    <w:rsid w:val="00B91409"/>
    <w:rsid w:val="00BA0905"/>
    <w:rsid w:val="00BA4216"/>
    <w:rsid w:val="00BA4945"/>
    <w:rsid w:val="00BA77C5"/>
    <w:rsid w:val="00BB0DE1"/>
    <w:rsid w:val="00BB193C"/>
    <w:rsid w:val="00BB49A4"/>
    <w:rsid w:val="00BB4D3F"/>
    <w:rsid w:val="00BC010D"/>
    <w:rsid w:val="00BC17C4"/>
    <w:rsid w:val="00BC2294"/>
    <w:rsid w:val="00BC6C87"/>
    <w:rsid w:val="00BC6FD7"/>
    <w:rsid w:val="00BC703A"/>
    <w:rsid w:val="00BC775C"/>
    <w:rsid w:val="00BC7E0C"/>
    <w:rsid w:val="00BD189A"/>
    <w:rsid w:val="00BD3768"/>
    <w:rsid w:val="00BD50B0"/>
    <w:rsid w:val="00BD7141"/>
    <w:rsid w:val="00BE17F6"/>
    <w:rsid w:val="00BE2443"/>
    <w:rsid w:val="00BE6A55"/>
    <w:rsid w:val="00BE7DA6"/>
    <w:rsid w:val="00BF0876"/>
    <w:rsid w:val="00BF22E0"/>
    <w:rsid w:val="00BF46FA"/>
    <w:rsid w:val="00BF5767"/>
    <w:rsid w:val="00BF6B1D"/>
    <w:rsid w:val="00C04827"/>
    <w:rsid w:val="00C077FD"/>
    <w:rsid w:val="00C1300F"/>
    <w:rsid w:val="00C1551B"/>
    <w:rsid w:val="00C20178"/>
    <w:rsid w:val="00C353B3"/>
    <w:rsid w:val="00C40626"/>
    <w:rsid w:val="00C412AD"/>
    <w:rsid w:val="00C43113"/>
    <w:rsid w:val="00C4348B"/>
    <w:rsid w:val="00C443A4"/>
    <w:rsid w:val="00C45BBB"/>
    <w:rsid w:val="00C476F0"/>
    <w:rsid w:val="00C505F2"/>
    <w:rsid w:val="00C515B6"/>
    <w:rsid w:val="00C52E3A"/>
    <w:rsid w:val="00C5387D"/>
    <w:rsid w:val="00C651B7"/>
    <w:rsid w:val="00C7165F"/>
    <w:rsid w:val="00C722CF"/>
    <w:rsid w:val="00C74065"/>
    <w:rsid w:val="00C746B8"/>
    <w:rsid w:val="00C76430"/>
    <w:rsid w:val="00C83F33"/>
    <w:rsid w:val="00C84478"/>
    <w:rsid w:val="00C846B1"/>
    <w:rsid w:val="00C850C2"/>
    <w:rsid w:val="00C90012"/>
    <w:rsid w:val="00C91339"/>
    <w:rsid w:val="00C93E2D"/>
    <w:rsid w:val="00C94161"/>
    <w:rsid w:val="00C956BB"/>
    <w:rsid w:val="00CA2926"/>
    <w:rsid w:val="00CA6F1C"/>
    <w:rsid w:val="00CA7C0B"/>
    <w:rsid w:val="00CB4864"/>
    <w:rsid w:val="00CB4DA2"/>
    <w:rsid w:val="00CB7388"/>
    <w:rsid w:val="00CB73F5"/>
    <w:rsid w:val="00CB7B62"/>
    <w:rsid w:val="00CC31F1"/>
    <w:rsid w:val="00CC420B"/>
    <w:rsid w:val="00CD743B"/>
    <w:rsid w:val="00CE2E04"/>
    <w:rsid w:val="00CE4B34"/>
    <w:rsid w:val="00CE671C"/>
    <w:rsid w:val="00CE7A3F"/>
    <w:rsid w:val="00CF1BF8"/>
    <w:rsid w:val="00CF2240"/>
    <w:rsid w:val="00CF44B8"/>
    <w:rsid w:val="00CF4BC2"/>
    <w:rsid w:val="00CF596E"/>
    <w:rsid w:val="00D00A3F"/>
    <w:rsid w:val="00D027D6"/>
    <w:rsid w:val="00D0333D"/>
    <w:rsid w:val="00D06019"/>
    <w:rsid w:val="00D06731"/>
    <w:rsid w:val="00D10082"/>
    <w:rsid w:val="00D10813"/>
    <w:rsid w:val="00D14EFD"/>
    <w:rsid w:val="00D16B7A"/>
    <w:rsid w:val="00D2263E"/>
    <w:rsid w:val="00D229A5"/>
    <w:rsid w:val="00D24ABD"/>
    <w:rsid w:val="00D24C6D"/>
    <w:rsid w:val="00D251DB"/>
    <w:rsid w:val="00D2562E"/>
    <w:rsid w:val="00D32579"/>
    <w:rsid w:val="00D32882"/>
    <w:rsid w:val="00D3536B"/>
    <w:rsid w:val="00D434FC"/>
    <w:rsid w:val="00D4385C"/>
    <w:rsid w:val="00D43938"/>
    <w:rsid w:val="00D45D90"/>
    <w:rsid w:val="00D477AC"/>
    <w:rsid w:val="00D52FA2"/>
    <w:rsid w:val="00D530C2"/>
    <w:rsid w:val="00D54CAF"/>
    <w:rsid w:val="00D54F78"/>
    <w:rsid w:val="00D55DC9"/>
    <w:rsid w:val="00D60DC3"/>
    <w:rsid w:val="00D65200"/>
    <w:rsid w:val="00D71374"/>
    <w:rsid w:val="00D71893"/>
    <w:rsid w:val="00D71BB6"/>
    <w:rsid w:val="00D725A0"/>
    <w:rsid w:val="00D73306"/>
    <w:rsid w:val="00D745B6"/>
    <w:rsid w:val="00D7608A"/>
    <w:rsid w:val="00D8046A"/>
    <w:rsid w:val="00D80EEC"/>
    <w:rsid w:val="00D90A58"/>
    <w:rsid w:val="00D93330"/>
    <w:rsid w:val="00D96D9B"/>
    <w:rsid w:val="00D9718F"/>
    <w:rsid w:val="00DA0035"/>
    <w:rsid w:val="00DA4751"/>
    <w:rsid w:val="00DA69A8"/>
    <w:rsid w:val="00DB0F10"/>
    <w:rsid w:val="00DB1CAD"/>
    <w:rsid w:val="00DB1E38"/>
    <w:rsid w:val="00DB706D"/>
    <w:rsid w:val="00DC28AE"/>
    <w:rsid w:val="00DC2A14"/>
    <w:rsid w:val="00DC4453"/>
    <w:rsid w:val="00DC67D3"/>
    <w:rsid w:val="00DD1A2B"/>
    <w:rsid w:val="00DD4516"/>
    <w:rsid w:val="00DD5E54"/>
    <w:rsid w:val="00DD612A"/>
    <w:rsid w:val="00DD69AF"/>
    <w:rsid w:val="00DD6A2F"/>
    <w:rsid w:val="00DD6F6D"/>
    <w:rsid w:val="00DE1C65"/>
    <w:rsid w:val="00DE32BD"/>
    <w:rsid w:val="00DE4339"/>
    <w:rsid w:val="00DE4A7E"/>
    <w:rsid w:val="00DE63CE"/>
    <w:rsid w:val="00DE7AC1"/>
    <w:rsid w:val="00DF2C30"/>
    <w:rsid w:val="00DF4617"/>
    <w:rsid w:val="00DF5D9B"/>
    <w:rsid w:val="00E003DA"/>
    <w:rsid w:val="00E0087E"/>
    <w:rsid w:val="00E0231D"/>
    <w:rsid w:val="00E035E2"/>
    <w:rsid w:val="00E04F02"/>
    <w:rsid w:val="00E07259"/>
    <w:rsid w:val="00E10944"/>
    <w:rsid w:val="00E111C3"/>
    <w:rsid w:val="00E124ED"/>
    <w:rsid w:val="00E1414E"/>
    <w:rsid w:val="00E14155"/>
    <w:rsid w:val="00E15A4B"/>
    <w:rsid w:val="00E241E4"/>
    <w:rsid w:val="00E249BF"/>
    <w:rsid w:val="00E24B1C"/>
    <w:rsid w:val="00E32985"/>
    <w:rsid w:val="00E33D7B"/>
    <w:rsid w:val="00E40EB4"/>
    <w:rsid w:val="00E41BD6"/>
    <w:rsid w:val="00E433E4"/>
    <w:rsid w:val="00E439FC"/>
    <w:rsid w:val="00E44365"/>
    <w:rsid w:val="00E47DCF"/>
    <w:rsid w:val="00E50A81"/>
    <w:rsid w:val="00E52A8D"/>
    <w:rsid w:val="00E6164E"/>
    <w:rsid w:val="00E622A9"/>
    <w:rsid w:val="00E625E2"/>
    <w:rsid w:val="00E63546"/>
    <w:rsid w:val="00E67DEC"/>
    <w:rsid w:val="00E733D7"/>
    <w:rsid w:val="00E73B68"/>
    <w:rsid w:val="00E75EDD"/>
    <w:rsid w:val="00E75F37"/>
    <w:rsid w:val="00E76882"/>
    <w:rsid w:val="00E81EC6"/>
    <w:rsid w:val="00E82011"/>
    <w:rsid w:val="00E84ACB"/>
    <w:rsid w:val="00E90290"/>
    <w:rsid w:val="00E90EF9"/>
    <w:rsid w:val="00E948A4"/>
    <w:rsid w:val="00E95D05"/>
    <w:rsid w:val="00E96BF1"/>
    <w:rsid w:val="00E97A31"/>
    <w:rsid w:val="00EA392F"/>
    <w:rsid w:val="00EA455E"/>
    <w:rsid w:val="00EA4C73"/>
    <w:rsid w:val="00EA5989"/>
    <w:rsid w:val="00EA75BA"/>
    <w:rsid w:val="00EB0646"/>
    <w:rsid w:val="00EB44DB"/>
    <w:rsid w:val="00EC0163"/>
    <w:rsid w:val="00EC0755"/>
    <w:rsid w:val="00EC1FBD"/>
    <w:rsid w:val="00EC2DAF"/>
    <w:rsid w:val="00EC5E5E"/>
    <w:rsid w:val="00EC61A9"/>
    <w:rsid w:val="00EC70D7"/>
    <w:rsid w:val="00ED5721"/>
    <w:rsid w:val="00ED6678"/>
    <w:rsid w:val="00EE263F"/>
    <w:rsid w:val="00EE4632"/>
    <w:rsid w:val="00EE4F72"/>
    <w:rsid w:val="00EF04C7"/>
    <w:rsid w:val="00EF1A58"/>
    <w:rsid w:val="00EF1E56"/>
    <w:rsid w:val="00EF4253"/>
    <w:rsid w:val="00EF445A"/>
    <w:rsid w:val="00EF4FC7"/>
    <w:rsid w:val="00EF6423"/>
    <w:rsid w:val="00F01D7A"/>
    <w:rsid w:val="00F036FD"/>
    <w:rsid w:val="00F06533"/>
    <w:rsid w:val="00F06B4D"/>
    <w:rsid w:val="00F11115"/>
    <w:rsid w:val="00F1462F"/>
    <w:rsid w:val="00F16D91"/>
    <w:rsid w:val="00F17D91"/>
    <w:rsid w:val="00F26311"/>
    <w:rsid w:val="00F31F11"/>
    <w:rsid w:val="00F34E64"/>
    <w:rsid w:val="00F37721"/>
    <w:rsid w:val="00F41917"/>
    <w:rsid w:val="00F41D07"/>
    <w:rsid w:val="00F43F20"/>
    <w:rsid w:val="00F44D30"/>
    <w:rsid w:val="00F460A0"/>
    <w:rsid w:val="00F46575"/>
    <w:rsid w:val="00F51FD7"/>
    <w:rsid w:val="00F521A7"/>
    <w:rsid w:val="00F539C8"/>
    <w:rsid w:val="00F54415"/>
    <w:rsid w:val="00F570E4"/>
    <w:rsid w:val="00F606B4"/>
    <w:rsid w:val="00F60BC2"/>
    <w:rsid w:val="00F61D1C"/>
    <w:rsid w:val="00F62B17"/>
    <w:rsid w:val="00F664DA"/>
    <w:rsid w:val="00F669DE"/>
    <w:rsid w:val="00F67DA1"/>
    <w:rsid w:val="00F764E9"/>
    <w:rsid w:val="00F80BFB"/>
    <w:rsid w:val="00F81442"/>
    <w:rsid w:val="00F8221A"/>
    <w:rsid w:val="00F83A64"/>
    <w:rsid w:val="00F8416B"/>
    <w:rsid w:val="00F931B0"/>
    <w:rsid w:val="00F94FDC"/>
    <w:rsid w:val="00F978EB"/>
    <w:rsid w:val="00F97A2B"/>
    <w:rsid w:val="00FA6F37"/>
    <w:rsid w:val="00FA7F35"/>
    <w:rsid w:val="00FB0A17"/>
    <w:rsid w:val="00FC10E0"/>
    <w:rsid w:val="00FC2078"/>
    <w:rsid w:val="00FD2F6A"/>
    <w:rsid w:val="00FD357B"/>
    <w:rsid w:val="00FD6683"/>
    <w:rsid w:val="00FE0363"/>
    <w:rsid w:val="00FE3914"/>
    <w:rsid w:val="00FE663D"/>
    <w:rsid w:val="00FF04BB"/>
    <w:rsid w:val="00FF17A5"/>
    <w:rsid w:val="00FF39FE"/>
    <w:rsid w:val="00FF3F76"/>
    <w:rsid w:val="00FF42C3"/>
    <w:rsid w:val="00FF4CEE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4E26D"/>
  <w15:docId w15:val="{8FEBBEB0-5B13-4661-8313-4B88AFB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C7"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rsid w:val="00E04F02"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rsid w:val="00E04F02"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E04F02"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E04F02"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4F02"/>
    <w:rPr>
      <w:rFonts w:ascii="Calibri" w:hAnsi="Calibri" w:cs="Times New Roman"/>
    </w:rPr>
  </w:style>
  <w:style w:type="character" w:customStyle="1" w:styleId="WW-DefaultParagraphFont">
    <w:name w:val="WW-Default Paragraph Font"/>
    <w:rsid w:val="00E04F02"/>
  </w:style>
  <w:style w:type="character" w:customStyle="1" w:styleId="WW8Num1z1">
    <w:name w:val="WW8Num1z1"/>
    <w:rsid w:val="00E04F02"/>
    <w:rPr>
      <w:rFonts w:ascii="Courier New" w:hAnsi="Courier New" w:cs="Courier New"/>
    </w:rPr>
  </w:style>
  <w:style w:type="character" w:customStyle="1" w:styleId="WW8Num1z2">
    <w:name w:val="WW8Num1z2"/>
    <w:rsid w:val="00E04F02"/>
    <w:rPr>
      <w:rFonts w:ascii="Wingdings" w:hAnsi="Wingdings" w:cs="Wingdings"/>
    </w:rPr>
  </w:style>
  <w:style w:type="character" w:customStyle="1" w:styleId="WW8Num1z3">
    <w:name w:val="WW8Num1z3"/>
    <w:rsid w:val="00E04F02"/>
    <w:rPr>
      <w:rFonts w:ascii="Symbol" w:hAnsi="Symbol" w:cs="Symbol"/>
    </w:rPr>
  </w:style>
  <w:style w:type="character" w:customStyle="1" w:styleId="WW8Num2z1">
    <w:name w:val="WW8Num2z1"/>
    <w:rsid w:val="00E04F02"/>
    <w:rPr>
      <w:rFonts w:ascii="Courier New" w:hAnsi="Courier New" w:cs="Courier New"/>
    </w:rPr>
  </w:style>
  <w:style w:type="character" w:customStyle="1" w:styleId="WW8Num2z2">
    <w:name w:val="WW8Num2z2"/>
    <w:rsid w:val="00E04F02"/>
    <w:rPr>
      <w:rFonts w:ascii="Wingdings" w:hAnsi="Wingdings" w:cs="Wingdings"/>
    </w:rPr>
  </w:style>
  <w:style w:type="character" w:customStyle="1" w:styleId="WW8Num2z3">
    <w:name w:val="WW8Num2z3"/>
    <w:rsid w:val="00E04F02"/>
    <w:rPr>
      <w:rFonts w:ascii="Symbol" w:hAnsi="Symbol" w:cs="Symbol"/>
    </w:rPr>
  </w:style>
  <w:style w:type="character" w:customStyle="1" w:styleId="WW8Num3z0">
    <w:name w:val="WW8Num3z0"/>
    <w:rsid w:val="00E04F02"/>
    <w:rPr>
      <w:rFonts w:ascii="Symbol" w:hAnsi="Symbol" w:cs="Symbol"/>
    </w:rPr>
  </w:style>
  <w:style w:type="character" w:customStyle="1" w:styleId="WW8Num3z1">
    <w:name w:val="WW8Num3z1"/>
    <w:rsid w:val="00E04F02"/>
    <w:rPr>
      <w:rFonts w:ascii="Courier New" w:hAnsi="Courier New" w:cs="Courier New"/>
    </w:rPr>
  </w:style>
  <w:style w:type="character" w:customStyle="1" w:styleId="WW8Num3z2">
    <w:name w:val="WW8Num3z2"/>
    <w:rsid w:val="00E04F02"/>
    <w:rPr>
      <w:rFonts w:ascii="Wingdings" w:hAnsi="Wingdings" w:cs="Wingdings"/>
    </w:rPr>
  </w:style>
  <w:style w:type="character" w:customStyle="1" w:styleId="WW8Num4z0">
    <w:name w:val="WW8Num4z0"/>
    <w:rsid w:val="00E04F02"/>
    <w:rPr>
      <w:rFonts w:ascii="Calibri" w:eastAsia="Times New Roman" w:hAnsi="Calibri" w:cs="Times New Roman"/>
    </w:rPr>
  </w:style>
  <w:style w:type="character" w:customStyle="1" w:styleId="WW8Num4z1">
    <w:name w:val="WW8Num4z1"/>
    <w:rsid w:val="00E04F02"/>
    <w:rPr>
      <w:rFonts w:ascii="Courier New" w:hAnsi="Courier New" w:cs="Courier New"/>
    </w:rPr>
  </w:style>
  <w:style w:type="character" w:customStyle="1" w:styleId="WW8Num4z2">
    <w:name w:val="WW8Num4z2"/>
    <w:rsid w:val="00E04F02"/>
    <w:rPr>
      <w:rFonts w:ascii="Wingdings" w:hAnsi="Wingdings" w:cs="Wingdings"/>
    </w:rPr>
  </w:style>
  <w:style w:type="character" w:customStyle="1" w:styleId="WW8Num4z3">
    <w:name w:val="WW8Num4z3"/>
    <w:rsid w:val="00E04F02"/>
    <w:rPr>
      <w:rFonts w:ascii="Symbol" w:hAnsi="Symbol" w:cs="Symbol"/>
    </w:rPr>
  </w:style>
  <w:style w:type="character" w:customStyle="1" w:styleId="WW8Num6z0">
    <w:name w:val="WW8Num6z0"/>
    <w:rsid w:val="00E04F0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04F02"/>
    <w:rPr>
      <w:rFonts w:ascii="Courier New" w:hAnsi="Courier New" w:cs="Courier New"/>
    </w:rPr>
  </w:style>
  <w:style w:type="character" w:customStyle="1" w:styleId="WW8Num6z2">
    <w:name w:val="WW8Num6z2"/>
    <w:rsid w:val="00E04F02"/>
    <w:rPr>
      <w:rFonts w:ascii="Wingdings" w:hAnsi="Wingdings" w:cs="Wingdings"/>
    </w:rPr>
  </w:style>
  <w:style w:type="character" w:customStyle="1" w:styleId="WW8Num6z3">
    <w:name w:val="WW8Num6z3"/>
    <w:rsid w:val="00E04F02"/>
    <w:rPr>
      <w:rFonts w:ascii="Symbol" w:hAnsi="Symbol" w:cs="Symbol"/>
    </w:rPr>
  </w:style>
  <w:style w:type="character" w:customStyle="1" w:styleId="WW8Num7z1">
    <w:name w:val="WW8Num7z1"/>
    <w:rsid w:val="00E04F02"/>
    <w:rPr>
      <w:rFonts w:ascii="Courier New" w:hAnsi="Courier New" w:cs="Courier New"/>
    </w:rPr>
  </w:style>
  <w:style w:type="character" w:customStyle="1" w:styleId="WW8Num7z2">
    <w:name w:val="WW8Num7z2"/>
    <w:rsid w:val="00E04F02"/>
    <w:rPr>
      <w:rFonts w:ascii="Wingdings" w:hAnsi="Wingdings" w:cs="Wingdings"/>
    </w:rPr>
  </w:style>
  <w:style w:type="character" w:customStyle="1" w:styleId="WW8Num7z3">
    <w:name w:val="WW8Num7z3"/>
    <w:rsid w:val="00E04F02"/>
    <w:rPr>
      <w:rFonts w:ascii="Symbol" w:hAnsi="Symbol" w:cs="Symbol"/>
    </w:rPr>
  </w:style>
  <w:style w:type="character" w:customStyle="1" w:styleId="WW8Num9z0">
    <w:name w:val="WW8Num9z0"/>
    <w:rsid w:val="00E04F02"/>
    <w:rPr>
      <w:color w:val="auto"/>
      <w:sz w:val="24"/>
    </w:rPr>
  </w:style>
  <w:style w:type="character" w:customStyle="1" w:styleId="WW-DefaultParagraphFont1">
    <w:name w:val="WW-Default Paragraph Font1"/>
    <w:rsid w:val="00E04F02"/>
  </w:style>
  <w:style w:type="character" w:customStyle="1" w:styleId="CharChar">
    <w:name w:val="Char Char"/>
    <w:rsid w:val="00E04F02"/>
    <w:rPr>
      <w:lang w:val="en-AU"/>
    </w:rPr>
  </w:style>
  <w:style w:type="character" w:customStyle="1" w:styleId="EndnoteCharacters">
    <w:name w:val="Endnote Characters"/>
    <w:rsid w:val="00E04F02"/>
    <w:rPr>
      <w:vertAlign w:val="superscript"/>
    </w:rPr>
  </w:style>
  <w:style w:type="character" w:styleId="a3">
    <w:name w:val="Strong"/>
    <w:uiPriority w:val="22"/>
    <w:qFormat/>
    <w:rsid w:val="00E04F02"/>
    <w:rPr>
      <w:b/>
      <w:bCs/>
    </w:rPr>
  </w:style>
  <w:style w:type="character" w:styleId="-">
    <w:name w:val="Hyperlink"/>
    <w:rsid w:val="00E04F02"/>
    <w:rPr>
      <w:color w:val="0000FF"/>
      <w:u w:val="single"/>
    </w:rPr>
  </w:style>
  <w:style w:type="character" w:customStyle="1" w:styleId="10">
    <w:name w:val="Προεπιλεγμένη γραμματοσειρά1"/>
    <w:uiPriority w:val="99"/>
    <w:rsid w:val="00E04F02"/>
  </w:style>
  <w:style w:type="character" w:customStyle="1" w:styleId="BalloonTextChar">
    <w:name w:val="Balloon Text Char"/>
    <w:rsid w:val="00E04F02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rsid w:val="00E04F02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rsid w:val="00E04F02"/>
    <w:pPr>
      <w:jc w:val="both"/>
    </w:pPr>
    <w:rPr>
      <w:sz w:val="24"/>
      <w:lang w:val="el-GR"/>
    </w:rPr>
  </w:style>
  <w:style w:type="paragraph" w:styleId="a5">
    <w:name w:val="List"/>
    <w:basedOn w:val="a4"/>
    <w:rsid w:val="00E04F02"/>
    <w:rPr>
      <w:rFonts w:cs="Lohit Devanagari"/>
    </w:rPr>
  </w:style>
  <w:style w:type="paragraph" w:styleId="a6">
    <w:name w:val="caption"/>
    <w:basedOn w:val="a"/>
    <w:qFormat/>
    <w:rsid w:val="00E04F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rsid w:val="00E04F02"/>
    <w:pPr>
      <w:suppressLineNumbers/>
    </w:pPr>
    <w:rPr>
      <w:rFonts w:cs="Lohit Devanagari"/>
    </w:rPr>
  </w:style>
  <w:style w:type="paragraph" w:styleId="a7">
    <w:name w:val="endnote text"/>
    <w:basedOn w:val="a"/>
    <w:rsid w:val="00E04F02"/>
  </w:style>
  <w:style w:type="paragraph" w:customStyle="1" w:styleId="11">
    <w:name w:val="Παράγραφος λίστας1"/>
    <w:basedOn w:val="a"/>
    <w:rsid w:val="00E04F02"/>
    <w:pPr>
      <w:ind w:left="720"/>
    </w:pPr>
  </w:style>
  <w:style w:type="paragraph" w:customStyle="1" w:styleId="Standard">
    <w:name w:val="Standard"/>
    <w:rsid w:val="00E04F02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rsid w:val="00E04F02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rsid w:val="00E04F02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rsid w:val="00E04F02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rsid w:val="00E04F02"/>
    <w:pPr>
      <w:suppressLineNumbers/>
    </w:pPr>
  </w:style>
  <w:style w:type="paragraph" w:customStyle="1" w:styleId="TableHeading">
    <w:name w:val="Table Heading"/>
    <w:basedOn w:val="TableContents"/>
    <w:rsid w:val="00E04F02"/>
    <w:pPr>
      <w:jc w:val="center"/>
    </w:pPr>
    <w:rPr>
      <w:b/>
      <w:bCs/>
    </w:rPr>
  </w:style>
  <w:style w:type="paragraph" w:styleId="a8">
    <w:name w:val="Balloon Text"/>
    <w:basedOn w:val="a"/>
    <w:rsid w:val="00E04F0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val="el-GR" w:eastAsia="zh-CN"/>
    </w:rPr>
  </w:style>
  <w:style w:type="paragraph" w:styleId="af">
    <w:name w:val="footnote text"/>
    <w:basedOn w:val="a"/>
    <w:link w:val="Char4"/>
    <w:uiPriority w:val="99"/>
    <w:rsid w:val="004E333C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"/>
    <w:uiPriority w:val="99"/>
    <w:rsid w:val="004E333C"/>
  </w:style>
  <w:style w:type="character" w:styleId="af0">
    <w:name w:val="footnote reference"/>
    <w:uiPriority w:val="99"/>
    <w:rsid w:val="004E333C"/>
    <w:rPr>
      <w:vertAlign w:val="superscript"/>
    </w:rPr>
  </w:style>
  <w:style w:type="table" w:customStyle="1" w:styleId="TableGrid15311">
    <w:name w:val="Table Grid15311"/>
    <w:basedOn w:val="a1"/>
    <w:next w:val="af1"/>
    <w:uiPriority w:val="59"/>
    <w:rsid w:val="0025782A"/>
    <w:rPr>
      <w:rFonts w:ascii="Calibri" w:eastAsia="Corbel" w:hAnsi="Calibri" w:cs="Miriam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5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12">
    <w:name w:val="Table Grid153112"/>
    <w:basedOn w:val="a1"/>
    <w:next w:val="af1"/>
    <w:uiPriority w:val="59"/>
    <w:rsid w:val="00A02839"/>
    <w:rPr>
      <w:rFonts w:ascii="Calibri" w:eastAsia="Corbel" w:hAnsi="Calibri" w:cs="Miriam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2941C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2941C5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2941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2">
    <w:name w:val="Ανεπίλυτη αναφορά1"/>
    <w:uiPriority w:val="99"/>
    <w:semiHidden/>
    <w:unhideWhenUsed/>
    <w:rsid w:val="009D6D50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paragraph" w:customStyle="1" w:styleId="xmsolistparagraph">
    <w:name w:val="x_msolistparagraph"/>
    <w:basedOn w:val="a"/>
    <w:rsid w:val="001915E9"/>
    <w:pPr>
      <w:suppressAutoHyphens w:val="0"/>
    </w:pPr>
    <w:rPr>
      <w:rFonts w:ascii="Calibri" w:eastAsia="Calibri" w:hAnsi="Calibri" w:cs="Calibri"/>
      <w:sz w:val="22"/>
      <w:szCs w:val="22"/>
      <w:lang w:val="el-GR" w:eastAsia="el-GR"/>
    </w:rPr>
  </w:style>
  <w:style w:type="character" w:customStyle="1" w:styleId="x1">
    <w:name w:val="x_1"/>
    <w:basedOn w:val="a0"/>
    <w:rsid w:val="001915E9"/>
  </w:style>
  <w:style w:type="character" w:customStyle="1" w:styleId="xbodytext211pt">
    <w:name w:val="x_bodytext211pt"/>
    <w:basedOn w:val="a0"/>
    <w:rsid w:val="001915E9"/>
  </w:style>
  <w:style w:type="character" w:customStyle="1" w:styleId="Bodytext2">
    <w:name w:val="Body text (2)"/>
    <w:rsid w:val="00984D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styleId="af2">
    <w:name w:val="Unresolved Mention"/>
    <w:basedOn w:val="a0"/>
    <w:uiPriority w:val="99"/>
    <w:semiHidden/>
    <w:unhideWhenUsed/>
    <w:rsid w:val="00593436"/>
    <w:rPr>
      <w:color w:val="605E5C"/>
      <w:shd w:val="clear" w:color="auto" w:fill="E1DFDD"/>
    </w:rPr>
  </w:style>
  <w:style w:type="table" w:customStyle="1" w:styleId="13">
    <w:name w:val="Πλέγμα πίνακα1"/>
    <w:basedOn w:val="a1"/>
    <w:next w:val="af1"/>
    <w:uiPriority w:val="99"/>
    <w:rsid w:val="00824A5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0CA3C950D234EAEE2DE4B3B6AA27D" ma:contentTypeVersion="13" ma:contentTypeDescription="Create a new document." ma:contentTypeScope="" ma:versionID="a5c642e8e1179291e952128c7d89af45">
  <xsd:schema xmlns:xsd="http://www.w3.org/2001/XMLSchema" xmlns:xs="http://www.w3.org/2001/XMLSchema" xmlns:p="http://schemas.microsoft.com/office/2006/metadata/properties" xmlns:ns3="c56ed4f0-ed0d-4e61-9317-f7ecebe1b476" xmlns:ns4="d2e0f1ac-b801-4a2a-a782-3aa2ccd51ebc" targetNamespace="http://schemas.microsoft.com/office/2006/metadata/properties" ma:root="true" ma:fieldsID="cd3936e7c2c8a6c5cb5b0e2642eb6981" ns3:_="" ns4:_="">
    <xsd:import namespace="c56ed4f0-ed0d-4e61-9317-f7ecebe1b476"/>
    <xsd:import namespace="d2e0f1ac-b801-4a2a-a782-3aa2ccd51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d4f0-ed0d-4e61-9317-f7ecebe1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f1ac-b801-4a2a-a782-3aa2ccd5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B96DB-085C-4354-A654-C3CD25B03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6463E-63C4-4DA0-A69F-B0AE0A324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0D553-CC7B-43B7-8D11-03FFA8BD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ed4f0-ed0d-4e61-9317-f7ecebe1b476"/>
    <ds:schemaRef ds:uri="d2e0f1ac-b801-4a2a-a782-3aa2ccd5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4C5F7-7DAC-4438-9832-7B7801ADA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ΙΝΣΤΙΤΟΥΤΟ ΕΠΕΞΕΡΓΑΣΙΑΣ ΤΟΥ ΛΟΓΟΥ</vt:lpstr>
      <vt:lpstr>ΙΝΣΤΙΤΟΥΤΟ ΕΠΕΞΕΡΓΑΣΙΑΣ ΤΟΥ ΛΟΓΟΥ</vt:lpstr>
    </vt:vector>
  </TitlesOfParts>
  <Company>Microsoft</Company>
  <LinksUpToDate>false</LinksUpToDate>
  <CharactersWithSpaces>1855</CharactersWithSpaces>
  <SharedDoc>false</SharedDoc>
  <HLinks>
    <vt:vector size="36" baseType="variant"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5767291</vt:i4>
      </vt:variant>
      <vt:variant>
        <vt:i4>12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  <vt:variant>
        <vt:i4>2293838</vt:i4>
      </vt:variant>
      <vt:variant>
        <vt:i4>9</vt:i4>
      </vt:variant>
      <vt:variant>
        <vt:i4>0</vt:i4>
      </vt:variant>
      <vt:variant>
        <vt:i4>5</vt:i4>
      </vt:variant>
      <vt:variant>
        <vt:lpwstr>mailto:dpo@athena-innovation.gr</vt:lpwstr>
      </vt:variant>
      <vt:variant>
        <vt:lpwstr/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http://www.athenarc.gr/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http://www..............gr/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mailto:stavrina@athenarc.gr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creator>Vaso Panagopoulou</dc:creator>
  <cp:lastModifiedBy>Roula Andria</cp:lastModifiedBy>
  <cp:revision>2</cp:revision>
  <cp:lastPrinted>2024-01-08T10:05:00Z</cp:lastPrinted>
  <dcterms:created xsi:type="dcterms:W3CDTF">2024-06-27T15:23:00Z</dcterms:created>
  <dcterms:modified xsi:type="dcterms:W3CDTF">2024-06-27T15:23:00Z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0x010100A590CA3C950D234EAEE2DE4B3B6AA27D</vt:lpwstr>
  </property>
</Properties>
</file>