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4DFF72" w14:textId="77777777" w:rsidR="00824A5B" w:rsidRPr="00824A5B" w:rsidRDefault="00824A5B" w:rsidP="00824A5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624D5CE7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4CF1F55E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795EF3C2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4ABA46C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73ADA8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57DF0FEA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237262CB" w14:textId="77777777" w:rsidR="00824A5B" w:rsidRPr="00824A5B" w:rsidRDefault="00824A5B" w:rsidP="00824A5B">
      <w:pPr>
        <w:jc w:val="center"/>
        <w:rPr>
          <w:rFonts w:ascii="Corbel" w:hAnsi="Corbel"/>
          <w:lang w:val="el-GR"/>
        </w:rPr>
      </w:pPr>
    </w:p>
    <w:tbl>
      <w:tblPr>
        <w:tblStyle w:val="1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BD3E52" w14:paraId="39EC17F1" w14:textId="77777777" w:rsidTr="007E1501">
        <w:trPr>
          <w:trHeight w:val="4405"/>
          <w:jc w:val="center"/>
        </w:trPr>
        <w:tc>
          <w:tcPr>
            <w:tcW w:w="5224" w:type="dxa"/>
          </w:tcPr>
          <w:p w14:paraId="7644D6F7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824A5B" w14:paraId="498FA21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9F7BE0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42464C" w14:textId="77777777" w:rsidR="00824A5B" w:rsidRPr="00824A5B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824A5B" w:rsidRPr="00824A5B" w14:paraId="1B73438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649DC9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A15CD5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824A5B" w:rsidRPr="00824A5B" w14:paraId="220BCD1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FF1638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845709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C55BF4F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C69BA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34E426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FDA66D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0991064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16AC3C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BD3E52" w14:paraId="067169B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8A744C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40672D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888CAB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7F08A3C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F3FEF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2D5432A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7A7E920C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B5D6DC" w14:textId="37BC51CF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Pr="00C42643">
              <w:rPr>
                <w:rFonts w:ascii="Corbel" w:hAnsi="Corbel"/>
                <w:sz w:val="22"/>
                <w:szCs w:val="22"/>
                <w:lang w:val="el-GR"/>
              </w:rPr>
              <w:t>_</w:t>
            </w:r>
            <w:r w:rsidR="00E231B2" w:rsidRPr="00C42643">
              <w:rPr>
                <w:sz w:val="22"/>
                <w:szCs w:val="22"/>
                <w:lang w:val="el-GR"/>
              </w:rPr>
              <w:t xml:space="preserve"> </w:t>
            </w:r>
            <w:r w:rsidR="00E231B2" w:rsidRPr="00C42643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CHOICE_ECON</w:t>
            </w:r>
            <w:r w:rsidRPr="00C42643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="008C0056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n-US"/>
              </w:rPr>
              <w:t>CHOICE</w:t>
            </w:r>
            <w:r w:rsidR="008C0056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D07382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42</w:t>
            </w:r>
            <w:r w:rsidR="008C0056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3_0</w:t>
            </w:r>
            <w:r w:rsidR="00D07382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4</w:t>
            </w:r>
            <w:r w:rsidR="008C0056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2</w:t>
            </w:r>
            <w:r w:rsidR="00D07382" w:rsidRPr="00C42643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5</w:t>
            </w:r>
            <w:r w:rsidRPr="00C42643">
              <w:rPr>
                <w:rFonts w:ascii="Corbel" w:hAnsi="Corbel"/>
                <w:sz w:val="22"/>
                <w:szCs w:val="22"/>
                <w:lang w:val="el-GR"/>
              </w:rPr>
              <w:t>,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2F00A38B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68EDB5F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82971D" w14:textId="77777777" w:rsidR="00824A5B" w:rsidRPr="00824A5B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824A5B" w14:paraId="40B43422" w14:textId="77777777" w:rsidTr="007E1501">
        <w:trPr>
          <w:trHeight w:val="4315"/>
          <w:jc w:val="center"/>
        </w:trPr>
        <w:tc>
          <w:tcPr>
            <w:tcW w:w="5224" w:type="dxa"/>
          </w:tcPr>
          <w:p w14:paraId="315F3B50" w14:textId="52C07249" w:rsidR="00824A5B" w:rsidRPr="00C86B97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="00C86B97">
              <w:rPr>
                <w:rFonts w:ascii="Corbel" w:hAnsi="Corbel"/>
                <w:b/>
                <w:lang w:val="el-GR"/>
              </w:rPr>
              <w:t>5</w:t>
            </w:r>
          </w:p>
          <w:p w14:paraId="2D733FD5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964AB11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6037919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49B0B0" w14:textId="77777777" w:rsidR="00824A5B" w:rsidRPr="00824A5B" w:rsidRDefault="00824A5B" w:rsidP="009C1020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C0C2C66" w14:textId="77777777" w:rsidR="00824A5B" w:rsidRPr="00824A5B" w:rsidRDefault="00824A5B" w:rsidP="009C1020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5A102470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852BF4B" w14:textId="77777777" w:rsidR="00824A5B" w:rsidRPr="00824A5B" w:rsidRDefault="00824A5B" w:rsidP="00824A5B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F6B5" wp14:editId="455A827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F2FE5E7">
                    <v:shapetype id="_x0000_t109" coordsize="21600,21600" o:spt="109" path="m,l,21600r21600,l21600,xe" w14:anchorId="100D3B70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9817B95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B69FE" wp14:editId="342E048C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E79901">
                    <v:rect id="Ορθογώνιο 8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72c51" strokeweight="1pt" w14:anchorId="4DAB4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ZK5Cst4AAAAIAQAADwAAAAAAAAAAAAAAAAC5BAAAZHJzL2Rv&#10;d25yZXYueG1sUEsFBgAAAAAEAAQA8wAAAMQFAAAAAA==&#10;"/>
                  </w:pict>
                </mc:Fallback>
              </mc:AlternateContent>
            </w:r>
          </w:p>
          <w:p w14:paraId="576EED14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589EBF6" w14:textId="77777777" w:rsidR="00824A5B" w:rsidRPr="00824A5B" w:rsidRDefault="00824A5B" w:rsidP="00824A5B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4F71" wp14:editId="6A0181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656379A">
                    <v:rect id="Ορθογώνιο 8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72c51" strokeweight="1pt" w14:anchorId="05AE9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1Nyxo94AAAAIAQAADwAAAAAAAAAAAAAAAAC5BAAAZHJzL2Rv&#10;d25yZXYueG1sUEsFBgAAAAAEAAQA8wAAAMQFAAAAAA==&#10;"/>
                  </w:pict>
                </mc:Fallback>
              </mc:AlternateContent>
            </w:r>
          </w:p>
          <w:p w14:paraId="272E1216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D78A80A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8D35D81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FB6D77C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4757DA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A631037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571FAE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824A5B" w:rsidRPr="00BD3E52" w14:paraId="36948EFD" w14:textId="77777777" w:rsidTr="007E1501">
        <w:trPr>
          <w:jc w:val="center"/>
        </w:trPr>
        <w:tc>
          <w:tcPr>
            <w:tcW w:w="10485" w:type="dxa"/>
            <w:gridSpan w:val="2"/>
          </w:tcPr>
          <w:p w14:paraId="5C40D49E" w14:textId="77777777" w:rsidR="00824A5B" w:rsidRPr="00824A5B" w:rsidRDefault="00824A5B" w:rsidP="00824A5B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E298A30" w14:textId="77777777" w:rsidR="00824A5B" w:rsidRPr="00824A5B" w:rsidRDefault="00824A5B" w:rsidP="00824A5B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AA736A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BE81E4C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72DF38F3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898BF5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lastRenderedPageBreak/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6F0FFDD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.gr</w:t>
              </w:r>
            </w:hyperlink>
          </w:p>
        </w:tc>
      </w:tr>
    </w:tbl>
    <w:p w14:paraId="7C3E413F" w14:textId="77777777" w:rsidR="00824A5B" w:rsidRPr="00824A5B" w:rsidRDefault="00824A5B" w:rsidP="00824A5B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1CE6A31B" w14:textId="77777777" w:rsidR="00824A5B" w:rsidRPr="002941C5" w:rsidRDefault="00824A5B" w:rsidP="002941C5">
      <w:pPr>
        <w:jc w:val="both"/>
        <w:rPr>
          <w:rFonts w:ascii="Corbel" w:hAnsi="Corbel"/>
          <w:sz w:val="22"/>
          <w:szCs w:val="22"/>
          <w:lang w:val="el-GR"/>
        </w:rPr>
      </w:pPr>
    </w:p>
    <w:sectPr w:rsidR="00824A5B" w:rsidRPr="002941C5" w:rsidSect="00F06B4D">
      <w:footerReference w:type="default" r:id="rId12"/>
      <w:pgSz w:w="11906" w:h="16838"/>
      <w:pgMar w:top="851" w:right="566" w:bottom="709" w:left="426" w:header="72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E521" w14:textId="77777777" w:rsidR="00B96A67" w:rsidRDefault="00B96A67" w:rsidP="00EA75BA">
      <w:r>
        <w:separator/>
      </w:r>
    </w:p>
  </w:endnote>
  <w:endnote w:type="continuationSeparator" w:id="0">
    <w:p w14:paraId="09C71A4D" w14:textId="77777777" w:rsidR="00B96A67" w:rsidRDefault="00B96A67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170B" w14:textId="50B13F44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2761C3E9" w14:textId="77777777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  <w:p w14:paraId="5250CB62" w14:textId="4C80A8CA" w:rsidR="00EA75BA" w:rsidRPr="00EA75BA" w:rsidRDefault="00EF1E56" w:rsidP="00EF1E56">
    <w:pPr>
      <w:pStyle w:val="ae"/>
      <w:tabs>
        <w:tab w:val="left" w:pos="2550"/>
        <w:tab w:val="center" w:pos="5457"/>
      </w:tabs>
      <w:rPr>
        <w:lang w:val="en-US"/>
      </w:rPr>
    </w:pPr>
    <w:r w:rsidRPr="00EF1E56">
      <w:rPr>
        <w:lang w:val="el-GR"/>
      </w:rPr>
      <w:tab/>
    </w:r>
    <w:r w:rsidRPr="00EF1E56">
      <w:rPr>
        <w:lang w:val="el-GR"/>
      </w:rPr>
      <w:tab/>
    </w:r>
    <w:r w:rsidR="00C353B3">
      <w:rPr>
        <w:lang w:val="el-GR"/>
      </w:rPr>
      <w:t xml:space="preserve">                                     </w:t>
    </w:r>
    <w:r w:rsidR="00F06B4D">
      <w:rPr>
        <w:noProof/>
        <w:lang w:val="el-GR" w:eastAsia="el-GR"/>
      </w:rPr>
      <w:drawing>
        <wp:inline distT="0" distB="0" distL="0" distR="0" wp14:anchorId="5E2B5BCB" wp14:editId="406D6D16">
          <wp:extent cx="1353600" cy="9360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82B4" w14:textId="77777777" w:rsidR="00B96A67" w:rsidRDefault="00B96A67" w:rsidP="00EA75BA">
      <w:r>
        <w:separator/>
      </w:r>
    </w:p>
  </w:footnote>
  <w:footnote w:type="continuationSeparator" w:id="0">
    <w:p w14:paraId="643BACB5" w14:textId="77777777" w:rsidR="00B96A67" w:rsidRDefault="00B96A67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4C28"/>
    <w:multiLevelType w:val="multilevel"/>
    <w:tmpl w:val="D1A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528BF"/>
    <w:multiLevelType w:val="multilevel"/>
    <w:tmpl w:val="CC8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92D6E"/>
    <w:multiLevelType w:val="multilevel"/>
    <w:tmpl w:val="40B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23200"/>
    <w:multiLevelType w:val="multilevel"/>
    <w:tmpl w:val="BB8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67FB0"/>
    <w:multiLevelType w:val="multilevel"/>
    <w:tmpl w:val="C5C0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184A98"/>
    <w:multiLevelType w:val="multilevel"/>
    <w:tmpl w:val="C0F8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11CF"/>
    <w:multiLevelType w:val="multilevel"/>
    <w:tmpl w:val="C99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93909"/>
    <w:multiLevelType w:val="multilevel"/>
    <w:tmpl w:val="B9801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01F34"/>
    <w:multiLevelType w:val="hybridMultilevel"/>
    <w:tmpl w:val="8B0E34F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913452">
    <w:abstractNumId w:val="0"/>
  </w:num>
  <w:num w:numId="2" w16cid:durableId="1244489614">
    <w:abstractNumId w:val="8"/>
  </w:num>
  <w:num w:numId="3" w16cid:durableId="499009263">
    <w:abstractNumId w:val="16"/>
  </w:num>
  <w:num w:numId="4" w16cid:durableId="796067220">
    <w:abstractNumId w:val="10"/>
  </w:num>
  <w:num w:numId="5" w16cid:durableId="1843734998">
    <w:abstractNumId w:val="5"/>
  </w:num>
  <w:num w:numId="6" w16cid:durableId="1870529545">
    <w:abstractNumId w:val="6"/>
  </w:num>
  <w:num w:numId="7" w16cid:durableId="171066406">
    <w:abstractNumId w:val="20"/>
  </w:num>
  <w:num w:numId="8" w16cid:durableId="1847741290">
    <w:abstractNumId w:val="18"/>
  </w:num>
  <w:num w:numId="9" w16cid:durableId="1377973378">
    <w:abstractNumId w:val="12"/>
  </w:num>
  <w:num w:numId="10" w16cid:durableId="235748177">
    <w:abstractNumId w:val="17"/>
  </w:num>
  <w:num w:numId="11" w16cid:durableId="716127084">
    <w:abstractNumId w:val="11"/>
  </w:num>
  <w:num w:numId="12" w16cid:durableId="1295135005">
    <w:abstractNumId w:val="14"/>
  </w:num>
  <w:num w:numId="13" w16cid:durableId="794759352">
    <w:abstractNumId w:val="19"/>
  </w:num>
  <w:num w:numId="14" w16cid:durableId="586380639">
    <w:abstractNumId w:val="7"/>
  </w:num>
  <w:num w:numId="15" w16cid:durableId="1433624229">
    <w:abstractNumId w:val="15"/>
  </w:num>
  <w:num w:numId="16" w16cid:durableId="1591084935">
    <w:abstractNumId w:val="9"/>
  </w:num>
  <w:num w:numId="17" w16cid:durableId="813790304">
    <w:abstractNumId w:val="21"/>
  </w:num>
  <w:num w:numId="18" w16cid:durableId="1383092024">
    <w:abstractNumId w:val="13"/>
  </w:num>
  <w:num w:numId="19" w16cid:durableId="94715802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29E6"/>
    <w:rsid w:val="00003AEA"/>
    <w:rsid w:val="00005FC7"/>
    <w:rsid w:val="000064D3"/>
    <w:rsid w:val="00011C3B"/>
    <w:rsid w:val="00013211"/>
    <w:rsid w:val="00015400"/>
    <w:rsid w:val="00021CDF"/>
    <w:rsid w:val="00022956"/>
    <w:rsid w:val="00030D7A"/>
    <w:rsid w:val="00032990"/>
    <w:rsid w:val="0004135B"/>
    <w:rsid w:val="00045266"/>
    <w:rsid w:val="00045313"/>
    <w:rsid w:val="00045956"/>
    <w:rsid w:val="00050EE0"/>
    <w:rsid w:val="00055E5C"/>
    <w:rsid w:val="00061070"/>
    <w:rsid w:val="0006317D"/>
    <w:rsid w:val="000632FE"/>
    <w:rsid w:val="000642FB"/>
    <w:rsid w:val="0006641A"/>
    <w:rsid w:val="00072287"/>
    <w:rsid w:val="00073888"/>
    <w:rsid w:val="000738F1"/>
    <w:rsid w:val="00074B54"/>
    <w:rsid w:val="00075DBD"/>
    <w:rsid w:val="00086BE9"/>
    <w:rsid w:val="00090370"/>
    <w:rsid w:val="00090887"/>
    <w:rsid w:val="00095B04"/>
    <w:rsid w:val="000A39AB"/>
    <w:rsid w:val="000A4071"/>
    <w:rsid w:val="000A4B81"/>
    <w:rsid w:val="000A50D6"/>
    <w:rsid w:val="000A5150"/>
    <w:rsid w:val="000A5E86"/>
    <w:rsid w:val="000A6055"/>
    <w:rsid w:val="000B6CD1"/>
    <w:rsid w:val="000C4000"/>
    <w:rsid w:val="000C6FEB"/>
    <w:rsid w:val="000D161B"/>
    <w:rsid w:val="000D2415"/>
    <w:rsid w:val="000D2B22"/>
    <w:rsid w:val="000D2CF1"/>
    <w:rsid w:val="000D3151"/>
    <w:rsid w:val="000E5282"/>
    <w:rsid w:val="000F0DCB"/>
    <w:rsid w:val="000F211F"/>
    <w:rsid w:val="000F6E9C"/>
    <w:rsid w:val="000F7D6D"/>
    <w:rsid w:val="001004DB"/>
    <w:rsid w:val="00100600"/>
    <w:rsid w:val="00101145"/>
    <w:rsid w:val="00101CDF"/>
    <w:rsid w:val="00102CA7"/>
    <w:rsid w:val="00105410"/>
    <w:rsid w:val="0010768D"/>
    <w:rsid w:val="00107806"/>
    <w:rsid w:val="001112A5"/>
    <w:rsid w:val="001148EB"/>
    <w:rsid w:val="001165BE"/>
    <w:rsid w:val="001213F9"/>
    <w:rsid w:val="00134451"/>
    <w:rsid w:val="001478E7"/>
    <w:rsid w:val="00151357"/>
    <w:rsid w:val="00151D7A"/>
    <w:rsid w:val="001558D1"/>
    <w:rsid w:val="001562BC"/>
    <w:rsid w:val="00161799"/>
    <w:rsid w:val="00162DA9"/>
    <w:rsid w:val="00166537"/>
    <w:rsid w:val="001667B0"/>
    <w:rsid w:val="00171ABE"/>
    <w:rsid w:val="00171C59"/>
    <w:rsid w:val="001731F4"/>
    <w:rsid w:val="00175275"/>
    <w:rsid w:val="00181039"/>
    <w:rsid w:val="0018381B"/>
    <w:rsid w:val="00185CF8"/>
    <w:rsid w:val="001915E9"/>
    <w:rsid w:val="001947C0"/>
    <w:rsid w:val="00194AE7"/>
    <w:rsid w:val="00194ECD"/>
    <w:rsid w:val="00196965"/>
    <w:rsid w:val="001969E9"/>
    <w:rsid w:val="001A23A8"/>
    <w:rsid w:val="001A4425"/>
    <w:rsid w:val="001A60D3"/>
    <w:rsid w:val="001A7BA5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5963"/>
    <w:rsid w:val="001F5D0C"/>
    <w:rsid w:val="002019C8"/>
    <w:rsid w:val="00204D50"/>
    <w:rsid w:val="00205D4D"/>
    <w:rsid w:val="0021082D"/>
    <w:rsid w:val="00212159"/>
    <w:rsid w:val="00212F5E"/>
    <w:rsid w:val="0021698E"/>
    <w:rsid w:val="00217129"/>
    <w:rsid w:val="0021783B"/>
    <w:rsid w:val="00220277"/>
    <w:rsid w:val="00224DB9"/>
    <w:rsid w:val="0022570C"/>
    <w:rsid w:val="00227F08"/>
    <w:rsid w:val="00231AA7"/>
    <w:rsid w:val="00232110"/>
    <w:rsid w:val="00234038"/>
    <w:rsid w:val="002356B3"/>
    <w:rsid w:val="0023612C"/>
    <w:rsid w:val="00237508"/>
    <w:rsid w:val="0024378D"/>
    <w:rsid w:val="00243BCC"/>
    <w:rsid w:val="00243D6A"/>
    <w:rsid w:val="00244BA4"/>
    <w:rsid w:val="00244FE8"/>
    <w:rsid w:val="00245FFB"/>
    <w:rsid w:val="0024717E"/>
    <w:rsid w:val="00250162"/>
    <w:rsid w:val="00252193"/>
    <w:rsid w:val="0025225C"/>
    <w:rsid w:val="00255C6A"/>
    <w:rsid w:val="0025782A"/>
    <w:rsid w:val="00260265"/>
    <w:rsid w:val="002617A5"/>
    <w:rsid w:val="002638CE"/>
    <w:rsid w:val="00265BFA"/>
    <w:rsid w:val="002702EF"/>
    <w:rsid w:val="00275D28"/>
    <w:rsid w:val="00276C6B"/>
    <w:rsid w:val="00277D69"/>
    <w:rsid w:val="00281241"/>
    <w:rsid w:val="002826C5"/>
    <w:rsid w:val="00290959"/>
    <w:rsid w:val="00291213"/>
    <w:rsid w:val="0029180B"/>
    <w:rsid w:val="002927CB"/>
    <w:rsid w:val="00292CB2"/>
    <w:rsid w:val="00293983"/>
    <w:rsid w:val="002939C6"/>
    <w:rsid w:val="002941C5"/>
    <w:rsid w:val="00294695"/>
    <w:rsid w:val="00295F44"/>
    <w:rsid w:val="00296079"/>
    <w:rsid w:val="00296A24"/>
    <w:rsid w:val="002A5D1C"/>
    <w:rsid w:val="002B3DCB"/>
    <w:rsid w:val="002B56E2"/>
    <w:rsid w:val="002B62C8"/>
    <w:rsid w:val="002B7408"/>
    <w:rsid w:val="002B76BD"/>
    <w:rsid w:val="002C0DBB"/>
    <w:rsid w:val="002C0EEB"/>
    <w:rsid w:val="002C338D"/>
    <w:rsid w:val="002C50E4"/>
    <w:rsid w:val="002D3602"/>
    <w:rsid w:val="002D5F84"/>
    <w:rsid w:val="002E1D87"/>
    <w:rsid w:val="002E313C"/>
    <w:rsid w:val="002E3EAC"/>
    <w:rsid w:val="002E4CCB"/>
    <w:rsid w:val="002E5379"/>
    <w:rsid w:val="002E6686"/>
    <w:rsid w:val="002E69E3"/>
    <w:rsid w:val="002E7042"/>
    <w:rsid w:val="002F3BFD"/>
    <w:rsid w:val="002F6753"/>
    <w:rsid w:val="002F6892"/>
    <w:rsid w:val="00302DF4"/>
    <w:rsid w:val="0030432F"/>
    <w:rsid w:val="00311895"/>
    <w:rsid w:val="0031290D"/>
    <w:rsid w:val="00313825"/>
    <w:rsid w:val="0031398F"/>
    <w:rsid w:val="00317A13"/>
    <w:rsid w:val="00321232"/>
    <w:rsid w:val="00323010"/>
    <w:rsid w:val="00323888"/>
    <w:rsid w:val="003268A5"/>
    <w:rsid w:val="00326CD5"/>
    <w:rsid w:val="003322A1"/>
    <w:rsid w:val="00335A0C"/>
    <w:rsid w:val="0034085E"/>
    <w:rsid w:val="00343513"/>
    <w:rsid w:val="00343A8B"/>
    <w:rsid w:val="00346FFC"/>
    <w:rsid w:val="0034783E"/>
    <w:rsid w:val="00351C9D"/>
    <w:rsid w:val="00353543"/>
    <w:rsid w:val="00353E51"/>
    <w:rsid w:val="00353F9D"/>
    <w:rsid w:val="00356C51"/>
    <w:rsid w:val="0036293B"/>
    <w:rsid w:val="00364899"/>
    <w:rsid w:val="00365E08"/>
    <w:rsid w:val="003707D9"/>
    <w:rsid w:val="003749A8"/>
    <w:rsid w:val="00376AFC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A31EE"/>
    <w:rsid w:val="003A3CD6"/>
    <w:rsid w:val="003A6AC3"/>
    <w:rsid w:val="003A6FC6"/>
    <w:rsid w:val="003B0F7E"/>
    <w:rsid w:val="003B16F8"/>
    <w:rsid w:val="003B228F"/>
    <w:rsid w:val="003B5987"/>
    <w:rsid w:val="003B7795"/>
    <w:rsid w:val="003C29C3"/>
    <w:rsid w:val="003C30F4"/>
    <w:rsid w:val="003C7891"/>
    <w:rsid w:val="003D19E9"/>
    <w:rsid w:val="003D1ED3"/>
    <w:rsid w:val="003D6AE6"/>
    <w:rsid w:val="003D7AE9"/>
    <w:rsid w:val="003D7DB8"/>
    <w:rsid w:val="003E6B96"/>
    <w:rsid w:val="003F0469"/>
    <w:rsid w:val="003F1DBB"/>
    <w:rsid w:val="003F2A9F"/>
    <w:rsid w:val="003F59DF"/>
    <w:rsid w:val="003F7FFD"/>
    <w:rsid w:val="004008AC"/>
    <w:rsid w:val="0040335B"/>
    <w:rsid w:val="0041030F"/>
    <w:rsid w:val="004156BC"/>
    <w:rsid w:val="0041622C"/>
    <w:rsid w:val="004252A7"/>
    <w:rsid w:val="00430465"/>
    <w:rsid w:val="00432056"/>
    <w:rsid w:val="00434FE9"/>
    <w:rsid w:val="0044013A"/>
    <w:rsid w:val="004424CF"/>
    <w:rsid w:val="0044516E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4D01"/>
    <w:rsid w:val="00465137"/>
    <w:rsid w:val="0046752D"/>
    <w:rsid w:val="00472486"/>
    <w:rsid w:val="00475602"/>
    <w:rsid w:val="0047618B"/>
    <w:rsid w:val="004771D8"/>
    <w:rsid w:val="004863F5"/>
    <w:rsid w:val="004904E1"/>
    <w:rsid w:val="00490E05"/>
    <w:rsid w:val="0049163B"/>
    <w:rsid w:val="00494A72"/>
    <w:rsid w:val="00497214"/>
    <w:rsid w:val="00497C68"/>
    <w:rsid w:val="004A0103"/>
    <w:rsid w:val="004A1698"/>
    <w:rsid w:val="004A242E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0DF4"/>
    <w:rsid w:val="004C1200"/>
    <w:rsid w:val="004C1D3D"/>
    <w:rsid w:val="004C2CBD"/>
    <w:rsid w:val="004C4C43"/>
    <w:rsid w:val="004C6242"/>
    <w:rsid w:val="004C6A3C"/>
    <w:rsid w:val="004C7315"/>
    <w:rsid w:val="004D2407"/>
    <w:rsid w:val="004D49BA"/>
    <w:rsid w:val="004D7322"/>
    <w:rsid w:val="004D7AB3"/>
    <w:rsid w:val="004E333C"/>
    <w:rsid w:val="004E4E42"/>
    <w:rsid w:val="004E6FAA"/>
    <w:rsid w:val="004E7BAF"/>
    <w:rsid w:val="004F2899"/>
    <w:rsid w:val="004F4B54"/>
    <w:rsid w:val="004F5ED9"/>
    <w:rsid w:val="00500BD7"/>
    <w:rsid w:val="00502351"/>
    <w:rsid w:val="005037D2"/>
    <w:rsid w:val="00503E5B"/>
    <w:rsid w:val="00506599"/>
    <w:rsid w:val="005201AC"/>
    <w:rsid w:val="00521E8E"/>
    <w:rsid w:val="00522322"/>
    <w:rsid w:val="0052287F"/>
    <w:rsid w:val="0052294A"/>
    <w:rsid w:val="00523207"/>
    <w:rsid w:val="005305A5"/>
    <w:rsid w:val="00530E02"/>
    <w:rsid w:val="00531532"/>
    <w:rsid w:val="00531DBE"/>
    <w:rsid w:val="005340A0"/>
    <w:rsid w:val="00534A7F"/>
    <w:rsid w:val="00535FB9"/>
    <w:rsid w:val="005379D2"/>
    <w:rsid w:val="00542370"/>
    <w:rsid w:val="00542FA0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70AB"/>
    <w:rsid w:val="00567FC7"/>
    <w:rsid w:val="0057106E"/>
    <w:rsid w:val="005710B3"/>
    <w:rsid w:val="0057407D"/>
    <w:rsid w:val="00574288"/>
    <w:rsid w:val="00580BEA"/>
    <w:rsid w:val="00581D2F"/>
    <w:rsid w:val="00584776"/>
    <w:rsid w:val="00585B57"/>
    <w:rsid w:val="00590CA7"/>
    <w:rsid w:val="00591B75"/>
    <w:rsid w:val="005927BD"/>
    <w:rsid w:val="00593436"/>
    <w:rsid w:val="00593FB3"/>
    <w:rsid w:val="0059508C"/>
    <w:rsid w:val="005A0C43"/>
    <w:rsid w:val="005A38BD"/>
    <w:rsid w:val="005A4812"/>
    <w:rsid w:val="005A6684"/>
    <w:rsid w:val="005A7B96"/>
    <w:rsid w:val="005B39EC"/>
    <w:rsid w:val="005C0702"/>
    <w:rsid w:val="005C17ED"/>
    <w:rsid w:val="005C2BF1"/>
    <w:rsid w:val="005D2D2D"/>
    <w:rsid w:val="005D47B4"/>
    <w:rsid w:val="005D6306"/>
    <w:rsid w:val="005D6D1D"/>
    <w:rsid w:val="005D720B"/>
    <w:rsid w:val="005E2CD2"/>
    <w:rsid w:val="005E7A20"/>
    <w:rsid w:val="005F6C2A"/>
    <w:rsid w:val="00600A37"/>
    <w:rsid w:val="006015CB"/>
    <w:rsid w:val="00602B24"/>
    <w:rsid w:val="006043F0"/>
    <w:rsid w:val="00604A1E"/>
    <w:rsid w:val="00605840"/>
    <w:rsid w:val="00610478"/>
    <w:rsid w:val="00610B7F"/>
    <w:rsid w:val="006136E1"/>
    <w:rsid w:val="0061586C"/>
    <w:rsid w:val="00620C47"/>
    <w:rsid w:val="00621792"/>
    <w:rsid w:val="006225F5"/>
    <w:rsid w:val="00623160"/>
    <w:rsid w:val="00623DB0"/>
    <w:rsid w:val="006261EF"/>
    <w:rsid w:val="006264FB"/>
    <w:rsid w:val="0062753C"/>
    <w:rsid w:val="006279E3"/>
    <w:rsid w:val="0063055A"/>
    <w:rsid w:val="00630E53"/>
    <w:rsid w:val="006322A1"/>
    <w:rsid w:val="00633CC4"/>
    <w:rsid w:val="00635476"/>
    <w:rsid w:val="0063571C"/>
    <w:rsid w:val="00635C46"/>
    <w:rsid w:val="0064317A"/>
    <w:rsid w:val="00650024"/>
    <w:rsid w:val="00653727"/>
    <w:rsid w:val="00654850"/>
    <w:rsid w:val="00655DD9"/>
    <w:rsid w:val="00656C5E"/>
    <w:rsid w:val="00661F76"/>
    <w:rsid w:val="006668B7"/>
    <w:rsid w:val="00671B01"/>
    <w:rsid w:val="00675198"/>
    <w:rsid w:val="006761B1"/>
    <w:rsid w:val="006764A5"/>
    <w:rsid w:val="00680602"/>
    <w:rsid w:val="0068111B"/>
    <w:rsid w:val="006858BD"/>
    <w:rsid w:val="00692A78"/>
    <w:rsid w:val="006A0BBE"/>
    <w:rsid w:val="006A32EE"/>
    <w:rsid w:val="006B0ED4"/>
    <w:rsid w:val="006B60A9"/>
    <w:rsid w:val="006B6482"/>
    <w:rsid w:val="006B6D4F"/>
    <w:rsid w:val="006C4F98"/>
    <w:rsid w:val="006D467A"/>
    <w:rsid w:val="006E3D3E"/>
    <w:rsid w:val="006E57FB"/>
    <w:rsid w:val="006E719F"/>
    <w:rsid w:val="006E7A4F"/>
    <w:rsid w:val="006F1F54"/>
    <w:rsid w:val="006F6491"/>
    <w:rsid w:val="00702219"/>
    <w:rsid w:val="00705CCF"/>
    <w:rsid w:val="00706545"/>
    <w:rsid w:val="007069DD"/>
    <w:rsid w:val="00710BEA"/>
    <w:rsid w:val="00713F54"/>
    <w:rsid w:val="007146CF"/>
    <w:rsid w:val="00716D81"/>
    <w:rsid w:val="00717D7C"/>
    <w:rsid w:val="0072097E"/>
    <w:rsid w:val="00723248"/>
    <w:rsid w:val="007245A7"/>
    <w:rsid w:val="00726223"/>
    <w:rsid w:val="00727861"/>
    <w:rsid w:val="007311E8"/>
    <w:rsid w:val="007338B0"/>
    <w:rsid w:val="00734156"/>
    <w:rsid w:val="007421E2"/>
    <w:rsid w:val="00742495"/>
    <w:rsid w:val="00745FA6"/>
    <w:rsid w:val="00746448"/>
    <w:rsid w:val="00746DCD"/>
    <w:rsid w:val="00746F90"/>
    <w:rsid w:val="00752E05"/>
    <w:rsid w:val="00753FCA"/>
    <w:rsid w:val="00762FD5"/>
    <w:rsid w:val="00764AAF"/>
    <w:rsid w:val="007661BF"/>
    <w:rsid w:val="007710A3"/>
    <w:rsid w:val="00773E14"/>
    <w:rsid w:val="007756E2"/>
    <w:rsid w:val="007762E2"/>
    <w:rsid w:val="00776506"/>
    <w:rsid w:val="007836B8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421F"/>
    <w:rsid w:val="007C5EF1"/>
    <w:rsid w:val="007C766D"/>
    <w:rsid w:val="007D3A72"/>
    <w:rsid w:val="007D3ED8"/>
    <w:rsid w:val="007D4A0E"/>
    <w:rsid w:val="007D75F4"/>
    <w:rsid w:val="007E2731"/>
    <w:rsid w:val="007E3936"/>
    <w:rsid w:val="007E4259"/>
    <w:rsid w:val="007E44BE"/>
    <w:rsid w:val="007E759D"/>
    <w:rsid w:val="007F6189"/>
    <w:rsid w:val="00800633"/>
    <w:rsid w:val="008018F4"/>
    <w:rsid w:val="00812087"/>
    <w:rsid w:val="008177EC"/>
    <w:rsid w:val="00821863"/>
    <w:rsid w:val="00821B94"/>
    <w:rsid w:val="008244A7"/>
    <w:rsid w:val="00824A5B"/>
    <w:rsid w:val="008254FF"/>
    <w:rsid w:val="00826A37"/>
    <w:rsid w:val="00826EEA"/>
    <w:rsid w:val="0083017D"/>
    <w:rsid w:val="0083429E"/>
    <w:rsid w:val="00834672"/>
    <w:rsid w:val="00841AA3"/>
    <w:rsid w:val="00841CFC"/>
    <w:rsid w:val="00843B98"/>
    <w:rsid w:val="008456EE"/>
    <w:rsid w:val="0084636B"/>
    <w:rsid w:val="00851025"/>
    <w:rsid w:val="0085385F"/>
    <w:rsid w:val="008625CD"/>
    <w:rsid w:val="00865FB1"/>
    <w:rsid w:val="00866462"/>
    <w:rsid w:val="00867B0B"/>
    <w:rsid w:val="00876124"/>
    <w:rsid w:val="008838E3"/>
    <w:rsid w:val="008861F2"/>
    <w:rsid w:val="008866D2"/>
    <w:rsid w:val="008875E6"/>
    <w:rsid w:val="00892247"/>
    <w:rsid w:val="00893066"/>
    <w:rsid w:val="00893AD1"/>
    <w:rsid w:val="00894675"/>
    <w:rsid w:val="00895550"/>
    <w:rsid w:val="00896AC7"/>
    <w:rsid w:val="008B5A7A"/>
    <w:rsid w:val="008B5D23"/>
    <w:rsid w:val="008B77DE"/>
    <w:rsid w:val="008C0056"/>
    <w:rsid w:val="008C6BD1"/>
    <w:rsid w:val="008D02F9"/>
    <w:rsid w:val="008D08D1"/>
    <w:rsid w:val="008D0B79"/>
    <w:rsid w:val="008D0F1B"/>
    <w:rsid w:val="008D1D1F"/>
    <w:rsid w:val="008D5167"/>
    <w:rsid w:val="008E27BA"/>
    <w:rsid w:val="008E34B0"/>
    <w:rsid w:val="008E5BF4"/>
    <w:rsid w:val="008F1CD4"/>
    <w:rsid w:val="008F2B3B"/>
    <w:rsid w:val="008F58C5"/>
    <w:rsid w:val="008F58D1"/>
    <w:rsid w:val="008F7944"/>
    <w:rsid w:val="00903E70"/>
    <w:rsid w:val="00907381"/>
    <w:rsid w:val="00907E7D"/>
    <w:rsid w:val="00911F02"/>
    <w:rsid w:val="00913259"/>
    <w:rsid w:val="00913EE5"/>
    <w:rsid w:val="0092019D"/>
    <w:rsid w:val="00920434"/>
    <w:rsid w:val="00922D75"/>
    <w:rsid w:val="00927EF5"/>
    <w:rsid w:val="00932A95"/>
    <w:rsid w:val="0094180D"/>
    <w:rsid w:val="009432FF"/>
    <w:rsid w:val="00950914"/>
    <w:rsid w:val="00950A08"/>
    <w:rsid w:val="00952983"/>
    <w:rsid w:val="00953E6F"/>
    <w:rsid w:val="00955A7F"/>
    <w:rsid w:val="009564E0"/>
    <w:rsid w:val="00960D8C"/>
    <w:rsid w:val="00961948"/>
    <w:rsid w:val="00964839"/>
    <w:rsid w:val="0096641D"/>
    <w:rsid w:val="0097195F"/>
    <w:rsid w:val="00971D71"/>
    <w:rsid w:val="00980002"/>
    <w:rsid w:val="00982165"/>
    <w:rsid w:val="00982214"/>
    <w:rsid w:val="00983397"/>
    <w:rsid w:val="00983828"/>
    <w:rsid w:val="009848A3"/>
    <w:rsid w:val="00984D9E"/>
    <w:rsid w:val="009854EB"/>
    <w:rsid w:val="009859BB"/>
    <w:rsid w:val="00990CA2"/>
    <w:rsid w:val="009931E2"/>
    <w:rsid w:val="00993A07"/>
    <w:rsid w:val="00993D50"/>
    <w:rsid w:val="009948E1"/>
    <w:rsid w:val="00995FE0"/>
    <w:rsid w:val="009A110B"/>
    <w:rsid w:val="009A5FF0"/>
    <w:rsid w:val="009B00D0"/>
    <w:rsid w:val="009B2924"/>
    <w:rsid w:val="009B412D"/>
    <w:rsid w:val="009B54BC"/>
    <w:rsid w:val="009B5F7A"/>
    <w:rsid w:val="009B6FA0"/>
    <w:rsid w:val="009C1020"/>
    <w:rsid w:val="009C3163"/>
    <w:rsid w:val="009C50D0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0C26"/>
    <w:rsid w:val="009F172D"/>
    <w:rsid w:val="009F3BE8"/>
    <w:rsid w:val="009F6530"/>
    <w:rsid w:val="009F7494"/>
    <w:rsid w:val="00A0010C"/>
    <w:rsid w:val="00A02839"/>
    <w:rsid w:val="00A11592"/>
    <w:rsid w:val="00A13468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C89"/>
    <w:rsid w:val="00A36456"/>
    <w:rsid w:val="00A42729"/>
    <w:rsid w:val="00A430FE"/>
    <w:rsid w:val="00A5199A"/>
    <w:rsid w:val="00A540C7"/>
    <w:rsid w:val="00A57733"/>
    <w:rsid w:val="00A5774A"/>
    <w:rsid w:val="00A61195"/>
    <w:rsid w:val="00A6647B"/>
    <w:rsid w:val="00A667D0"/>
    <w:rsid w:val="00A757D6"/>
    <w:rsid w:val="00A76825"/>
    <w:rsid w:val="00A77280"/>
    <w:rsid w:val="00A779A2"/>
    <w:rsid w:val="00A847B2"/>
    <w:rsid w:val="00A87C7E"/>
    <w:rsid w:val="00A9012C"/>
    <w:rsid w:val="00A91B8F"/>
    <w:rsid w:val="00A945F3"/>
    <w:rsid w:val="00AA5D19"/>
    <w:rsid w:val="00AA5D49"/>
    <w:rsid w:val="00AA7E9F"/>
    <w:rsid w:val="00AB4C5A"/>
    <w:rsid w:val="00AB51C7"/>
    <w:rsid w:val="00AB6080"/>
    <w:rsid w:val="00AC135B"/>
    <w:rsid w:val="00AC5B0C"/>
    <w:rsid w:val="00AD0273"/>
    <w:rsid w:val="00AD2498"/>
    <w:rsid w:val="00AD43D9"/>
    <w:rsid w:val="00AD55A8"/>
    <w:rsid w:val="00AE247B"/>
    <w:rsid w:val="00AE5FEA"/>
    <w:rsid w:val="00AF2741"/>
    <w:rsid w:val="00AF47B3"/>
    <w:rsid w:val="00AF669F"/>
    <w:rsid w:val="00B0015C"/>
    <w:rsid w:val="00B02734"/>
    <w:rsid w:val="00B04A4E"/>
    <w:rsid w:val="00B05134"/>
    <w:rsid w:val="00B11582"/>
    <w:rsid w:val="00B12EEE"/>
    <w:rsid w:val="00B16017"/>
    <w:rsid w:val="00B20671"/>
    <w:rsid w:val="00B21B2C"/>
    <w:rsid w:val="00B23F61"/>
    <w:rsid w:val="00B24BE0"/>
    <w:rsid w:val="00B256A4"/>
    <w:rsid w:val="00B27D02"/>
    <w:rsid w:val="00B310EE"/>
    <w:rsid w:val="00B31700"/>
    <w:rsid w:val="00B32BAD"/>
    <w:rsid w:val="00B340CA"/>
    <w:rsid w:val="00B34BDF"/>
    <w:rsid w:val="00B356AC"/>
    <w:rsid w:val="00B37BEE"/>
    <w:rsid w:val="00B4558F"/>
    <w:rsid w:val="00B467D6"/>
    <w:rsid w:val="00B476EF"/>
    <w:rsid w:val="00B52D2D"/>
    <w:rsid w:val="00B54CE6"/>
    <w:rsid w:val="00B54ED2"/>
    <w:rsid w:val="00B56ED7"/>
    <w:rsid w:val="00B571B6"/>
    <w:rsid w:val="00B66FE8"/>
    <w:rsid w:val="00B676F7"/>
    <w:rsid w:val="00B81139"/>
    <w:rsid w:val="00B82475"/>
    <w:rsid w:val="00B8439E"/>
    <w:rsid w:val="00B85AA6"/>
    <w:rsid w:val="00B86660"/>
    <w:rsid w:val="00B86C35"/>
    <w:rsid w:val="00B9008A"/>
    <w:rsid w:val="00B91409"/>
    <w:rsid w:val="00B96A67"/>
    <w:rsid w:val="00BA0905"/>
    <w:rsid w:val="00BA4216"/>
    <w:rsid w:val="00BA4945"/>
    <w:rsid w:val="00BA77C5"/>
    <w:rsid w:val="00BB0DE1"/>
    <w:rsid w:val="00BB193C"/>
    <w:rsid w:val="00BB49A4"/>
    <w:rsid w:val="00BB4D3F"/>
    <w:rsid w:val="00BC010D"/>
    <w:rsid w:val="00BC17C4"/>
    <w:rsid w:val="00BC2294"/>
    <w:rsid w:val="00BC6793"/>
    <w:rsid w:val="00BC6C87"/>
    <w:rsid w:val="00BC703A"/>
    <w:rsid w:val="00BC7E0C"/>
    <w:rsid w:val="00BD189A"/>
    <w:rsid w:val="00BD25DB"/>
    <w:rsid w:val="00BD3768"/>
    <w:rsid w:val="00BD3E52"/>
    <w:rsid w:val="00BD50B0"/>
    <w:rsid w:val="00BD7141"/>
    <w:rsid w:val="00BE7DA6"/>
    <w:rsid w:val="00BF0876"/>
    <w:rsid w:val="00BF22E0"/>
    <w:rsid w:val="00BF46FA"/>
    <w:rsid w:val="00BF5767"/>
    <w:rsid w:val="00BF6B1D"/>
    <w:rsid w:val="00C04827"/>
    <w:rsid w:val="00C1300F"/>
    <w:rsid w:val="00C14CF5"/>
    <w:rsid w:val="00C1551B"/>
    <w:rsid w:val="00C20178"/>
    <w:rsid w:val="00C353B3"/>
    <w:rsid w:val="00C40637"/>
    <w:rsid w:val="00C412AD"/>
    <w:rsid w:val="00C42643"/>
    <w:rsid w:val="00C4348B"/>
    <w:rsid w:val="00C443A4"/>
    <w:rsid w:val="00C45BBB"/>
    <w:rsid w:val="00C476F0"/>
    <w:rsid w:val="00C505F2"/>
    <w:rsid w:val="00C515B6"/>
    <w:rsid w:val="00C52E3A"/>
    <w:rsid w:val="00C5387D"/>
    <w:rsid w:val="00C53A99"/>
    <w:rsid w:val="00C54104"/>
    <w:rsid w:val="00C60CC7"/>
    <w:rsid w:val="00C7165F"/>
    <w:rsid w:val="00C722CF"/>
    <w:rsid w:val="00C74065"/>
    <w:rsid w:val="00C746B8"/>
    <w:rsid w:val="00C76430"/>
    <w:rsid w:val="00C84478"/>
    <w:rsid w:val="00C850C2"/>
    <w:rsid w:val="00C86B97"/>
    <w:rsid w:val="00C90012"/>
    <w:rsid w:val="00C91339"/>
    <w:rsid w:val="00C93E2D"/>
    <w:rsid w:val="00C94161"/>
    <w:rsid w:val="00C956BB"/>
    <w:rsid w:val="00CA10A5"/>
    <w:rsid w:val="00CA7C0B"/>
    <w:rsid w:val="00CB4864"/>
    <w:rsid w:val="00CB4DA2"/>
    <w:rsid w:val="00CB7388"/>
    <w:rsid w:val="00CB73F5"/>
    <w:rsid w:val="00CB7B62"/>
    <w:rsid w:val="00CC31F1"/>
    <w:rsid w:val="00CC420B"/>
    <w:rsid w:val="00CD743B"/>
    <w:rsid w:val="00CE2E04"/>
    <w:rsid w:val="00CE4B34"/>
    <w:rsid w:val="00CE671C"/>
    <w:rsid w:val="00CF2240"/>
    <w:rsid w:val="00CF44B8"/>
    <w:rsid w:val="00CF4BC2"/>
    <w:rsid w:val="00CF596E"/>
    <w:rsid w:val="00D00A3F"/>
    <w:rsid w:val="00D027D6"/>
    <w:rsid w:val="00D0333D"/>
    <w:rsid w:val="00D06019"/>
    <w:rsid w:val="00D06731"/>
    <w:rsid w:val="00D07382"/>
    <w:rsid w:val="00D10082"/>
    <w:rsid w:val="00D14EFD"/>
    <w:rsid w:val="00D2151C"/>
    <w:rsid w:val="00D2263E"/>
    <w:rsid w:val="00D229A5"/>
    <w:rsid w:val="00D24C6D"/>
    <w:rsid w:val="00D251DB"/>
    <w:rsid w:val="00D2562E"/>
    <w:rsid w:val="00D32882"/>
    <w:rsid w:val="00D3536B"/>
    <w:rsid w:val="00D42C93"/>
    <w:rsid w:val="00D4385C"/>
    <w:rsid w:val="00D43938"/>
    <w:rsid w:val="00D448A3"/>
    <w:rsid w:val="00D44EE2"/>
    <w:rsid w:val="00D4534A"/>
    <w:rsid w:val="00D45D90"/>
    <w:rsid w:val="00D4775B"/>
    <w:rsid w:val="00D477AC"/>
    <w:rsid w:val="00D51EBD"/>
    <w:rsid w:val="00D52FA2"/>
    <w:rsid w:val="00D530C2"/>
    <w:rsid w:val="00D54CAF"/>
    <w:rsid w:val="00D55DC9"/>
    <w:rsid w:val="00D60DC3"/>
    <w:rsid w:val="00D65200"/>
    <w:rsid w:val="00D71374"/>
    <w:rsid w:val="00D71893"/>
    <w:rsid w:val="00D71BB6"/>
    <w:rsid w:val="00D725A0"/>
    <w:rsid w:val="00D73306"/>
    <w:rsid w:val="00D745B6"/>
    <w:rsid w:val="00D7608A"/>
    <w:rsid w:val="00D8046A"/>
    <w:rsid w:val="00D87AEB"/>
    <w:rsid w:val="00D93330"/>
    <w:rsid w:val="00D96D9B"/>
    <w:rsid w:val="00D9718F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D7FAF"/>
    <w:rsid w:val="00DE1C65"/>
    <w:rsid w:val="00DE32BD"/>
    <w:rsid w:val="00DE4339"/>
    <w:rsid w:val="00DE4A7E"/>
    <w:rsid w:val="00DE63CE"/>
    <w:rsid w:val="00DF2C30"/>
    <w:rsid w:val="00DF5D9B"/>
    <w:rsid w:val="00DF65B7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414E"/>
    <w:rsid w:val="00E14155"/>
    <w:rsid w:val="00E14F10"/>
    <w:rsid w:val="00E15A4B"/>
    <w:rsid w:val="00E231B2"/>
    <w:rsid w:val="00E241E4"/>
    <w:rsid w:val="00E249BF"/>
    <w:rsid w:val="00E24AA7"/>
    <w:rsid w:val="00E24B1C"/>
    <w:rsid w:val="00E30A9C"/>
    <w:rsid w:val="00E32985"/>
    <w:rsid w:val="00E33D7B"/>
    <w:rsid w:val="00E37424"/>
    <w:rsid w:val="00E40EB4"/>
    <w:rsid w:val="00E41BD6"/>
    <w:rsid w:val="00E433E4"/>
    <w:rsid w:val="00E439FC"/>
    <w:rsid w:val="00E47DCF"/>
    <w:rsid w:val="00E52A8D"/>
    <w:rsid w:val="00E6164E"/>
    <w:rsid w:val="00E622A9"/>
    <w:rsid w:val="00E625E2"/>
    <w:rsid w:val="00E63546"/>
    <w:rsid w:val="00E67DEC"/>
    <w:rsid w:val="00E733D7"/>
    <w:rsid w:val="00E73B68"/>
    <w:rsid w:val="00E75EDD"/>
    <w:rsid w:val="00E75F37"/>
    <w:rsid w:val="00E81EC6"/>
    <w:rsid w:val="00E82011"/>
    <w:rsid w:val="00E84ACB"/>
    <w:rsid w:val="00E90290"/>
    <w:rsid w:val="00E90EF9"/>
    <w:rsid w:val="00E948A4"/>
    <w:rsid w:val="00E95D05"/>
    <w:rsid w:val="00EA392F"/>
    <w:rsid w:val="00EA455E"/>
    <w:rsid w:val="00EA5989"/>
    <w:rsid w:val="00EA75BA"/>
    <w:rsid w:val="00EB0646"/>
    <w:rsid w:val="00EC0163"/>
    <w:rsid w:val="00EC072F"/>
    <w:rsid w:val="00EC0755"/>
    <w:rsid w:val="00EC1FBD"/>
    <w:rsid w:val="00EC2DAF"/>
    <w:rsid w:val="00EC5E5E"/>
    <w:rsid w:val="00EC61A9"/>
    <w:rsid w:val="00ED6678"/>
    <w:rsid w:val="00EF0D88"/>
    <w:rsid w:val="00EF1A58"/>
    <w:rsid w:val="00EF1E56"/>
    <w:rsid w:val="00EF421F"/>
    <w:rsid w:val="00EF4253"/>
    <w:rsid w:val="00EF4FC7"/>
    <w:rsid w:val="00EF6423"/>
    <w:rsid w:val="00F01D7A"/>
    <w:rsid w:val="00F036FD"/>
    <w:rsid w:val="00F06533"/>
    <w:rsid w:val="00F06B4D"/>
    <w:rsid w:val="00F11115"/>
    <w:rsid w:val="00F1462F"/>
    <w:rsid w:val="00F16D91"/>
    <w:rsid w:val="00F17D91"/>
    <w:rsid w:val="00F25BEA"/>
    <w:rsid w:val="00F26311"/>
    <w:rsid w:val="00F27D63"/>
    <w:rsid w:val="00F31F11"/>
    <w:rsid w:val="00F37721"/>
    <w:rsid w:val="00F41D07"/>
    <w:rsid w:val="00F43F20"/>
    <w:rsid w:val="00F44D30"/>
    <w:rsid w:val="00F46575"/>
    <w:rsid w:val="00F5083E"/>
    <w:rsid w:val="00F51FD7"/>
    <w:rsid w:val="00F539C8"/>
    <w:rsid w:val="00F54415"/>
    <w:rsid w:val="00F570E4"/>
    <w:rsid w:val="00F606B4"/>
    <w:rsid w:val="00F61D1C"/>
    <w:rsid w:val="00F62B17"/>
    <w:rsid w:val="00F664DA"/>
    <w:rsid w:val="00F669DE"/>
    <w:rsid w:val="00F67DA1"/>
    <w:rsid w:val="00F764E9"/>
    <w:rsid w:val="00F80BFB"/>
    <w:rsid w:val="00F8221A"/>
    <w:rsid w:val="00F83A64"/>
    <w:rsid w:val="00F8416B"/>
    <w:rsid w:val="00F94FDC"/>
    <w:rsid w:val="00F978EB"/>
    <w:rsid w:val="00FA687C"/>
    <w:rsid w:val="00FA6F37"/>
    <w:rsid w:val="00FA7F35"/>
    <w:rsid w:val="00FB0A17"/>
    <w:rsid w:val="00FC10E0"/>
    <w:rsid w:val="00FC2078"/>
    <w:rsid w:val="00FD2F6A"/>
    <w:rsid w:val="00FD357B"/>
    <w:rsid w:val="00FD6683"/>
    <w:rsid w:val="00FE0363"/>
    <w:rsid w:val="00FE663D"/>
    <w:rsid w:val="00FF04BB"/>
    <w:rsid w:val="00FF17A5"/>
    <w:rsid w:val="00FF39FE"/>
    <w:rsid w:val="00FF42C3"/>
    <w:rsid w:val="00FF4CEE"/>
    <w:rsid w:val="00FF658F"/>
    <w:rsid w:val="00FF6E2F"/>
    <w:rsid w:val="0290E81E"/>
    <w:rsid w:val="2E75F5C2"/>
    <w:rsid w:val="3B46FF47"/>
    <w:rsid w:val="4EF06074"/>
    <w:rsid w:val="6676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4E26D"/>
  <w15:docId w15:val="{8FEBBEB0-5B13-4661-8313-4B88AFB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7F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styleId="af2">
    <w:name w:val="Unresolved Mention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12087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812087"/>
  </w:style>
  <w:style w:type="character" w:customStyle="1" w:styleId="eop">
    <w:name w:val="eop"/>
    <w:basedOn w:val="a0"/>
    <w:rsid w:val="0081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BD2AAECE7D44EA7D77E3F8C26E5AC" ma:contentTypeVersion="13" ma:contentTypeDescription="Create a new document." ma:contentTypeScope="" ma:versionID="ac4e3f587fa9b0a109614a23a87b1b9c">
  <xsd:schema xmlns:xsd="http://www.w3.org/2001/XMLSchema" xmlns:xs="http://www.w3.org/2001/XMLSchema" xmlns:p="http://schemas.microsoft.com/office/2006/metadata/properties" xmlns:ns2="e69794be-bbc3-4f58-839b-9f3fa0d601e9" xmlns:ns3="86f96b96-b17c-4977-a2bb-0fa56c9d61d9" targetNamespace="http://schemas.microsoft.com/office/2006/metadata/properties" ma:root="true" ma:fieldsID="27299b36c68afb453da5f8462bf9aa0c" ns2:_="" ns3:_="">
    <xsd:import namespace="e69794be-bbc3-4f58-839b-9f3fa0d601e9"/>
    <xsd:import namespace="86f96b96-b17c-4977-a2bb-0fa56c9d6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94be-bbc3-4f58-839b-9f3fa0d6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96b96-b17c-4977-a2bb-0fa56c9d6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8165c4-20e5-413f-9f27-c95e039b1bef}" ma:internalName="TaxCatchAll" ma:showField="CatchAllData" ma:web="86f96b96-b17c-4977-a2bb-0fa56c9d6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96b96-b17c-4977-a2bb-0fa56c9d61d9" xsi:nil="true"/>
    <lcf76f155ced4ddcb4097134ff3c332f xmlns="e69794be-bbc3-4f58-839b-9f3fa0d60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6463E-63C4-4DA0-A69F-B0AE0A324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1B41E-B747-4442-9DEA-3E01099A9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94be-bbc3-4f58-839b-9f3fa0d601e9"/>
    <ds:schemaRef ds:uri="86f96b96-b17c-4977-a2bb-0fa56c9d6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  <ds:schemaRef ds:uri="86f96b96-b17c-4977-a2bb-0fa56c9d61d9"/>
    <ds:schemaRef ds:uri="e69794be-bbc3-4f58-839b-9f3fa0d60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Roula Andria</cp:lastModifiedBy>
  <cp:revision>2</cp:revision>
  <cp:lastPrinted>2023-11-22T10:31:00Z</cp:lastPrinted>
  <dcterms:created xsi:type="dcterms:W3CDTF">2025-04-03T09:45:00Z</dcterms:created>
  <dcterms:modified xsi:type="dcterms:W3CDTF">2025-04-03T09:45:00Z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0x010100008BD2AAECE7D44EA7D77E3F8C26E5AC</vt:lpwstr>
  </property>
  <property fmtid="{D5CDD505-2E9C-101B-9397-08002B2CF9AE}" pid="3" name="MediaServiceImageTags">
    <vt:lpwstr/>
  </property>
</Properties>
</file>