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851986" w14:textId="77777777" w:rsidR="00824A5B" w:rsidRPr="00824A5B" w:rsidRDefault="00824A5B" w:rsidP="00824A5B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824A5B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07310685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</w:p>
    <w:p w14:paraId="7ED3D1D0" w14:textId="77777777" w:rsidR="00824A5B" w:rsidRPr="00BA6199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  <w:t>ΑΙΤΗΣΗ</w:t>
      </w:r>
    </w:p>
    <w:p w14:paraId="1F250CEE" w14:textId="77777777" w:rsidR="00740CAF" w:rsidRPr="00BA6199" w:rsidRDefault="00740CAF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</w:p>
    <w:p w14:paraId="6B6DBD62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Σύναψης σύμβασης Εργασίας Ορισμένου Χρόνου ή Μίσθωσης Έργου</w:t>
      </w:r>
    </w:p>
    <w:p w14:paraId="6C0737E8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με το Ερευνητικό Κέντρο «Αθηνά»</w:t>
      </w:r>
    </w:p>
    <w:p w14:paraId="6BF8C148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</w:p>
    <w:p w14:paraId="411BC6B1" w14:textId="77777777" w:rsidR="00824A5B" w:rsidRPr="00824A5B" w:rsidRDefault="00824A5B" w:rsidP="00824A5B">
      <w:pPr>
        <w:jc w:val="center"/>
        <w:rPr>
          <w:rFonts w:ascii="Corbel" w:hAnsi="Corbel"/>
          <w:lang w:val="el-GR"/>
        </w:rPr>
      </w:pPr>
    </w:p>
    <w:tbl>
      <w:tblPr>
        <w:tblStyle w:val="13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824A5B" w:rsidRPr="001A761D" w14:paraId="77458220" w14:textId="77777777" w:rsidTr="007E1501">
        <w:trPr>
          <w:trHeight w:val="4405"/>
          <w:jc w:val="center"/>
        </w:trPr>
        <w:tc>
          <w:tcPr>
            <w:tcW w:w="5224" w:type="dxa"/>
          </w:tcPr>
          <w:p w14:paraId="61A23E8E" w14:textId="77777777" w:rsidR="00824A5B" w:rsidRPr="00824A5B" w:rsidRDefault="00824A5B" w:rsidP="00824A5B">
            <w:pPr>
              <w:rPr>
                <w:rFonts w:ascii="Corbel" w:hAnsi="Corbel"/>
                <w:b/>
                <w:lang w:val="el-GR"/>
              </w:rPr>
            </w:pPr>
            <w:r w:rsidRPr="00824A5B">
              <w:rPr>
                <w:rFonts w:ascii="Corbel" w:hAnsi="Corbel"/>
                <w:b/>
                <w:lang w:val="el-GR"/>
              </w:rPr>
              <w:t>Στοιχεία Προτείνοντος: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824A5B" w:rsidRPr="00824A5B" w14:paraId="750FB820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2846A7A7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399A71E2" w14:textId="77777777" w:rsidR="00824A5B" w:rsidRPr="00824A5B" w:rsidRDefault="00824A5B" w:rsidP="00824A5B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824A5B" w:rsidRPr="00824A5B" w14:paraId="5C04A994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77179956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F625FDE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824A5B" w:rsidRPr="00824A5B" w14:paraId="1AA6E0F1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39EA7C1E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3A84D35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824A5B" w14:paraId="5A2E6E22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0F104C9A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F577B9F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824A5B" w14:paraId="4E6313F2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4243F36E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3DE9E13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1A761D" w14:paraId="42F71A56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4A010AF9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Αριθ. Τηλεφώνων Επικοινωνίας (σταθ., κιν.):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50EC70E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824A5B" w14:paraId="5520C8EA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1CBA1C34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AD8AAE4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65C89BE9" w14:textId="77777777" w:rsidR="00824A5B" w:rsidRPr="00824A5B" w:rsidRDefault="00824A5B" w:rsidP="00824A5B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5C1230DB" w14:textId="77777777" w:rsidR="00824A5B" w:rsidRPr="00824A5B" w:rsidRDefault="00824A5B" w:rsidP="00824A5B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0E91B06" w14:textId="77777777" w:rsidR="00824A5B" w:rsidRPr="00824A5B" w:rsidRDefault="00824A5B" w:rsidP="00824A5B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</w:t>
            </w:r>
            <w:r w:rsidR="00686A6F">
              <w:rPr>
                <w:rFonts w:ascii="Corbel" w:hAnsi="Corbel"/>
                <w:sz w:val="22"/>
                <w:szCs w:val="22"/>
                <w:lang w:val="el-GR"/>
              </w:rPr>
              <w:t xml:space="preserve"> εκτέλεση του έργου με κωδικό</w:t>
            </w:r>
            <w:r w:rsidR="00686A6F" w:rsidRPr="00686A6F">
              <w:rPr>
                <w:rFonts w:ascii="Corbel" w:hAnsi="Corbel"/>
                <w:sz w:val="22"/>
                <w:szCs w:val="22"/>
                <w:lang w:val="el-GR"/>
              </w:rPr>
              <w:t xml:space="preserve"> 2</w:t>
            </w:r>
            <w:r w:rsidR="00686A6F">
              <w:rPr>
                <w:rFonts w:ascii="Corbel" w:hAnsi="Corbel"/>
                <w:sz w:val="22"/>
                <w:szCs w:val="22"/>
                <w:lang w:val="en-US"/>
              </w:rPr>
              <w:t>A</w:t>
            </w:r>
            <w:r w:rsidR="00686A6F" w:rsidRPr="00686A6F">
              <w:rPr>
                <w:rFonts w:ascii="Corbel" w:hAnsi="Corbel"/>
                <w:sz w:val="22"/>
                <w:szCs w:val="22"/>
                <w:lang w:val="el-GR"/>
              </w:rPr>
              <w:t>_</w:t>
            </w:r>
            <w:r w:rsidR="00686A6F">
              <w:rPr>
                <w:rFonts w:ascii="Corbel" w:hAnsi="Corbel"/>
                <w:sz w:val="22"/>
                <w:szCs w:val="22"/>
                <w:lang w:val="en-US"/>
              </w:rPr>
              <w:t>ECON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σύμφωνα με τα αναγραφόμενα στην Πρόσκληση Εκδήλωσης Ενδιαφέροντος με κωδικό </w:t>
            </w:r>
            <w:r w:rsidR="00F8221A" w:rsidRPr="00F8221A">
              <w:rPr>
                <w:rFonts w:ascii="Corbel" w:hAnsi="Corbel"/>
                <w:b/>
                <w:sz w:val="22"/>
                <w:szCs w:val="22"/>
                <w:u w:val="single"/>
              </w:rPr>
              <w:t>ARSINOE</w:t>
            </w:r>
            <w:r w:rsidR="00962086">
              <w:rPr>
                <w:rFonts w:ascii="Corbel" w:hAnsi="Corbel"/>
                <w:b/>
                <w:sz w:val="22"/>
                <w:szCs w:val="22"/>
                <w:u w:val="single"/>
                <w:lang w:val="el-GR"/>
              </w:rPr>
              <w:t>_</w:t>
            </w:r>
            <w:r w:rsidR="00962086" w:rsidRPr="00962086">
              <w:rPr>
                <w:rFonts w:ascii="Corbel" w:hAnsi="Corbel"/>
                <w:b/>
                <w:sz w:val="22"/>
                <w:szCs w:val="22"/>
                <w:u w:val="single"/>
                <w:lang w:val="el-GR"/>
              </w:rPr>
              <w:t>405</w:t>
            </w:r>
            <w:r w:rsidR="00F8221A" w:rsidRPr="00F8221A">
              <w:rPr>
                <w:rFonts w:ascii="Corbel" w:hAnsi="Corbel"/>
                <w:b/>
                <w:sz w:val="22"/>
                <w:szCs w:val="22"/>
                <w:u w:val="single"/>
                <w:lang w:val="el-GR"/>
              </w:rPr>
              <w:t>_</w:t>
            </w:r>
            <w:r w:rsidR="00962086" w:rsidRPr="00962086">
              <w:rPr>
                <w:rFonts w:ascii="Corbel" w:hAnsi="Corbel"/>
                <w:b/>
                <w:sz w:val="22"/>
                <w:szCs w:val="22"/>
                <w:u w:val="single"/>
                <w:lang w:val="el-GR"/>
              </w:rPr>
              <w:t>0924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49BE8A5F" w14:textId="77777777" w:rsidR="00824A5B" w:rsidRPr="00824A5B" w:rsidRDefault="00824A5B" w:rsidP="00824A5B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2DCF4C82" w14:textId="77777777" w:rsidR="00824A5B" w:rsidRPr="00651E92" w:rsidRDefault="00824A5B" w:rsidP="00824A5B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4B6E395" w14:textId="77777777" w:rsidR="00824A5B" w:rsidRPr="00824A5B" w:rsidRDefault="00824A5B" w:rsidP="00824A5B">
            <w:pPr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824A5B" w:rsidRPr="00824A5B" w14:paraId="6AE54BA3" w14:textId="77777777" w:rsidTr="007E1501">
        <w:trPr>
          <w:trHeight w:val="4315"/>
          <w:jc w:val="center"/>
        </w:trPr>
        <w:tc>
          <w:tcPr>
            <w:tcW w:w="5224" w:type="dxa"/>
          </w:tcPr>
          <w:p w14:paraId="409DEBE7" w14:textId="77777777" w:rsidR="00824A5B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lang w:val="en-US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24A5B">
              <w:rPr>
                <w:rFonts w:ascii="Corbel" w:hAnsi="Corbel"/>
                <w:b/>
                <w:lang w:val="el-GR"/>
              </w:rPr>
              <w:t xml:space="preserve">: </w:t>
            </w:r>
            <w:r w:rsidRPr="00824A5B">
              <w:rPr>
                <w:rFonts w:ascii="Corbel" w:hAnsi="Corbel"/>
                <w:b/>
                <w:lang w:val="en-US"/>
              </w:rPr>
              <w:t>…/…./202</w:t>
            </w:r>
            <w:r w:rsidR="00962086">
              <w:rPr>
                <w:rFonts w:ascii="Corbel" w:hAnsi="Corbel"/>
                <w:b/>
                <w:lang w:val="en-US"/>
              </w:rPr>
              <w:t>4</w:t>
            </w:r>
          </w:p>
          <w:p w14:paraId="056FD483" w14:textId="77777777" w:rsidR="00962086" w:rsidRPr="00962086" w:rsidRDefault="00962086" w:rsidP="00824A5B">
            <w:pPr>
              <w:ind w:left="851" w:hanging="851"/>
              <w:jc w:val="both"/>
              <w:rPr>
                <w:rFonts w:ascii="Corbel" w:hAnsi="Corbel"/>
                <w:sz w:val="22"/>
                <w:lang w:val="en-US"/>
              </w:rPr>
            </w:pPr>
          </w:p>
          <w:p w14:paraId="2E386608" w14:textId="77777777" w:rsidR="00824A5B" w:rsidRPr="00824A5B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44AEFC79" w14:textId="77777777" w:rsidR="00824A5B" w:rsidRPr="00824A5B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0818974F" w14:textId="77777777" w:rsidR="00824A5B" w:rsidRPr="00824A5B" w:rsidRDefault="00824A5B" w:rsidP="00824A5B">
            <w:pPr>
              <w:numPr>
                <w:ilvl w:val="0"/>
                <w:numId w:val="37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32717403" w14:textId="77777777" w:rsidR="00824A5B" w:rsidRPr="00824A5B" w:rsidRDefault="00824A5B" w:rsidP="00824A5B">
            <w:pPr>
              <w:numPr>
                <w:ilvl w:val="0"/>
                <w:numId w:val="37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457C676A" w14:textId="77777777" w:rsidR="00824A5B" w:rsidRPr="00824A5B" w:rsidRDefault="00824A5B" w:rsidP="00824A5B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50981C8E" w14:textId="43D6B8EC" w:rsidR="00824A5B" w:rsidRPr="00824A5B" w:rsidRDefault="001A761D" w:rsidP="00824A5B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6B4C3" wp14:editId="45A7723F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0" t="0" r="0" b="0"/>
                      <wp:wrapNone/>
                      <wp:docPr id="1379898904" name="Διάγραμμα ροής: Διεργασί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82CC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5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="00824A5B" w:rsidRPr="00824A5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768C65A0" w14:textId="0EC72984" w:rsidR="00824A5B" w:rsidRPr="00824A5B" w:rsidRDefault="001A761D" w:rsidP="00824A5B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16F1D" wp14:editId="149AB966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194310</wp:posOffset>
                      </wp:positionV>
                      <wp:extent cx="318770" cy="269875"/>
                      <wp:effectExtent l="0" t="0" r="5080" b="0"/>
                      <wp:wrapNone/>
                      <wp:docPr id="1176635622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877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E172F" id="Ορθογώνιο 3" o:spid="_x0000_s1026" style="position:absolute;margin-left:27.7pt;margin-top:15.3pt;width:25.1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" filled="f" strokecolor="#172c51" strokeweight="1pt">
                      <v:path arrowok="t"/>
                    </v:rect>
                  </w:pict>
                </mc:Fallback>
              </mc:AlternateContent>
            </w:r>
          </w:p>
          <w:p w14:paraId="03239680" w14:textId="77777777" w:rsidR="00824A5B" w:rsidRPr="00824A5B" w:rsidRDefault="00824A5B" w:rsidP="00824A5B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07516B38" w14:textId="0A7A3F71" w:rsidR="00824A5B" w:rsidRPr="00824A5B" w:rsidRDefault="001A761D" w:rsidP="00824A5B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906FF3" wp14:editId="2BDE4E9A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179705</wp:posOffset>
                      </wp:positionV>
                      <wp:extent cx="318770" cy="269875"/>
                      <wp:effectExtent l="0" t="0" r="5080" b="0"/>
                      <wp:wrapNone/>
                      <wp:docPr id="106269315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877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36CF3" id="Ορθογώνιο 1" o:spid="_x0000_s1026" style="position:absolute;margin-left:27.9pt;margin-top:14.15pt;width:25.1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" filled="f" strokecolor="#172c51" strokeweight="1pt">
                      <v:path arrowok="t"/>
                    </v:rect>
                  </w:pict>
                </mc:Fallback>
              </mc:AlternateContent>
            </w:r>
          </w:p>
          <w:p w14:paraId="598AF818" w14:textId="77777777" w:rsidR="00824A5B" w:rsidRPr="00824A5B" w:rsidRDefault="00824A5B" w:rsidP="00824A5B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435C9CC2" w14:textId="77777777" w:rsidR="00824A5B" w:rsidRPr="00824A5B" w:rsidRDefault="00824A5B" w:rsidP="00824A5B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2F6862F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6868C65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Ο/Η προτείνων/ουσα</w:t>
            </w:r>
          </w:p>
          <w:p w14:paraId="02C4D7EF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49CAC1D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1983A889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824A5B" w:rsidRPr="001A761D" w14:paraId="021283B2" w14:textId="77777777" w:rsidTr="007E1501">
        <w:trPr>
          <w:jc w:val="center"/>
        </w:trPr>
        <w:tc>
          <w:tcPr>
            <w:tcW w:w="10485" w:type="dxa"/>
            <w:gridSpan w:val="2"/>
          </w:tcPr>
          <w:p w14:paraId="79938B12" w14:textId="77777777" w:rsidR="00824A5B" w:rsidRPr="00824A5B" w:rsidRDefault="00824A5B" w:rsidP="00824A5B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2C4B303F" w14:textId="77777777" w:rsidR="00824A5B" w:rsidRPr="00824A5B" w:rsidRDefault="00824A5B" w:rsidP="00824A5B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5B869A5B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55DC7B1C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066BCA26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 </w:t>
            </w:r>
          </w:p>
          <w:p w14:paraId="7036D9A3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</w:t>
            </w:r>
            <w:r w:rsidRPr="00824A5B">
              <w:rPr>
                <w:rFonts w:ascii="Corbel" w:hAnsi="Corbel"/>
                <w:sz w:val="12"/>
                <w:szCs w:val="12"/>
                <w:lang w:val="el-GR"/>
              </w:rPr>
              <w:lastRenderedPageBreak/>
              <w:t>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03482726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dpo@athena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n-US"/>
                </w:rPr>
                <w:t>rc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.gr</w:t>
              </w:r>
            </w:hyperlink>
          </w:p>
        </w:tc>
      </w:tr>
    </w:tbl>
    <w:p w14:paraId="1B53018F" w14:textId="77777777" w:rsidR="00824A5B" w:rsidRPr="00824A5B" w:rsidRDefault="00824A5B" w:rsidP="00824A5B">
      <w:pPr>
        <w:spacing w:before="120"/>
        <w:jc w:val="both"/>
        <w:rPr>
          <w:rFonts w:ascii="Corbel" w:hAnsi="Corbel" w:cs="Arial"/>
          <w:sz w:val="22"/>
          <w:szCs w:val="22"/>
          <w:lang w:val="el-GR"/>
        </w:rPr>
      </w:pPr>
    </w:p>
    <w:p w14:paraId="5A6F96C5" w14:textId="77777777" w:rsidR="00824A5B" w:rsidRPr="002941C5" w:rsidRDefault="00824A5B" w:rsidP="002941C5">
      <w:pPr>
        <w:jc w:val="both"/>
        <w:rPr>
          <w:rFonts w:ascii="Corbel" w:hAnsi="Corbel"/>
          <w:sz w:val="22"/>
          <w:szCs w:val="22"/>
          <w:lang w:val="el-GR"/>
        </w:rPr>
      </w:pPr>
    </w:p>
    <w:sectPr w:rsidR="00824A5B" w:rsidRPr="002941C5" w:rsidSect="00294CC1">
      <w:footerReference w:type="default" r:id="rId12"/>
      <w:pgSz w:w="11906" w:h="16838"/>
      <w:pgMar w:top="851" w:right="566" w:bottom="709" w:left="426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96FD8" w14:textId="77777777" w:rsidR="00D00516" w:rsidRDefault="00D00516" w:rsidP="00EA75BA">
      <w:r>
        <w:separator/>
      </w:r>
    </w:p>
  </w:endnote>
  <w:endnote w:type="continuationSeparator" w:id="0">
    <w:p w14:paraId="0E93B660" w14:textId="77777777" w:rsidR="00D00516" w:rsidRDefault="00D00516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riam">
    <w:altName w:val="Arial"/>
    <w:charset w:val="B1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BC6E" w14:textId="77777777" w:rsidR="00EF1E56" w:rsidRPr="00824514" w:rsidRDefault="00EF1E56" w:rsidP="00EF1E56">
    <w:pPr>
      <w:spacing w:after="120"/>
      <w:ind w:left="180" w:hanging="180"/>
      <w:rPr>
        <w:rFonts w:ascii="Calibri" w:eastAsia="Calibri" w:hAnsi="Calibri" w:cs="Calibri"/>
        <w:noProof/>
        <w:sz w:val="16"/>
        <w:szCs w:val="16"/>
        <w:vertAlign w:val="superscript"/>
        <w:lang w:val="el-GR"/>
      </w:rPr>
    </w:pPr>
    <w:r w:rsidRPr="00824514">
      <w:rPr>
        <w:rFonts w:ascii="Calibri" w:eastAsia="Calibri" w:hAnsi="Calibri" w:cs="Calibri"/>
        <w:noProof/>
        <w:sz w:val="16"/>
        <w:szCs w:val="16"/>
        <w:vertAlign w:val="superscript"/>
        <w:lang w:val="el-GR"/>
      </w:rPr>
      <w:t xml:space="preserve">1 ή άλλη γλώσσα που θα προσδιορίζεται στην Πρόσκληση με τη σύμφωνη γνώμη του Επιστημονικού Υπεύθυνου του Υποέργου </w:t>
    </w:r>
  </w:p>
  <w:p w14:paraId="33ECB595" w14:textId="77777777" w:rsidR="00EF1E56" w:rsidRPr="00824514" w:rsidRDefault="00EF1E56" w:rsidP="00EF1E56">
    <w:pPr>
      <w:spacing w:after="120"/>
      <w:ind w:left="180" w:hanging="180"/>
      <w:rPr>
        <w:rFonts w:ascii="Calibri" w:eastAsia="Calibri" w:hAnsi="Calibri" w:cs="Calibri"/>
        <w:noProof/>
        <w:sz w:val="16"/>
        <w:szCs w:val="16"/>
        <w:vertAlign w:val="superscript"/>
        <w:lang w:val="el-GR"/>
      </w:rPr>
    </w:pPr>
    <w:r w:rsidRPr="00824514">
      <w:rPr>
        <w:rFonts w:ascii="Calibri" w:eastAsia="Calibri" w:hAnsi="Calibri" w:cs="Calibri"/>
        <w:noProof/>
        <w:sz w:val="16"/>
        <w:szCs w:val="16"/>
        <w:vertAlign w:val="superscript"/>
        <w:lang w:val="el-GR"/>
      </w:rPr>
      <w:t xml:space="preserve">2 εφόσον τα προσόντα είναι διαφορετικά, τα πεδία συμπληρώνονται διακριτά για κάθε θέση </w:t>
    </w:r>
  </w:p>
  <w:p w14:paraId="1AFEE514" w14:textId="77777777" w:rsidR="00EA75BA" w:rsidRPr="00EA75BA" w:rsidRDefault="00EF1E56" w:rsidP="00EF1E56">
    <w:pPr>
      <w:pStyle w:val="ae"/>
      <w:tabs>
        <w:tab w:val="left" w:pos="2550"/>
        <w:tab w:val="center" w:pos="5457"/>
      </w:tabs>
      <w:rPr>
        <w:lang w:val="en-US"/>
      </w:rPr>
    </w:pPr>
    <w:r w:rsidRPr="00EF1E56">
      <w:rPr>
        <w:lang w:val="el-GR"/>
      </w:rPr>
      <w:tab/>
    </w:r>
    <w:r w:rsidR="00C353B3">
      <w:rPr>
        <w:lang w:val="el-GR"/>
      </w:rPr>
      <w:t xml:space="preserve">                                   </w:t>
    </w:r>
    <w:r w:rsidR="00F06B4D">
      <w:rPr>
        <w:noProof/>
        <w:lang w:val="el-GR" w:eastAsia="el-GR"/>
      </w:rPr>
      <w:drawing>
        <wp:inline distT="0" distB="0" distL="0" distR="0" wp14:anchorId="6AE84BAD" wp14:editId="6CAC2275">
          <wp:extent cx="1078230" cy="745585"/>
          <wp:effectExtent l="19050" t="0" r="762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600" cy="745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FC34" w14:textId="77777777" w:rsidR="00D00516" w:rsidRDefault="00D00516" w:rsidP="00EA75BA">
      <w:r>
        <w:separator/>
      </w:r>
    </w:p>
  </w:footnote>
  <w:footnote w:type="continuationSeparator" w:id="0">
    <w:p w14:paraId="407F594F" w14:textId="77777777" w:rsidR="00D00516" w:rsidRDefault="00D00516" w:rsidP="00EA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6A16EB"/>
    <w:multiLevelType w:val="multilevel"/>
    <w:tmpl w:val="B156D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6B61CAF"/>
    <w:multiLevelType w:val="hybridMultilevel"/>
    <w:tmpl w:val="776CE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B68BC"/>
    <w:multiLevelType w:val="hybridMultilevel"/>
    <w:tmpl w:val="0146282E"/>
    <w:lvl w:ilvl="0" w:tplc="A3706ABE">
      <w:start w:val="1"/>
      <w:numFmt w:val="bullet"/>
      <w:lvlText w:val=""/>
      <w:lvlJc w:val="left"/>
      <w:pPr>
        <w:ind w:left="567" w:hanging="45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67757"/>
    <w:multiLevelType w:val="multilevel"/>
    <w:tmpl w:val="1742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CE1385"/>
    <w:multiLevelType w:val="hybridMultilevel"/>
    <w:tmpl w:val="93BC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C2D4C"/>
    <w:multiLevelType w:val="hybridMultilevel"/>
    <w:tmpl w:val="5A2262FA"/>
    <w:lvl w:ilvl="0" w:tplc="93D850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C009BF"/>
    <w:multiLevelType w:val="hybridMultilevel"/>
    <w:tmpl w:val="3F0036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A9F"/>
    <w:multiLevelType w:val="hybridMultilevel"/>
    <w:tmpl w:val="F5401D5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6023E"/>
    <w:multiLevelType w:val="hybridMultilevel"/>
    <w:tmpl w:val="AD68DF1E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693E8C"/>
    <w:multiLevelType w:val="hybridMultilevel"/>
    <w:tmpl w:val="F5CC3C9A"/>
    <w:lvl w:ilvl="0" w:tplc="31C6FDE0">
      <w:start w:val="1"/>
      <w:numFmt w:val="bullet"/>
      <w:lvlText w:val=""/>
      <w:lvlJc w:val="left"/>
      <w:pPr>
        <w:ind w:left="567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129F6"/>
    <w:multiLevelType w:val="hybridMultilevel"/>
    <w:tmpl w:val="EBBC1A4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48D84FA9"/>
    <w:multiLevelType w:val="hybridMultilevel"/>
    <w:tmpl w:val="E7483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E4F21"/>
    <w:multiLevelType w:val="hybridMultilevel"/>
    <w:tmpl w:val="15E2FDEC"/>
    <w:lvl w:ilvl="0" w:tplc="1F5EA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E1A57"/>
    <w:multiLevelType w:val="hybridMultilevel"/>
    <w:tmpl w:val="4890270C"/>
    <w:lvl w:ilvl="0" w:tplc="D3620E9C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A1F23"/>
    <w:multiLevelType w:val="hybridMultilevel"/>
    <w:tmpl w:val="58369B26"/>
    <w:lvl w:ilvl="0" w:tplc="86C00E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05474"/>
    <w:multiLevelType w:val="hybridMultilevel"/>
    <w:tmpl w:val="51AEDD78"/>
    <w:lvl w:ilvl="0" w:tplc="D006EE3E">
      <w:start w:val="1"/>
      <w:numFmt w:val="lowerRoman"/>
      <w:lvlText w:val="(%1)"/>
      <w:lvlJc w:val="left"/>
      <w:pPr>
        <w:ind w:left="419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9" w:hanging="360"/>
      </w:pPr>
    </w:lvl>
    <w:lvl w:ilvl="2" w:tplc="0408001B" w:tentative="1">
      <w:start w:val="1"/>
      <w:numFmt w:val="lowerRoman"/>
      <w:lvlText w:val="%3."/>
      <w:lvlJc w:val="right"/>
      <w:pPr>
        <w:ind w:left="1829" w:hanging="180"/>
      </w:pPr>
    </w:lvl>
    <w:lvl w:ilvl="3" w:tplc="0408000F" w:tentative="1">
      <w:start w:val="1"/>
      <w:numFmt w:val="decimal"/>
      <w:lvlText w:val="%4."/>
      <w:lvlJc w:val="left"/>
      <w:pPr>
        <w:ind w:left="2549" w:hanging="360"/>
      </w:pPr>
    </w:lvl>
    <w:lvl w:ilvl="4" w:tplc="04080019" w:tentative="1">
      <w:start w:val="1"/>
      <w:numFmt w:val="lowerLetter"/>
      <w:lvlText w:val="%5."/>
      <w:lvlJc w:val="left"/>
      <w:pPr>
        <w:ind w:left="3269" w:hanging="360"/>
      </w:pPr>
    </w:lvl>
    <w:lvl w:ilvl="5" w:tplc="0408001B" w:tentative="1">
      <w:start w:val="1"/>
      <w:numFmt w:val="lowerRoman"/>
      <w:lvlText w:val="%6."/>
      <w:lvlJc w:val="right"/>
      <w:pPr>
        <w:ind w:left="3989" w:hanging="180"/>
      </w:pPr>
    </w:lvl>
    <w:lvl w:ilvl="6" w:tplc="0408000F" w:tentative="1">
      <w:start w:val="1"/>
      <w:numFmt w:val="decimal"/>
      <w:lvlText w:val="%7."/>
      <w:lvlJc w:val="left"/>
      <w:pPr>
        <w:ind w:left="4709" w:hanging="360"/>
      </w:pPr>
    </w:lvl>
    <w:lvl w:ilvl="7" w:tplc="04080019" w:tentative="1">
      <w:start w:val="1"/>
      <w:numFmt w:val="lowerLetter"/>
      <w:lvlText w:val="%8."/>
      <w:lvlJc w:val="left"/>
      <w:pPr>
        <w:ind w:left="5429" w:hanging="360"/>
      </w:pPr>
    </w:lvl>
    <w:lvl w:ilvl="8" w:tplc="0408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 w15:restartNumberingAfterBreak="0">
    <w:nsid w:val="5A1D40C9"/>
    <w:multiLevelType w:val="hybridMultilevel"/>
    <w:tmpl w:val="35961A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5D4D15AA"/>
    <w:multiLevelType w:val="hybridMultilevel"/>
    <w:tmpl w:val="A3661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A037D"/>
    <w:multiLevelType w:val="hybridMultilevel"/>
    <w:tmpl w:val="C5CEE2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8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 w15:restartNumberingAfterBreak="0">
    <w:nsid w:val="637D7E49"/>
    <w:multiLevelType w:val="hybridMultilevel"/>
    <w:tmpl w:val="E1E22AFA"/>
    <w:lvl w:ilvl="0" w:tplc="20BE963E">
      <w:start w:val="1"/>
      <w:numFmt w:val="bullet"/>
      <w:lvlText w:val=""/>
      <w:lvlJc w:val="left"/>
      <w:pPr>
        <w:ind w:left="567" w:hanging="20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56563"/>
    <w:multiLevelType w:val="hybridMultilevel"/>
    <w:tmpl w:val="890AD8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40C3B"/>
    <w:multiLevelType w:val="multilevel"/>
    <w:tmpl w:val="BC30F88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2" w15:restartNumberingAfterBreak="0">
    <w:nsid w:val="6F1265AB"/>
    <w:multiLevelType w:val="hybridMultilevel"/>
    <w:tmpl w:val="4AF0550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67CB6"/>
    <w:multiLevelType w:val="multilevel"/>
    <w:tmpl w:val="6074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5C2DD1"/>
    <w:multiLevelType w:val="hybridMultilevel"/>
    <w:tmpl w:val="BF6E9562"/>
    <w:lvl w:ilvl="0" w:tplc="3A5A1D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76F65"/>
    <w:multiLevelType w:val="hybridMultilevel"/>
    <w:tmpl w:val="7058711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937025">
    <w:abstractNumId w:val="0"/>
  </w:num>
  <w:num w:numId="2" w16cid:durableId="1760904045">
    <w:abstractNumId w:val="13"/>
  </w:num>
  <w:num w:numId="3" w16cid:durableId="1389770040">
    <w:abstractNumId w:val="32"/>
  </w:num>
  <w:num w:numId="4" w16cid:durableId="970552977">
    <w:abstractNumId w:val="15"/>
  </w:num>
  <w:num w:numId="5" w16cid:durableId="439842879">
    <w:abstractNumId w:val="8"/>
  </w:num>
  <w:num w:numId="6" w16cid:durableId="1590499080">
    <w:abstractNumId w:val="28"/>
  </w:num>
  <w:num w:numId="7" w16cid:durableId="838959004">
    <w:abstractNumId w:val="19"/>
  </w:num>
  <w:num w:numId="8" w16cid:durableId="80374110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6149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4665245">
    <w:abstractNumId w:val="7"/>
  </w:num>
  <w:num w:numId="11" w16cid:durableId="281422999">
    <w:abstractNumId w:val="26"/>
  </w:num>
  <w:num w:numId="12" w16cid:durableId="2116974494">
    <w:abstractNumId w:val="15"/>
  </w:num>
  <w:num w:numId="13" w16cid:durableId="1714038661">
    <w:abstractNumId w:val="23"/>
  </w:num>
  <w:num w:numId="14" w16cid:durableId="745877199">
    <w:abstractNumId w:val="5"/>
  </w:num>
  <w:num w:numId="15" w16cid:durableId="10959071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7177849">
    <w:abstractNumId w:val="8"/>
  </w:num>
  <w:num w:numId="17" w16cid:durableId="1819148610">
    <w:abstractNumId w:val="27"/>
  </w:num>
  <w:num w:numId="18" w16cid:durableId="280384404">
    <w:abstractNumId w:val="11"/>
  </w:num>
  <w:num w:numId="19" w16cid:durableId="235865348">
    <w:abstractNumId w:val="28"/>
  </w:num>
  <w:num w:numId="20" w16cid:durableId="1996564982">
    <w:abstractNumId w:val="12"/>
  </w:num>
  <w:num w:numId="21" w16cid:durableId="366878744">
    <w:abstractNumId w:val="14"/>
  </w:num>
  <w:num w:numId="22" w16cid:durableId="303200517">
    <w:abstractNumId w:val="24"/>
  </w:num>
  <w:num w:numId="23" w16cid:durableId="453721278">
    <w:abstractNumId w:val="20"/>
  </w:num>
  <w:num w:numId="24" w16cid:durableId="625046627">
    <w:abstractNumId w:val="36"/>
  </w:num>
  <w:num w:numId="25" w16cid:durableId="2145156056">
    <w:abstractNumId w:val="6"/>
  </w:num>
  <w:num w:numId="26" w16cid:durableId="15489501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718965">
    <w:abstractNumId w:val="35"/>
  </w:num>
  <w:num w:numId="28" w16cid:durableId="19747502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7660446">
    <w:abstractNumId w:val="30"/>
  </w:num>
  <w:num w:numId="30" w16cid:durableId="283662059">
    <w:abstractNumId w:val="16"/>
  </w:num>
  <w:num w:numId="31" w16cid:durableId="1465351294">
    <w:abstractNumId w:val="37"/>
  </w:num>
  <w:num w:numId="32" w16cid:durableId="1125660624">
    <w:abstractNumId w:val="29"/>
  </w:num>
  <w:num w:numId="33" w16cid:durableId="1255169181">
    <w:abstractNumId w:val="18"/>
  </w:num>
  <w:num w:numId="34" w16cid:durableId="1479229505">
    <w:abstractNumId w:val="9"/>
  </w:num>
  <w:num w:numId="35" w16cid:durableId="1472362033">
    <w:abstractNumId w:val="22"/>
  </w:num>
  <w:num w:numId="36" w16cid:durableId="468741994">
    <w:abstractNumId w:val="21"/>
  </w:num>
  <w:num w:numId="37" w16cid:durableId="1895114991">
    <w:abstractNumId w:val="33"/>
  </w:num>
  <w:num w:numId="38" w16cid:durableId="5498091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6696981">
    <w:abstractNumId w:val="25"/>
  </w:num>
  <w:num w:numId="40" w16cid:durableId="13618672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29E6"/>
    <w:rsid w:val="00003AEA"/>
    <w:rsid w:val="00005FC7"/>
    <w:rsid w:val="000064D3"/>
    <w:rsid w:val="00013211"/>
    <w:rsid w:val="00015400"/>
    <w:rsid w:val="00021036"/>
    <w:rsid w:val="00021CDF"/>
    <w:rsid w:val="00022956"/>
    <w:rsid w:val="00030D7A"/>
    <w:rsid w:val="00032990"/>
    <w:rsid w:val="00037E7B"/>
    <w:rsid w:val="0004135B"/>
    <w:rsid w:val="00045956"/>
    <w:rsid w:val="00061070"/>
    <w:rsid w:val="000632FE"/>
    <w:rsid w:val="000642FB"/>
    <w:rsid w:val="0006641A"/>
    <w:rsid w:val="00072287"/>
    <w:rsid w:val="000738F1"/>
    <w:rsid w:val="00074B54"/>
    <w:rsid w:val="00075DBD"/>
    <w:rsid w:val="00090370"/>
    <w:rsid w:val="00095B04"/>
    <w:rsid w:val="000A4071"/>
    <w:rsid w:val="000A4B81"/>
    <w:rsid w:val="000A50D6"/>
    <w:rsid w:val="000A5150"/>
    <w:rsid w:val="000A5E86"/>
    <w:rsid w:val="000A6055"/>
    <w:rsid w:val="000C4000"/>
    <w:rsid w:val="000C6FEB"/>
    <w:rsid w:val="000D0476"/>
    <w:rsid w:val="000D161B"/>
    <w:rsid w:val="000D2415"/>
    <w:rsid w:val="000D2B22"/>
    <w:rsid w:val="000D2CF1"/>
    <w:rsid w:val="000F0DCB"/>
    <w:rsid w:val="000F211F"/>
    <w:rsid w:val="000F6E9C"/>
    <w:rsid w:val="001004DB"/>
    <w:rsid w:val="00100600"/>
    <w:rsid w:val="00101145"/>
    <w:rsid w:val="00101CDF"/>
    <w:rsid w:val="00102CA7"/>
    <w:rsid w:val="00105410"/>
    <w:rsid w:val="0010768D"/>
    <w:rsid w:val="00107806"/>
    <w:rsid w:val="001112A5"/>
    <w:rsid w:val="001148EB"/>
    <w:rsid w:val="001165BE"/>
    <w:rsid w:val="001213F9"/>
    <w:rsid w:val="00134451"/>
    <w:rsid w:val="001478E7"/>
    <w:rsid w:val="00151357"/>
    <w:rsid w:val="00151D7A"/>
    <w:rsid w:val="001558D1"/>
    <w:rsid w:val="001562BC"/>
    <w:rsid w:val="00161799"/>
    <w:rsid w:val="00162DA9"/>
    <w:rsid w:val="00166537"/>
    <w:rsid w:val="001667B0"/>
    <w:rsid w:val="00171ABE"/>
    <w:rsid w:val="00171C59"/>
    <w:rsid w:val="001731F4"/>
    <w:rsid w:val="00175275"/>
    <w:rsid w:val="0018381B"/>
    <w:rsid w:val="00185CF8"/>
    <w:rsid w:val="001915E9"/>
    <w:rsid w:val="001947C0"/>
    <w:rsid w:val="00194AE7"/>
    <w:rsid w:val="00194ECD"/>
    <w:rsid w:val="00196965"/>
    <w:rsid w:val="001969E9"/>
    <w:rsid w:val="001A4425"/>
    <w:rsid w:val="001A60D3"/>
    <w:rsid w:val="001A761D"/>
    <w:rsid w:val="001B2749"/>
    <w:rsid w:val="001B35A2"/>
    <w:rsid w:val="001B4780"/>
    <w:rsid w:val="001B4AC4"/>
    <w:rsid w:val="001B6074"/>
    <w:rsid w:val="001C21E5"/>
    <w:rsid w:val="001C3C1A"/>
    <w:rsid w:val="001C51FB"/>
    <w:rsid w:val="001C5263"/>
    <w:rsid w:val="001C5ED5"/>
    <w:rsid w:val="001D03A0"/>
    <w:rsid w:val="001D5264"/>
    <w:rsid w:val="001D63A1"/>
    <w:rsid w:val="001D7802"/>
    <w:rsid w:val="001E0A63"/>
    <w:rsid w:val="001E1D27"/>
    <w:rsid w:val="001E5033"/>
    <w:rsid w:val="001E56AC"/>
    <w:rsid w:val="001E5F0E"/>
    <w:rsid w:val="001E633B"/>
    <w:rsid w:val="001E674D"/>
    <w:rsid w:val="001E6E94"/>
    <w:rsid w:val="001E7AA8"/>
    <w:rsid w:val="001F4B7E"/>
    <w:rsid w:val="001F4D5F"/>
    <w:rsid w:val="001F5963"/>
    <w:rsid w:val="001F5D0C"/>
    <w:rsid w:val="002019C8"/>
    <w:rsid w:val="00204D50"/>
    <w:rsid w:val="00205D4D"/>
    <w:rsid w:val="0021082D"/>
    <w:rsid w:val="00212159"/>
    <w:rsid w:val="00212F5E"/>
    <w:rsid w:val="0021698E"/>
    <w:rsid w:val="00217129"/>
    <w:rsid w:val="0021783B"/>
    <w:rsid w:val="00220277"/>
    <w:rsid w:val="0022570C"/>
    <w:rsid w:val="00227F08"/>
    <w:rsid w:val="00231AA7"/>
    <w:rsid w:val="00232110"/>
    <w:rsid w:val="00234038"/>
    <w:rsid w:val="002356B3"/>
    <w:rsid w:val="0023612C"/>
    <w:rsid w:val="00237508"/>
    <w:rsid w:val="00243BCC"/>
    <w:rsid w:val="00243D6A"/>
    <w:rsid w:val="00244BA4"/>
    <w:rsid w:val="00244FE8"/>
    <w:rsid w:val="00245FFB"/>
    <w:rsid w:val="0024717E"/>
    <w:rsid w:val="00250162"/>
    <w:rsid w:val="00252193"/>
    <w:rsid w:val="0025225C"/>
    <w:rsid w:val="0025782A"/>
    <w:rsid w:val="00260265"/>
    <w:rsid w:val="002617A5"/>
    <w:rsid w:val="002638CE"/>
    <w:rsid w:val="002702EF"/>
    <w:rsid w:val="00275D28"/>
    <w:rsid w:val="00281241"/>
    <w:rsid w:val="002826C5"/>
    <w:rsid w:val="00290959"/>
    <w:rsid w:val="00291213"/>
    <w:rsid w:val="0029180B"/>
    <w:rsid w:val="00292CB2"/>
    <w:rsid w:val="00293983"/>
    <w:rsid w:val="002939C6"/>
    <w:rsid w:val="002941C5"/>
    <w:rsid w:val="00294695"/>
    <w:rsid w:val="00294CC1"/>
    <w:rsid w:val="00295F44"/>
    <w:rsid w:val="00296079"/>
    <w:rsid w:val="00296A24"/>
    <w:rsid w:val="002A5B47"/>
    <w:rsid w:val="002A5D1C"/>
    <w:rsid w:val="002B3DCB"/>
    <w:rsid w:val="002B56E2"/>
    <w:rsid w:val="002B5749"/>
    <w:rsid w:val="002B62C8"/>
    <w:rsid w:val="002B7408"/>
    <w:rsid w:val="002B76BD"/>
    <w:rsid w:val="002C0EEB"/>
    <w:rsid w:val="002C338D"/>
    <w:rsid w:val="002C50E4"/>
    <w:rsid w:val="002D5F84"/>
    <w:rsid w:val="002E1D87"/>
    <w:rsid w:val="002E313C"/>
    <w:rsid w:val="002E4CCB"/>
    <w:rsid w:val="002E7042"/>
    <w:rsid w:val="002F6753"/>
    <w:rsid w:val="002F6892"/>
    <w:rsid w:val="00302DF4"/>
    <w:rsid w:val="0030432F"/>
    <w:rsid w:val="00311895"/>
    <w:rsid w:val="00313825"/>
    <w:rsid w:val="0031398F"/>
    <w:rsid w:val="00317A13"/>
    <w:rsid w:val="00323010"/>
    <w:rsid w:val="00323888"/>
    <w:rsid w:val="003268A5"/>
    <w:rsid w:val="00326CD5"/>
    <w:rsid w:val="003322A1"/>
    <w:rsid w:val="003334DD"/>
    <w:rsid w:val="00335A0C"/>
    <w:rsid w:val="0034085E"/>
    <w:rsid w:val="00343513"/>
    <w:rsid w:val="00343A8B"/>
    <w:rsid w:val="00343BDA"/>
    <w:rsid w:val="00346FFC"/>
    <w:rsid w:val="00351C9D"/>
    <w:rsid w:val="003525EE"/>
    <w:rsid w:val="00353543"/>
    <w:rsid w:val="00353E51"/>
    <w:rsid w:val="00353F9D"/>
    <w:rsid w:val="00356C51"/>
    <w:rsid w:val="0036293B"/>
    <w:rsid w:val="00364899"/>
    <w:rsid w:val="00365E08"/>
    <w:rsid w:val="0036601E"/>
    <w:rsid w:val="003707D9"/>
    <w:rsid w:val="00376AFC"/>
    <w:rsid w:val="00380CD5"/>
    <w:rsid w:val="0038399E"/>
    <w:rsid w:val="0038431E"/>
    <w:rsid w:val="00384338"/>
    <w:rsid w:val="00384354"/>
    <w:rsid w:val="00384C76"/>
    <w:rsid w:val="00387040"/>
    <w:rsid w:val="00392A6B"/>
    <w:rsid w:val="00395DE2"/>
    <w:rsid w:val="00397EB4"/>
    <w:rsid w:val="003A31EE"/>
    <w:rsid w:val="003A3CD6"/>
    <w:rsid w:val="003A6AC3"/>
    <w:rsid w:val="003A6FC6"/>
    <w:rsid w:val="003B0F7E"/>
    <w:rsid w:val="003B16F8"/>
    <w:rsid w:val="003B228F"/>
    <w:rsid w:val="003B5987"/>
    <w:rsid w:val="003B7795"/>
    <w:rsid w:val="003C29C3"/>
    <w:rsid w:val="003C30F4"/>
    <w:rsid w:val="003C7891"/>
    <w:rsid w:val="003D19E9"/>
    <w:rsid w:val="003D1ED3"/>
    <w:rsid w:val="003D7AE9"/>
    <w:rsid w:val="003E6B96"/>
    <w:rsid w:val="003F0469"/>
    <w:rsid w:val="003F1DBB"/>
    <w:rsid w:val="003F2A9F"/>
    <w:rsid w:val="003F59DF"/>
    <w:rsid w:val="004008AC"/>
    <w:rsid w:val="004020A6"/>
    <w:rsid w:val="0040335B"/>
    <w:rsid w:val="0041030F"/>
    <w:rsid w:val="004156BC"/>
    <w:rsid w:val="0041622C"/>
    <w:rsid w:val="004252A7"/>
    <w:rsid w:val="00432056"/>
    <w:rsid w:val="00434FE9"/>
    <w:rsid w:val="0044013A"/>
    <w:rsid w:val="004424CF"/>
    <w:rsid w:val="00446902"/>
    <w:rsid w:val="00447406"/>
    <w:rsid w:val="00447740"/>
    <w:rsid w:val="0045018D"/>
    <w:rsid w:val="0045205F"/>
    <w:rsid w:val="00452887"/>
    <w:rsid w:val="004528D8"/>
    <w:rsid w:val="004554CC"/>
    <w:rsid w:val="0045745D"/>
    <w:rsid w:val="004604C9"/>
    <w:rsid w:val="004611D3"/>
    <w:rsid w:val="00464D01"/>
    <w:rsid w:val="0046511A"/>
    <w:rsid w:val="00465137"/>
    <w:rsid w:val="0046752D"/>
    <w:rsid w:val="00472486"/>
    <w:rsid w:val="00475602"/>
    <w:rsid w:val="0047618B"/>
    <w:rsid w:val="004771D8"/>
    <w:rsid w:val="004863F5"/>
    <w:rsid w:val="00490E05"/>
    <w:rsid w:val="00494A72"/>
    <w:rsid w:val="00497214"/>
    <w:rsid w:val="004A0103"/>
    <w:rsid w:val="004A1698"/>
    <w:rsid w:val="004A242E"/>
    <w:rsid w:val="004A71CA"/>
    <w:rsid w:val="004B1648"/>
    <w:rsid w:val="004B2742"/>
    <w:rsid w:val="004B3778"/>
    <w:rsid w:val="004B38F0"/>
    <w:rsid w:val="004B40E9"/>
    <w:rsid w:val="004B5D24"/>
    <w:rsid w:val="004B66B9"/>
    <w:rsid w:val="004B75B5"/>
    <w:rsid w:val="004C01B3"/>
    <w:rsid w:val="004C1200"/>
    <w:rsid w:val="004C1D3D"/>
    <w:rsid w:val="004C2CBD"/>
    <w:rsid w:val="004C4C43"/>
    <w:rsid w:val="004C6242"/>
    <w:rsid w:val="004C6A3C"/>
    <w:rsid w:val="004C7315"/>
    <w:rsid w:val="004D2407"/>
    <w:rsid w:val="004D49BA"/>
    <w:rsid w:val="004D7322"/>
    <w:rsid w:val="004D7AB3"/>
    <w:rsid w:val="004E333C"/>
    <w:rsid w:val="004E4E42"/>
    <w:rsid w:val="004E6FAA"/>
    <w:rsid w:val="004E7BAF"/>
    <w:rsid w:val="004F5ED9"/>
    <w:rsid w:val="00500BD7"/>
    <w:rsid w:val="00502351"/>
    <w:rsid w:val="005037D2"/>
    <w:rsid w:val="00503E5B"/>
    <w:rsid w:val="00506599"/>
    <w:rsid w:val="00512846"/>
    <w:rsid w:val="005201AC"/>
    <w:rsid w:val="00522322"/>
    <w:rsid w:val="0052287F"/>
    <w:rsid w:val="0052294A"/>
    <w:rsid w:val="00523207"/>
    <w:rsid w:val="005305A5"/>
    <w:rsid w:val="00530E02"/>
    <w:rsid w:val="00531532"/>
    <w:rsid w:val="005340A0"/>
    <w:rsid w:val="00534A7F"/>
    <w:rsid w:val="00535FB9"/>
    <w:rsid w:val="005379D2"/>
    <w:rsid w:val="00542370"/>
    <w:rsid w:val="00542FA0"/>
    <w:rsid w:val="00545E48"/>
    <w:rsid w:val="00550573"/>
    <w:rsid w:val="00551075"/>
    <w:rsid w:val="00553064"/>
    <w:rsid w:val="0055372F"/>
    <w:rsid w:val="00554240"/>
    <w:rsid w:val="005556EC"/>
    <w:rsid w:val="005557E1"/>
    <w:rsid w:val="00555F99"/>
    <w:rsid w:val="00562A6D"/>
    <w:rsid w:val="005670AB"/>
    <w:rsid w:val="00567FC7"/>
    <w:rsid w:val="0057106E"/>
    <w:rsid w:val="005710B3"/>
    <w:rsid w:val="0057407D"/>
    <w:rsid w:val="00574288"/>
    <w:rsid w:val="00580BEA"/>
    <w:rsid w:val="00581D2F"/>
    <w:rsid w:val="00584776"/>
    <w:rsid w:val="00585B57"/>
    <w:rsid w:val="00590CA7"/>
    <w:rsid w:val="00591B75"/>
    <w:rsid w:val="00593436"/>
    <w:rsid w:val="00593FB3"/>
    <w:rsid w:val="005A0C43"/>
    <w:rsid w:val="005A38BD"/>
    <w:rsid w:val="005A4812"/>
    <w:rsid w:val="005A6684"/>
    <w:rsid w:val="005A7B96"/>
    <w:rsid w:val="005B39EC"/>
    <w:rsid w:val="005C0702"/>
    <w:rsid w:val="005C17ED"/>
    <w:rsid w:val="005C2BF1"/>
    <w:rsid w:val="005D2D2D"/>
    <w:rsid w:val="005D469A"/>
    <w:rsid w:val="005D47B4"/>
    <w:rsid w:val="005D6306"/>
    <w:rsid w:val="005D6D1D"/>
    <w:rsid w:val="005E2CD2"/>
    <w:rsid w:val="005E7A20"/>
    <w:rsid w:val="00600A37"/>
    <w:rsid w:val="006015CB"/>
    <w:rsid w:val="00602B24"/>
    <w:rsid w:val="006043F0"/>
    <w:rsid w:val="00604A1E"/>
    <w:rsid w:val="00610B7F"/>
    <w:rsid w:val="006136E1"/>
    <w:rsid w:val="0061586C"/>
    <w:rsid w:val="00621792"/>
    <w:rsid w:val="006225F5"/>
    <w:rsid w:val="00623160"/>
    <w:rsid w:val="00624CFD"/>
    <w:rsid w:val="006261EF"/>
    <w:rsid w:val="006264FB"/>
    <w:rsid w:val="0062753C"/>
    <w:rsid w:val="006279E3"/>
    <w:rsid w:val="0063055A"/>
    <w:rsid w:val="00630E53"/>
    <w:rsid w:val="006322A1"/>
    <w:rsid w:val="00633CC4"/>
    <w:rsid w:val="0063571C"/>
    <w:rsid w:val="00635C46"/>
    <w:rsid w:val="0064090B"/>
    <w:rsid w:val="0064317A"/>
    <w:rsid w:val="00650024"/>
    <w:rsid w:val="00651E92"/>
    <w:rsid w:val="00654850"/>
    <w:rsid w:val="00656C5E"/>
    <w:rsid w:val="006668B7"/>
    <w:rsid w:val="00671B01"/>
    <w:rsid w:val="00675198"/>
    <w:rsid w:val="006764A5"/>
    <w:rsid w:val="00680602"/>
    <w:rsid w:val="0068111B"/>
    <w:rsid w:val="006858BD"/>
    <w:rsid w:val="00686A6F"/>
    <w:rsid w:val="00692A78"/>
    <w:rsid w:val="006A32EE"/>
    <w:rsid w:val="006B6482"/>
    <w:rsid w:val="006B6D4F"/>
    <w:rsid w:val="006E3D3E"/>
    <w:rsid w:val="006E57FB"/>
    <w:rsid w:val="006E705E"/>
    <w:rsid w:val="006E719F"/>
    <w:rsid w:val="006E7A4F"/>
    <w:rsid w:val="006F1F54"/>
    <w:rsid w:val="006F6491"/>
    <w:rsid w:val="00702219"/>
    <w:rsid w:val="00705CCF"/>
    <w:rsid w:val="00706545"/>
    <w:rsid w:val="007069DD"/>
    <w:rsid w:val="007075F0"/>
    <w:rsid w:val="00710BEA"/>
    <w:rsid w:val="00713F54"/>
    <w:rsid w:val="007146CF"/>
    <w:rsid w:val="00716D81"/>
    <w:rsid w:val="0071733F"/>
    <w:rsid w:val="00717D7C"/>
    <w:rsid w:val="0072097E"/>
    <w:rsid w:val="007245A7"/>
    <w:rsid w:val="00726223"/>
    <w:rsid w:val="00727861"/>
    <w:rsid w:val="007311E8"/>
    <w:rsid w:val="007338B0"/>
    <w:rsid w:val="00734156"/>
    <w:rsid w:val="00740CAF"/>
    <w:rsid w:val="007421E2"/>
    <w:rsid w:val="00742495"/>
    <w:rsid w:val="00745D7E"/>
    <w:rsid w:val="00745FA6"/>
    <w:rsid w:val="00746448"/>
    <w:rsid w:val="00746DCD"/>
    <w:rsid w:val="00746F90"/>
    <w:rsid w:val="00752E05"/>
    <w:rsid w:val="00753FCA"/>
    <w:rsid w:val="00764AAF"/>
    <w:rsid w:val="007661BF"/>
    <w:rsid w:val="007710A3"/>
    <w:rsid w:val="00773E14"/>
    <w:rsid w:val="007756E2"/>
    <w:rsid w:val="00776506"/>
    <w:rsid w:val="007842F4"/>
    <w:rsid w:val="00787AEE"/>
    <w:rsid w:val="00792DB1"/>
    <w:rsid w:val="007A0953"/>
    <w:rsid w:val="007A1329"/>
    <w:rsid w:val="007A68E4"/>
    <w:rsid w:val="007A6B15"/>
    <w:rsid w:val="007B0F88"/>
    <w:rsid w:val="007B2EDA"/>
    <w:rsid w:val="007B421F"/>
    <w:rsid w:val="007C766D"/>
    <w:rsid w:val="007D3A72"/>
    <w:rsid w:val="007D3ED8"/>
    <w:rsid w:val="007D4A0E"/>
    <w:rsid w:val="007D75F4"/>
    <w:rsid w:val="007E2731"/>
    <w:rsid w:val="007E4259"/>
    <w:rsid w:val="00800633"/>
    <w:rsid w:val="008018F4"/>
    <w:rsid w:val="008177EC"/>
    <w:rsid w:val="00821863"/>
    <w:rsid w:val="00821B94"/>
    <w:rsid w:val="008244A7"/>
    <w:rsid w:val="00824514"/>
    <w:rsid w:val="00824A5B"/>
    <w:rsid w:val="008254FF"/>
    <w:rsid w:val="00826A37"/>
    <w:rsid w:val="00826EEA"/>
    <w:rsid w:val="0083429E"/>
    <w:rsid w:val="00834672"/>
    <w:rsid w:val="00841AA3"/>
    <w:rsid w:val="00841CFC"/>
    <w:rsid w:val="00843B98"/>
    <w:rsid w:val="008456EE"/>
    <w:rsid w:val="0084636B"/>
    <w:rsid w:val="00851025"/>
    <w:rsid w:val="0085385F"/>
    <w:rsid w:val="008625CD"/>
    <w:rsid w:val="00865FB1"/>
    <w:rsid w:val="00866462"/>
    <w:rsid w:val="00867B0B"/>
    <w:rsid w:val="008861F2"/>
    <w:rsid w:val="008866D2"/>
    <w:rsid w:val="008875E6"/>
    <w:rsid w:val="00893066"/>
    <w:rsid w:val="00893AD1"/>
    <w:rsid w:val="00894675"/>
    <w:rsid w:val="00895550"/>
    <w:rsid w:val="00896AC7"/>
    <w:rsid w:val="008B3946"/>
    <w:rsid w:val="008B5A7A"/>
    <w:rsid w:val="008B5D23"/>
    <w:rsid w:val="008B77DE"/>
    <w:rsid w:val="008C6BD1"/>
    <w:rsid w:val="008D02F9"/>
    <w:rsid w:val="008D08D1"/>
    <w:rsid w:val="008D0B79"/>
    <w:rsid w:val="008D0F1B"/>
    <w:rsid w:val="008D1D1F"/>
    <w:rsid w:val="008E27BA"/>
    <w:rsid w:val="008E34B0"/>
    <w:rsid w:val="008E5BF4"/>
    <w:rsid w:val="008F1CD4"/>
    <w:rsid w:val="008F2B3B"/>
    <w:rsid w:val="008F58C5"/>
    <w:rsid w:val="008F58D1"/>
    <w:rsid w:val="00903E70"/>
    <w:rsid w:val="00907381"/>
    <w:rsid w:val="00911F02"/>
    <w:rsid w:val="00913259"/>
    <w:rsid w:val="00913EE5"/>
    <w:rsid w:val="0092019D"/>
    <w:rsid w:val="00920434"/>
    <w:rsid w:val="00922D75"/>
    <w:rsid w:val="00927EF5"/>
    <w:rsid w:val="0094180D"/>
    <w:rsid w:val="009432FF"/>
    <w:rsid w:val="00950914"/>
    <w:rsid w:val="00950A08"/>
    <w:rsid w:val="00952478"/>
    <w:rsid w:val="00952983"/>
    <w:rsid w:val="00953E6F"/>
    <w:rsid w:val="00955A7F"/>
    <w:rsid w:val="009564E0"/>
    <w:rsid w:val="00957CDA"/>
    <w:rsid w:val="00960D8C"/>
    <w:rsid w:val="00961948"/>
    <w:rsid w:val="00962086"/>
    <w:rsid w:val="00964839"/>
    <w:rsid w:val="0096641D"/>
    <w:rsid w:val="0097195F"/>
    <w:rsid w:val="00971D71"/>
    <w:rsid w:val="00980002"/>
    <w:rsid w:val="00982165"/>
    <w:rsid w:val="00983397"/>
    <w:rsid w:val="00983828"/>
    <w:rsid w:val="009848A3"/>
    <w:rsid w:val="00984D9E"/>
    <w:rsid w:val="009854EB"/>
    <w:rsid w:val="009859BB"/>
    <w:rsid w:val="00990CA2"/>
    <w:rsid w:val="009931E2"/>
    <w:rsid w:val="00993A07"/>
    <w:rsid w:val="00993D50"/>
    <w:rsid w:val="009948E1"/>
    <w:rsid w:val="00995FE0"/>
    <w:rsid w:val="009A110B"/>
    <w:rsid w:val="009A5FF0"/>
    <w:rsid w:val="009B00D0"/>
    <w:rsid w:val="009B412D"/>
    <w:rsid w:val="009B54BC"/>
    <w:rsid w:val="009B5F7A"/>
    <w:rsid w:val="009C6A26"/>
    <w:rsid w:val="009D046B"/>
    <w:rsid w:val="009D0690"/>
    <w:rsid w:val="009D277F"/>
    <w:rsid w:val="009D4532"/>
    <w:rsid w:val="009D5CE3"/>
    <w:rsid w:val="009D6D50"/>
    <w:rsid w:val="009D7DC3"/>
    <w:rsid w:val="009E0929"/>
    <w:rsid w:val="009E2E99"/>
    <w:rsid w:val="009E41F2"/>
    <w:rsid w:val="009E4923"/>
    <w:rsid w:val="009E62BA"/>
    <w:rsid w:val="009E77A5"/>
    <w:rsid w:val="009F0070"/>
    <w:rsid w:val="009F3BE8"/>
    <w:rsid w:val="009F6530"/>
    <w:rsid w:val="009F7494"/>
    <w:rsid w:val="00A0010C"/>
    <w:rsid w:val="00A02839"/>
    <w:rsid w:val="00A11592"/>
    <w:rsid w:val="00A13468"/>
    <w:rsid w:val="00A168F4"/>
    <w:rsid w:val="00A170D0"/>
    <w:rsid w:val="00A203F1"/>
    <w:rsid w:val="00A206E6"/>
    <w:rsid w:val="00A209DF"/>
    <w:rsid w:val="00A21B6C"/>
    <w:rsid w:val="00A22C08"/>
    <w:rsid w:val="00A30020"/>
    <w:rsid w:val="00A321EA"/>
    <w:rsid w:val="00A330D9"/>
    <w:rsid w:val="00A33C89"/>
    <w:rsid w:val="00A42729"/>
    <w:rsid w:val="00A430FE"/>
    <w:rsid w:val="00A5199A"/>
    <w:rsid w:val="00A540C7"/>
    <w:rsid w:val="00A57733"/>
    <w:rsid w:val="00A5774A"/>
    <w:rsid w:val="00A61195"/>
    <w:rsid w:val="00A6647B"/>
    <w:rsid w:val="00A667D0"/>
    <w:rsid w:val="00A7515E"/>
    <w:rsid w:val="00A757D6"/>
    <w:rsid w:val="00A76825"/>
    <w:rsid w:val="00A77280"/>
    <w:rsid w:val="00A779A2"/>
    <w:rsid w:val="00A847B2"/>
    <w:rsid w:val="00A87C7E"/>
    <w:rsid w:val="00A91B8F"/>
    <w:rsid w:val="00A945F3"/>
    <w:rsid w:val="00AA5D19"/>
    <w:rsid w:val="00AA5D49"/>
    <w:rsid w:val="00AA7E9F"/>
    <w:rsid w:val="00AB51C7"/>
    <w:rsid w:val="00AB6080"/>
    <w:rsid w:val="00AC135B"/>
    <w:rsid w:val="00AD0273"/>
    <w:rsid w:val="00AD2498"/>
    <w:rsid w:val="00AD43D9"/>
    <w:rsid w:val="00AD55A8"/>
    <w:rsid w:val="00AE247B"/>
    <w:rsid w:val="00AE5FEA"/>
    <w:rsid w:val="00AF2741"/>
    <w:rsid w:val="00AF669F"/>
    <w:rsid w:val="00B0015C"/>
    <w:rsid w:val="00B02734"/>
    <w:rsid w:val="00B04A4E"/>
    <w:rsid w:val="00B05134"/>
    <w:rsid w:val="00B11582"/>
    <w:rsid w:val="00B12EEE"/>
    <w:rsid w:val="00B16017"/>
    <w:rsid w:val="00B21B2C"/>
    <w:rsid w:val="00B23F61"/>
    <w:rsid w:val="00B24BE0"/>
    <w:rsid w:val="00B256A4"/>
    <w:rsid w:val="00B27D02"/>
    <w:rsid w:val="00B310EE"/>
    <w:rsid w:val="00B31700"/>
    <w:rsid w:val="00B32BAD"/>
    <w:rsid w:val="00B340CA"/>
    <w:rsid w:val="00B4558F"/>
    <w:rsid w:val="00B467D6"/>
    <w:rsid w:val="00B476EF"/>
    <w:rsid w:val="00B52D2D"/>
    <w:rsid w:val="00B54CE6"/>
    <w:rsid w:val="00B56ED7"/>
    <w:rsid w:val="00B66FE8"/>
    <w:rsid w:val="00B676F7"/>
    <w:rsid w:val="00B81139"/>
    <w:rsid w:val="00B82475"/>
    <w:rsid w:val="00B85AA6"/>
    <w:rsid w:val="00B86660"/>
    <w:rsid w:val="00B9008A"/>
    <w:rsid w:val="00BA0905"/>
    <w:rsid w:val="00BA4216"/>
    <w:rsid w:val="00BA4945"/>
    <w:rsid w:val="00BA6199"/>
    <w:rsid w:val="00BA77C5"/>
    <w:rsid w:val="00BB0DE1"/>
    <w:rsid w:val="00BB193C"/>
    <w:rsid w:val="00BB4307"/>
    <w:rsid w:val="00BB49A4"/>
    <w:rsid w:val="00BB4D3F"/>
    <w:rsid w:val="00BB6749"/>
    <w:rsid w:val="00BC010D"/>
    <w:rsid w:val="00BC17C4"/>
    <w:rsid w:val="00BC2294"/>
    <w:rsid w:val="00BC6C87"/>
    <w:rsid w:val="00BC703A"/>
    <w:rsid w:val="00BC7E0C"/>
    <w:rsid w:val="00BD189A"/>
    <w:rsid w:val="00BD3768"/>
    <w:rsid w:val="00BD50B0"/>
    <w:rsid w:val="00BD7141"/>
    <w:rsid w:val="00BE7DA6"/>
    <w:rsid w:val="00BF0876"/>
    <w:rsid w:val="00BF22E0"/>
    <w:rsid w:val="00BF46FA"/>
    <w:rsid w:val="00BF5767"/>
    <w:rsid w:val="00BF6B1D"/>
    <w:rsid w:val="00C04827"/>
    <w:rsid w:val="00C1300F"/>
    <w:rsid w:val="00C1551B"/>
    <w:rsid w:val="00C20178"/>
    <w:rsid w:val="00C32E9F"/>
    <w:rsid w:val="00C353B3"/>
    <w:rsid w:val="00C412AD"/>
    <w:rsid w:val="00C4348B"/>
    <w:rsid w:val="00C443A4"/>
    <w:rsid w:val="00C45BBB"/>
    <w:rsid w:val="00C476F0"/>
    <w:rsid w:val="00C505F2"/>
    <w:rsid w:val="00C515B6"/>
    <w:rsid w:val="00C52E3A"/>
    <w:rsid w:val="00C7165F"/>
    <w:rsid w:val="00C722CF"/>
    <w:rsid w:val="00C74065"/>
    <w:rsid w:val="00C746B8"/>
    <w:rsid w:val="00C84478"/>
    <w:rsid w:val="00C850C2"/>
    <w:rsid w:val="00C90012"/>
    <w:rsid w:val="00C91339"/>
    <w:rsid w:val="00C93E2D"/>
    <w:rsid w:val="00C94161"/>
    <w:rsid w:val="00C956BB"/>
    <w:rsid w:val="00CA7C0B"/>
    <w:rsid w:val="00CB4864"/>
    <w:rsid w:val="00CB4DA2"/>
    <w:rsid w:val="00CB6D72"/>
    <w:rsid w:val="00CB7388"/>
    <w:rsid w:val="00CB73F5"/>
    <w:rsid w:val="00CC14A5"/>
    <w:rsid w:val="00CC31F1"/>
    <w:rsid w:val="00CC420B"/>
    <w:rsid w:val="00CD743B"/>
    <w:rsid w:val="00CE2E04"/>
    <w:rsid w:val="00CE4B34"/>
    <w:rsid w:val="00CE671C"/>
    <w:rsid w:val="00CF2240"/>
    <w:rsid w:val="00CF289F"/>
    <w:rsid w:val="00CF44B8"/>
    <w:rsid w:val="00CF4BC2"/>
    <w:rsid w:val="00CF596E"/>
    <w:rsid w:val="00D00516"/>
    <w:rsid w:val="00D00A3F"/>
    <w:rsid w:val="00D027D6"/>
    <w:rsid w:val="00D0333D"/>
    <w:rsid w:val="00D06019"/>
    <w:rsid w:val="00D06731"/>
    <w:rsid w:val="00D10082"/>
    <w:rsid w:val="00D14EFD"/>
    <w:rsid w:val="00D2263E"/>
    <w:rsid w:val="00D229A5"/>
    <w:rsid w:val="00D24C6D"/>
    <w:rsid w:val="00D251DB"/>
    <w:rsid w:val="00D2562E"/>
    <w:rsid w:val="00D32882"/>
    <w:rsid w:val="00D3536B"/>
    <w:rsid w:val="00D4385C"/>
    <w:rsid w:val="00D43938"/>
    <w:rsid w:val="00D45D90"/>
    <w:rsid w:val="00D477AC"/>
    <w:rsid w:val="00D52FA2"/>
    <w:rsid w:val="00D530C2"/>
    <w:rsid w:val="00D54CAF"/>
    <w:rsid w:val="00D55DC9"/>
    <w:rsid w:val="00D60DC3"/>
    <w:rsid w:val="00D65200"/>
    <w:rsid w:val="00D71893"/>
    <w:rsid w:val="00D71BB6"/>
    <w:rsid w:val="00D725A0"/>
    <w:rsid w:val="00D73306"/>
    <w:rsid w:val="00D745B6"/>
    <w:rsid w:val="00D7608A"/>
    <w:rsid w:val="00D8046A"/>
    <w:rsid w:val="00D93330"/>
    <w:rsid w:val="00D96D9B"/>
    <w:rsid w:val="00D9718F"/>
    <w:rsid w:val="00DA4751"/>
    <w:rsid w:val="00DA69A8"/>
    <w:rsid w:val="00DB0F10"/>
    <w:rsid w:val="00DB1CAD"/>
    <w:rsid w:val="00DB1E38"/>
    <w:rsid w:val="00DB706D"/>
    <w:rsid w:val="00DC28AE"/>
    <w:rsid w:val="00DC2A14"/>
    <w:rsid w:val="00DC4453"/>
    <w:rsid w:val="00DC67D3"/>
    <w:rsid w:val="00DD1A2B"/>
    <w:rsid w:val="00DD4516"/>
    <w:rsid w:val="00DD5E54"/>
    <w:rsid w:val="00DD612A"/>
    <w:rsid w:val="00DD69AF"/>
    <w:rsid w:val="00DD6A2F"/>
    <w:rsid w:val="00DD6F6D"/>
    <w:rsid w:val="00DE1C65"/>
    <w:rsid w:val="00DE4339"/>
    <w:rsid w:val="00DE4A7E"/>
    <w:rsid w:val="00DE63CE"/>
    <w:rsid w:val="00DF2C30"/>
    <w:rsid w:val="00DF4723"/>
    <w:rsid w:val="00DF5D9B"/>
    <w:rsid w:val="00E003DA"/>
    <w:rsid w:val="00E0087E"/>
    <w:rsid w:val="00E0231D"/>
    <w:rsid w:val="00E035E2"/>
    <w:rsid w:val="00E04F02"/>
    <w:rsid w:val="00E07259"/>
    <w:rsid w:val="00E10944"/>
    <w:rsid w:val="00E111C3"/>
    <w:rsid w:val="00E124ED"/>
    <w:rsid w:val="00E1414E"/>
    <w:rsid w:val="00E14155"/>
    <w:rsid w:val="00E15A4B"/>
    <w:rsid w:val="00E241E4"/>
    <w:rsid w:val="00E249BF"/>
    <w:rsid w:val="00E24B1C"/>
    <w:rsid w:val="00E32985"/>
    <w:rsid w:val="00E33D7B"/>
    <w:rsid w:val="00E40EB4"/>
    <w:rsid w:val="00E418E6"/>
    <w:rsid w:val="00E41BD6"/>
    <w:rsid w:val="00E433E4"/>
    <w:rsid w:val="00E439FC"/>
    <w:rsid w:val="00E47DCF"/>
    <w:rsid w:val="00E52A8D"/>
    <w:rsid w:val="00E6164E"/>
    <w:rsid w:val="00E622A9"/>
    <w:rsid w:val="00E625E2"/>
    <w:rsid w:val="00E63546"/>
    <w:rsid w:val="00E657E3"/>
    <w:rsid w:val="00E67DEC"/>
    <w:rsid w:val="00E733D7"/>
    <w:rsid w:val="00E73B68"/>
    <w:rsid w:val="00E75EDD"/>
    <w:rsid w:val="00E75F37"/>
    <w:rsid w:val="00E81EC6"/>
    <w:rsid w:val="00E82011"/>
    <w:rsid w:val="00E84ACB"/>
    <w:rsid w:val="00E90290"/>
    <w:rsid w:val="00E90EF9"/>
    <w:rsid w:val="00E948A4"/>
    <w:rsid w:val="00E95D05"/>
    <w:rsid w:val="00EA392F"/>
    <w:rsid w:val="00EA455E"/>
    <w:rsid w:val="00EA5989"/>
    <w:rsid w:val="00EA75BA"/>
    <w:rsid w:val="00EB0646"/>
    <w:rsid w:val="00EB6454"/>
    <w:rsid w:val="00EC0163"/>
    <w:rsid w:val="00EC0755"/>
    <w:rsid w:val="00EC2DAF"/>
    <w:rsid w:val="00EC5E5E"/>
    <w:rsid w:val="00EC61A9"/>
    <w:rsid w:val="00ED6678"/>
    <w:rsid w:val="00EF1A58"/>
    <w:rsid w:val="00EF1E56"/>
    <w:rsid w:val="00EF4253"/>
    <w:rsid w:val="00EF6423"/>
    <w:rsid w:val="00F01D7A"/>
    <w:rsid w:val="00F036FD"/>
    <w:rsid w:val="00F05A5B"/>
    <w:rsid w:val="00F06533"/>
    <w:rsid w:val="00F06B4D"/>
    <w:rsid w:val="00F11115"/>
    <w:rsid w:val="00F1462F"/>
    <w:rsid w:val="00F16D91"/>
    <w:rsid w:val="00F17D91"/>
    <w:rsid w:val="00F26311"/>
    <w:rsid w:val="00F31F11"/>
    <w:rsid w:val="00F37721"/>
    <w:rsid w:val="00F43F20"/>
    <w:rsid w:val="00F44D30"/>
    <w:rsid w:val="00F46575"/>
    <w:rsid w:val="00F51FD7"/>
    <w:rsid w:val="00F539C8"/>
    <w:rsid w:val="00F54415"/>
    <w:rsid w:val="00F570E4"/>
    <w:rsid w:val="00F606B4"/>
    <w:rsid w:val="00F61D1C"/>
    <w:rsid w:val="00F62B17"/>
    <w:rsid w:val="00F664DA"/>
    <w:rsid w:val="00F669DE"/>
    <w:rsid w:val="00F67DA1"/>
    <w:rsid w:val="00F764E9"/>
    <w:rsid w:val="00F80BFB"/>
    <w:rsid w:val="00F8221A"/>
    <w:rsid w:val="00F83A64"/>
    <w:rsid w:val="00F8416B"/>
    <w:rsid w:val="00F94FDC"/>
    <w:rsid w:val="00F978EB"/>
    <w:rsid w:val="00FA6F37"/>
    <w:rsid w:val="00FA7F35"/>
    <w:rsid w:val="00FB0A17"/>
    <w:rsid w:val="00FC10E0"/>
    <w:rsid w:val="00FC2078"/>
    <w:rsid w:val="00FD2F6A"/>
    <w:rsid w:val="00FD357B"/>
    <w:rsid w:val="00FD6683"/>
    <w:rsid w:val="00FE0363"/>
    <w:rsid w:val="00FE663D"/>
    <w:rsid w:val="00FF04BB"/>
    <w:rsid w:val="00FF17A5"/>
    <w:rsid w:val="00FF39FE"/>
    <w:rsid w:val="00FF42C3"/>
    <w:rsid w:val="00FF4CEE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09AA06"/>
  <w15:docId w15:val="{2F12AC4D-69D5-4A27-B898-6B4432CC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A7F"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rsid w:val="00E04F02"/>
    <w:pPr>
      <w:keepNext/>
      <w:numPr>
        <w:numId w:val="1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rsid w:val="00E04F02"/>
    <w:pPr>
      <w:keepNext/>
      <w:numPr>
        <w:ilvl w:val="1"/>
        <w:numId w:val="1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rsid w:val="00E04F02"/>
    <w:pPr>
      <w:keepNext/>
      <w:numPr>
        <w:ilvl w:val="2"/>
        <w:numId w:val="1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rsid w:val="00E04F02"/>
    <w:pPr>
      <w:keepNext/>
      <w:numPr>
        <w:ilvl w:val="3"/>
        <w:numId w:val="1"/>
      </w:numPr>
      <w:outlineLvl w:val="3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04F02"/>
    <w:rPr>
      <w:rFonts w:ascii="Calibri" w:hAnsi="Calibri" w:cs="Times New Roman"/>
    </w:rPr>
  </w:style>
  <w:style w:type="character" w:customStyle="1" w:styleId="WW-DefaultParagraphFont">
    <w:name w:val="WW-Default Paragraph Font"/>
    <w:rsid w:val="00E04F02"/>
  </w:style>
  <w:style w:type="character" w:customStyle="1" w:styleId="WW8Num1z1">
    <w:name w:val="WW8Num1z1"/>
    <w:rsid w:val="00E04F02"/>
    <w:rPr>
      <w:rFonts w:ascii="Courier New" w:hAnsi="Courier New" w:cs="Courier New"/>
    </w:rPr>
  </w:style>
  <w:style w:type="character" w:customStyle="1" w:styleId="WW8Num1z2">
    <w:name w:val="WW8Num1z2"/>
    <w:rsid w:val="00E04F02"/>
    <w:rPr>
      <w:rFonts w:ascii="Wingdings" w:hAnsi="Wingdings" w:cs="Wingdings"/>
    </w:rPr>
  </w:style>
  <w:style w:type="character" w:customStyle="1" w:styleId="WW8Num1z3">
    <w:name w:val="WW8Num1z3"/>
    <w:rsid w:val="00E04F02"/>
    <w:rPr>
      <w:rFonts w:ascii="Symbol" w:hAnsi="Symbol" w:cs="Symbol"/>
    </w:rPr>
  </w:style>
  <w:style w:type="character" w:customStyle="1" w:styleId="WW8Num2z1">
    <w:name w:val="WW8Num2z1"/>
    <w:rsid w:val="00E04F02"/>
    <w:rPr>
      <w:rFonts w:ascii="Courier New" w:hAnsi="Courier New" w:cs="Courier New"/>
    </w:rPr>
  </w:style>
  <w:style w:type="character" w:customStyle="1" w:styleId="WW8Num2z2">
    <w:name w:val="WW8Num2z2"/>
    <w:rsid w:val="00E04F02"/>
    <w:rPr>
      <w:rFonts w:ascii="Wingdings" w:hAnsi="Wingdings" w:cs="Wingdings"/>
    </w:rPr>
  </w:style>
  <w:style w:type="character" w:customStyle="1" w:styleId="WW8Num2z3">
    <w:name w:val="WW8Num2z3"/>
    <w:rsid w:val="00E04F02"/>
    <w:rPr>
      <w:rFonts w:ascii="Symbol" w:hAnsi="Symbol" w:cs="Symbol"/>
    </w:rPr>
  </w:style>
  <w:style w:type="character" w:customStyle="1" w:styleId="WW8Num3z0">
    <w:name w:val="WW8Num3z0"/>
    <w:rsid w:val="00E04F02"/>
    <w:rPr>
      <w:rFonts w:ascii="Symbol" w:hAnsi="Symbol" w:cs="Symbol"/>
    </w:rPr>
  </w:style>
  <w:style w:type="character" w:customStyle="1" w:styleId="WW8Num3z1">
    <w:name w:val="WW8Num3z1"/>
    <w:rsid w:val="00E04F02"/>
    <w:rPr>
      <w:rFonts w:ascii="Courier New" w:hAnsi="Courier New" w:cs="Courier New"/>
    </w:rPr>
  </w:style>
  <w:style w:type="character" w:customStyle="1" w:styleId="WW8Num3z2">
    <w:name w:val="WW8Num3z2"/>
    <w:rsid w:val="00E04F02"/>
    <w:rPr>
      <w:rFonts w:ascii="Wingdings" w:hAnsi="Wingdings" w:cs="Wingdings"/>
    </w:rPr>
  </w:style>
  <w:style w:type="character" w:customStyle="1" w:styleId="WW8Num4z0">
    <w:name w:val="WW8Num4z0"/>
    <w:rsid w:val="00E04F02"/>
    <w:rPr>
      <w:rFonts w:ascii="Calibri" w:eastAsia="Times New Roman" w:hAnsi="Calibri" w:cs="Times New Roman"/>
    </w:rPr>
  </w:style>
  <w:style w:type="character" w:customStyle="1" w:styleId="WW8Num4z1">
    <w:name w:val="WW8Num4z1"/>
    <w:rsid w:val="00E04F02"/>
    <w:rPr>
      <w:rFonts w:ascii="Courier New" w:hAnsi="Courier New" w:cs="Courier New"/>
    </w:rPr>
  </w:style>
  <w:style w:type="character" w:customStyle="1" w:styleId="WW8Num4z2">
    <w:name w:val="WW8Num4z2"/>
    <w:rsid w:val="00E04F02"/>
    <w:rPr>
      <w:rFonts w:ascii="Wingdings" w:hAnsi="Wingdings" w:cs="Wingdings"/>
    </w:rPr>
  </w:style>
  <w:style w:type="character" w:customStyle="1" w:styleId="WW8Num4z3">
    <w:name w:val="WW8Num4z3"/>
    <w:rsid w:val="00E04F02"/>
    <w:rPr>
      <w:rFonts w:ascii="Symbol" w:hAnsi="Symbol" w:cs="Symbol"/>
    </w:rPr>
  </w:style>
  <w:style w:type="character" w:customStyle="1" w:styleId="WW8Num6z0">
    <w:name w:val="WW8Num6z0"/>
    <w:rsid w:val="00E04F02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04F02"/>
    <w:rPr>
      <w:rFonts w:ascii="Courier New" w:hAnsi="Courier New" w:cs="Courier New"/>
    </w:rPr>
  </w:style>
  <w:style w:type="character" w:customStyle="1" w:styleId="WW8Num6z2">
    <w:name w:val="WW8Num6z2"/>
    <w:rsid w:val="00E04F02"/>
    <w:rPr>
      <w:rFonts w:ascii="Wingdings" w:hAnsi="Wingdings" w:cs="Wingdings"/>
    </w:rPr>
  </w:style>
  <w:style w:type="character" w:customStyle="1" w:styleId="WW8Num6z3">
    <w:name w:val="WW8Num6z3"/>
    <w:rsid w:val="00E04F02"/>
    <w:rPr>
      <w:rFonts w:ascii="Symbol" w:hAnsi="Symbol" w:cs="Symbol"/>
    </w:rPr>
  </w:style>
  <w:style w:type="character" w:customStyle="1" w:styleId="WW8Num7z1">
    <w:name w:val="WW8Num7z1"/>
    <w:rsid w:val="00E04F02"/>
    <w:rPr>
      <w:rFonts w:ascii="Courier New" w:hAnsi="Courier New" w:cs="Courier New"/>
    </w:rPr>
  </w:style>
  <w:style w:type="character" w:customStyle="1" w:styleId="WW8Num7z2">
    <w:name w:val="WW8Num7z2"/>
    <w:rsid w:val="00E04F02"/>
    <w:rPr>
      <w:rFonts w:ascii="Wingdings" w:hAnsi="Wingdings" w:cs="Wingdings"/>
    </w:rPr>
  </w:style>
  <w:style w:type="character" w:customStyle="1" w:styleId="WW8Num7z3">
    <w:name w:val="WW8Num7z3"/>
    <w:rsid w:val="00E04F02"/>
    <w:rPr>
      <w:rFonts w:ascii="Symbol" w:hAnsi="Symbol" w:cs="Symbol"/>
    </w:rPr>
  </w:style>
  <w:style w:type="character" w:customStyle="1" w:styleId="WW8Num9z0">
    <w:name w:val="WW8Num9z0"/>
    <w:rsid w:val="00E04F02"/>
    <w:rPr>
      <w:color w:val="auto"/>
      <w:sz w:val="24"/>
    </w:rPr>
  </w:style>
  <w:style w:type="character" w:customStyle="1" w:styleId="WW-DefaultParagraphFont1">
    <w:name w:val="WW-Default Paragraph Font1"/>
    <w:rsid w:val="00E04F02"/>
  </w:style>
  <w:style w:type="character" w:customStyle="1" w:styleId="CharChar">
    <w:name w:val="Char Char"/>
    <w:rsid w:val="00E04F02"/>
    <w:rPr>
      <w:lang w:val="en-AU"/>
    </w:rPr>
  </w:style>
  <w:style w:type="character" w:customStyle="1" w:styleId="EndnoteCharacters">
    <w:name w:val="Endnote Characters"/>
    <w:rsid w:val="00E04F02"/>
    <w:rPr>
      <w:vertAlign w:val="superscript"/>
    </w:rPr>
  </w:style>
  <w:style w:type="character" w:styleId="a3">
    <w:name w:val="Strong"/>
    <w:uiPriority w:val="22"/>
    <w:qFormat/>
    <w:rsid w:val="00E04F02"/>
    <w:rPr>
      <w:b/>
      <w:bCs/>
    </w:rPr>
  </w:style>
  <w:style w:type="character" w:styleId="-">
    <w:name w:val="Hyperlink"/>
    <w:rsid w:val="00E04F02"/>
    <w:rPr>
      <w:color w:val="0000FF"/>
      <w:u w:val="single"/>
    </w:rPr>
  </w:style>
  <w:style w:type="character" w:customStyle="1" w:styleId="10">
    <w:name w:val="Προεπιλεγμένη γραμματοσειρά1"/>
    <w:uiPriority w:val="99"/>
    <w:rsid w:val="00E04F02"/>
  </w:style>
  <w:style w:type="character" w:customStyle="1" w:styleId="BalloonTextChar">
    <w:name w:val="Balloon Text Char"/>
    <w:rsid w:val="00E04F02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rsid w:val="00E04F02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rsid w:val="00E04F02"/>
    <w:pPr>
      <w:jc w:val="both"/>
    </w:pPr>
    <w:rPr>
      <w:sz w:val="24"/>
      <w:lang w:val="el-GR"/>
    </w:rPr>
  </w:style>
  <w:style w:type="paragraph" w:styleId="a5">
    <w:name w:val="List"/>
    <w:basedOn w:val="a4"/>
    <w:rsid w:val="00E04F02"/>
    <w:rPr>
      <w:rFonts w:cs="Lohit Devanagari"/>
    </w:rPr>
  </w:style>
  <w:style w:type="paragraph" w:styleId="a6">
    <w:name w:val="caption"/>
    <w:basedOn w:val="a"/>
    <w:qFormat/>
    <w:rsid w:val="00E04F0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rsid w:val="00E04F02"/>
    <w:pPr>
      <w:suppressLineNumbers/>
    </w:pPr>
    <w:rPr>
      <w:rFonts w:cs="Lohit Devanagari"/>
    </w:rPr>
  </w:style>
  <w:style w:type="paragraph" w:styleId="a7">
    <w:name w:val="endnote text"/>
    <w:basedOn w:val="a"/>
    <w:rsid w:val="00E04F02"/>
  </w:style>
  <w:style w:type="paragraph" w:customStyle="1" w:styleId="11">
    <w:name w:val="Παράγραφος λίστας1"/>
    <w:basedOn w:val="a"/>
    <w:rsid w:val="00E04F02"/>
    <w:pPr>
      <w:ind w:left="720"/>
    </w:pPr>
  </w:style>
  <w:style w:type="paragraph" w:customStyle="1" w:styleId="Standard">
    <w:name w:val="Standard"/>
    <w:rsid w:val="00E04F02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rsid w:val="00E04F02"/>
    <w:pPr>
      <w:spacing w:after="120"/>
    </w:pPr>
  </w:style>
  <w:style w:type="paragraph" w:customStyle="1" w:styleId="-11">
    <w:name w:val="Πολύχρωμη λίστα - ΄Εμφαση 11"/>
    <w:basedOn w:val="a"/>
    <w:uiPriority w:val="34"/>
    <w:qFormat/>
    <w:rsid w:val="00E04F02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rsid w:val="00E04F02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rsid w:val="00E04F02"/>
    <w:pPr>
      <w:suppressLineNumbers/>
    </w:pPr>
  </w:style>
  <w:style w:type="paragraph" w:customStyle="1" w:styleId="TableHeading">
    <w:name w:val="Table Heading"/>
    <w:basedOn w:val="TableContents"/>
    <w:rsid w:val="00E04F02"/>
    <w:pPr>
      <w:jc w:val="center"/>
    </w:pPr>
    <w:rPr>
      <w:b/>
      <w:bCs/>
    </w:rPr>
  </w:style>
  <w:style w:type="paragraph" w:styleId="a8">
    <w:name w:val="Balloon Text"/>
    <w:basedOn w:val="a"/>
    <w:rsid w:val="00E04F02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link w:val="Char1"/>
    <w:uiPriority w:val="99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eastAsia="en-US"/>
    </w:rPr>
  </w:style>
  <w:style w:type="character" w:customStyle="1" w:styleId="Char1">
    <w:name w:val="Παράγραφος λίστας Char"/>
    <w:link w:val="ac"/>
    <w:uiPriority w:val="99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link w:val="L1Char"/>
    <w:qFormat/>
    <w:rsid w:val="00961948"/>
    <w:pPr>
      <w:numPr>
        <w:numId w:val="2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character" w:customStyle="1" w:styleId="L1Char">
    <w:name w:val="L1 Char"/>
    <w:link w:val="L1"/>
    <w:locked/>
    <w:rsid w:val="00E0087E"/>
    <w:rPr>
      <w:rFonts w:ascii="Calibri" w:hAnsi="Calibri"/>
      <w:color w:val="222222"/>
      <w:sz w:val="18"/>
      <w:lang w:val="el-GR" w:eastAsia="zh-CN"/>
    </w:rPr>
  </w:style>
  <w:style w:type="paragraph" w:styleId="af">
    <w:name w:val="footnote text"/>
    <w:basedOn w:val="a"/>
    <w:link w:val="Char4"/>
    <w:uiPriority w:val="99"/>
    <w:rsid w:val="004E333C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"/>
    <w:uiPriority w:val="99"/>
    <w:rsid w:val="004E333C"/>
  </w:style>
  <w:style w:type="character" w:styleId="af0">
    <w:name w:val="footnote reference"/>
    <w:uiPriority w:val="99"/>
    <w:rsid w:val="004E333C"/>
    <w:rPr>
      <w:vertAlign w:val="superscript"/>
    </w:rPr>
  </w:style>
  <w:style w:type="table" w:customStyle="1" w:styleId="TableGrid15311">
    <w:name w:val="Table Grid15311"/>
    <w:basedOn w:val="a1"/>
    <w:next w:val="af1"/>
    <w:uiPriority w:val="59"/>
    <w:rsid w:val="0025782A"/>
    <w:rPr>
      <w:rFonts w:ascii="Calibri" w:eastAsia="Corbel" w:hAnsi="Calibri" w:cs="Miriam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25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12">
    <w:name w:val="Table Grid153112"/>
    <w:basedOn w:val="a1"/>
    <w:next w:val="af1"/>
    <w:uiPriority w:val="59"/>
    <w:rsid w:val="00A02839"/>
    <w:rPr>
      <w:rFonts w:ascii="Calibri" w:eastAsia="Corbel" w:hAnsi="Calibri" w:cs="Miriam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2941C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2941C5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2941C5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l-GR" w:eastAsia="el-GR"/>
    </w:rPr>
  </w:style>
  <w:style w:type="character" w:customStyle="1" w:styleId="Bodytext2Bold">
    <w:name w:val="Body text (2) + Bold"/>
    <w:rsid w:val="002941C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2">
    <w:name w:val="Ανεπίλυτη αναφορά1"/>
    <w:uiPriority w:val="99"/>
    <w:semiHidden/>
    <w:unhideWhenUsed/>
    <w:rsid w:val="009D6D50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1915E9"/>
    <w:pPr>
      <w:suppressAutoHyphens w:val="0"/>
    </w:pPr>
    <w:rPr>
      <w:rFonts w:ascii="Calibri" w:eastAsia="Calibri" w:hAnsi="Calibri" w:cs="Calibri"/>
      <w:sz w:val="22"/>
      <w:szCs w:val="22"/>
      <w:lang w:val="el-GR" w:eastAsia="el-GR"/>
    </w:rPr>
  </w:style>
  <w:style w:type="paragraph" w:customStyle="1" w:styleId="xmsolistparagraph">
    <w:name w:val="x_msolistparagraph"/>
    <w:basedOn w:val="a"/>
    <w:rsid w:val="001915E9"/>
    <w:pPr>
      <w:suppressAutoHyphens w:val="0"/>
    </w:pPr>
    <w:rPr>
      <w:rFonts w:ascii="Calibri" w:eastAsia="Calibri" w:hAnsi="Calibri" w:cs="Calibri"/>
      <w:sz w:val="22"/>
      <w:szCs w:val="22"/>
      <w:lang w:val="el-GR" w:eastAsia="el-GR"/>
    </w:rPr>
  </w:style>
  <w:style w:type="character" w:customStyle="1" w:styleId="x1">
    <w:name w:val="x_1"/>
    <w:basedOn w:val="a0"/>
    <w:rsid w:val="001915E9"/>
  </w:style>
  <w:style w:type="character" w:customStyle="1" w:styleId="xbodytext211pt">
    <w:name w:val="x_bodytext211pt"/>
    <w:basedOn w:val="a0"/>
    <w:rsid w:val="001915E9"/>
  </w:style>
  <w:style w:type="character" w:customStyle="1" w:styleId="Bodytext2">
    <w:name w:val="Body text (2)"/>
    <w:rsid w:val="00984D9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0">
    <w:name w:val="Ανεπίλυτη αναφορά2"/>
    <w:basedOn w:val="a0"/>
    <w:uiPriority w:val="99"/>
    <w:semiHidden/>
    <w:unhideWhenUsed/>
    <w:rsid w:val="00593436"/>
    <w:rPr>
      <w:color w:val="605E5C"/>
      <w:shd w:val="clear" w:color="auto" w:fill="E1DFDD"/>
    </w:rPr>
  </w:style>
  <w:style w:type="table" w:customStyle="1" w:styleId="13">
    <w:name w:val="Πλέγμα πίνακα1"/>
    <w:basedOn w:val="a1"/>
    <w:next w:val="af1"/>
    <w:uiPriority w:val="99"/>
    <w:rsid w:val="00824A5B"/>
    <w:pPr>
      <w:spacing w:after="120"/>
    </w:pPr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0CA3C950D234EAEE2DE4B3B6AA27D" ma:contentTypeVersion="13" ma:contentTypeDescription="Create a new document." ma:contentTypeScope="" ma:versionID="a5c642e8e1179291e952128c7d89af45">
  <xsd:schema xmlns:xsd="http://www.w3.org/2001/XMLSchema" xmlns:xs="http://www.w3.org/2001/XMLSchema" xmlns:p="http://schemas.microsoft.com/office/2006/metadata/properties" xmlns:ns3="c56ed4f0-ed0d-4e61-9317-f7ecebe1b476" xmlns:ns4="d2e0f1ac-b801-4a2a-a782-3aa2ccd51ebc" targetNamespace="http://schemas.microsoft.com/office/2006/metadata/properties" ma:root="true" ma:fieldsID="cd3936e7c2c8a6c5cb5b0e2642eb6981" ns3:_="" ns4:_="">
    <xsd:import namespace="c56ed4f0-ed0d-4e61-9317-f7ecebe1b476"/>
    <xsd:import namespace="d2e0f1ac-b801-4a2a-a782-3aa2ccd51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ed4f0-ed0d-4e61-9317-f7ecebe1b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f1ac-b801-4a2a-a782-3aa2ccd51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96DB-085C-4354-A654-C3CD25B03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B0D553-CC7B-43B7-8D11-03FFA8BDC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ed4f0-ed0d-4e61-9317-f7ecebe1b476"/>
    <ds:schemaRef ds:uri="d2e0f1ac-b801-4a2a-a782-3aa2ccd51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4C5F7-7DAC-4438-9832-7B7801ADA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35802-88A6-4D30-8F86-B1A6D581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ΙΝΣΤΙΤΟΥΤΟ ΕΠΕΞΕΡΓΑΣΙΑΣ ΤΟΥ ΛΟΓΟΥ</vt:lpstr>
      <vt:lpstr>ΙΝΣΤΙΤΟΥΤΟ ΕΠΕΞΕΡΓΑΣΙΑΣ ΤΟΥ ΛΟΓΟΥ</vt:lpstr>
    </vt:vector>
  </TitlesOfParts>
  <Company>Microsoft</Company>
  <LinksUpToDate>false</LinksUpToDate>
  <CharactersWithSpaces>1852</CharactersWithSpaces>
  <SharedDoc>false</SharedDoc>
  <HLinks>
    <vt:vector size="36" baseType="variant">
      <vt:variant>
        <vt:i4>6422564</vt:i4>
      </vt:variant>
      <vt:variant>
        <vt:i4>15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5767291</vt:i4>
      </vt:variant>
      <vt:variant>
        <vt:i4>12</vt:i4>
      </vt:variant>
      <vt:variant>
        <vt:i4>0</vt:i4>
      </vt:variant>
      <vt:variant>
        <vt:i4>5</vt:i4>
      </vt:variant>
      <vt:variant>
        <vt:lpwstr>mailto:stavrina@athenarc.gr</vt:lpwstr>
      </vt:variant>
      <vt:variant>
        <vt:lpwstr/>
      </vt:variant>
      <vt:variant>
        <vt:i4>2293838</vt:i4>
      </vt:variant>
      <vt:variant>
        <vt:i4>9</vt:i4>
      </vt:variant>
      <vt:variant>
        <vt:i4>0</vt:i4>
      </vt:variant>
      <vt:variant>
        <vt:i4>5</vt:i4>
      </vt:variant>
      <vt:variant>
        <vt:lpwstr>mailto:dpo@athena-innovation.gr</vt:lpwstr>
      </vt:variant>
      <vt:variant>
        <vt:lpwstr/>
      </vt:variant>
      <vt:variant>
        <vt:i4>6422564</vt:i4>
      </vt:variant>
      <vt:variant>
        <vt:i4>6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7798839</vt:i4>
      </vt:variant>
      <vt:variant>
        <vt:i4>3</vt:i4>
      </vt:variant>
      <vt:variant>
        <vt:i4>0</vt:i4>
      </vt:variant>
      <vt:variant>
        <vt:i4>5</vt:i4>
      </vt:variant>
      <vt:variant>
        <vt:lpwstr>http://www..............gr/</vt:lpwstr>
      </vt:variant>
      <vt:variant>
        <vt:lpwstr/>
      </vt:variant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mailto:stavrina@athenarc.gr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creator>Vaso Panagopoulou</dc:creator>
  <cp:lastModifiedBy>Roula Andria</cp:lastModifiedBy>
  <cp:revision>2</cp:revision>
  <cp:lastPrinted>2023-11-22T10:31:00Z</cp:lastPrinted>
  <dcterms:created xsi:type="dcterms:W3CDTF">2024-09-26T11:33:00Z</dcterms:created>
  <dcterms:modified xsi:type="dcterms:W3CDTF">2024-09-26T11:33:00Z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0x010100A590CA3C950D234EAEE2DE4B3B6AA27D</vt:lpwstr>
  </property>
</Properties>
</file>