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65CFE" w14:textId="4A0E81B0" w:rsidR="001E0752" w:rsidRPr="00AB7FCF" w:rsidRDefault="001E0752" w:rsidP="001E0752">
      <w:pPr>
        <w:spacing w:before="240"/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D0A2782" w14:textId="77777777" w:rsidR="001E0752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199A78A6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6134AA6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1BB0B785" w14:textId="77777777" w:rsidR="00EB5D36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4410DB">
        <w:rPr>
          <w:rFonts w:ascii="Corbel" w:hAnsi="Corbel"/>
        </w:rPr>
        <w:t xml:space="preserve">Σύναψης σύμβασης </w:t>
      </w:r>
      <w:r>
        <w:rPr>
          <w:rFonts w:ascii="Corbel" w:hAnsi="Corbel"/>
        </w:rPr>
        <w:t>Υποτροφίας</w:t>
      </w:r>
      <w:r w:rsidR="00EB5D36">
        <w:rPr>
          <w:rFonts w:ascii="Corbel" w:hAnsi="Corbel"/>
        </w:rPr>
        <w:t xml:space="preserve">  </w:t>
      </w:r>
    </w:p>
    <w:p w14:paraId="1DBEFFDC" w14:textId="7AA15E6F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4410DB">
        <w:rPr>
          <w:rFonts w:ascii="Corbel" w:hAnsi="Corbel"/>
        </w:rPr>
        <w:t>με το Ερευνητικό Κέντρο «Αθηνά»</w:t>
      </w:r>
    </w:p>
    <w:p w14:paraId="436A6A0C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64732101" w14:textId="77777777" w:rsidR="001E0752" w:rsidRDefault="001E0752" w:rsidP="001E0752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1E0752" w:rsidRPr="0090596A" w14:paraId="4131F0C9" w14:textId="77777777" w:rsidTr="003144EC">
        <w:trPr>
          <w:trHeight w:val="4405"/>
          <w:jc w:val="center"/>
        </w:trPr>
        <w:tc>
          <w:tcPr>
            <w:tcW w:w="5224" w:type="dxa"/>
          </w:tcPr>
          <w:p w14:paraId="2FC60A9E" w14:textId="77777777" w:rsidR="001E0752" w:rsidRDefault="001E0752" w:rsidP="003144EC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1E0752" w:rsidRPr="008B382F" w14:paraId="6313E1E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5B920E69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D3FC922" w14:textId="77777777" w:rsidR="001E0752" w:rsidRPr="008B382F" w:rsidRDefault="001E0752" w:rsidP="003144EC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1E0752" w:rsidRPr="008B382F" w14:paraId="3F695DF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0CCE8934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725665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1E0752" w:rsidRPr="008B382F" w14:paraId="7F0DD02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846E7E8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33B8FF0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8B382F" w14:paraId="0EA74897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FF7BD43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E24A3A8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90596A" w14:paraId="6EC249BB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2987357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D8DAA11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8B382F" w14:paraId="14F568B0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2E937901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95EEC2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25BDE41B" w14:textId="77777777" w:rsidR="001E0752" w:rsidRPr="00F44DF9" w:rsidRDefault="001E0752" w:rsidP="003144EC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0E4B42F" w14:textId="77777777" w:rsidR="001E0752" w:rsidRDefault="001E0752" w:rsidP="003144EC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0E1106A" w14:textId="1A315652" w:rsidR="001E0752" w:rsidRPr="003037ED" w:rsidRDefault="001E0752" w:rsidP="004E258F">
            <w:pPr>
              <w:jc w:val="both"/>
              <w:rPr>
                <w:rFonts w:ascii="Corbel" w:hAnsi="Corbel" w:cs="Arial"/>
                <w:b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 w:rsidR="00EB5D36">
              <w:rPr>
                <w:rFonts w:ascii="Corbel" w:hAnsi="Corbel"/>
                <w:sz w:val="22"/>
                <w:szCs w:val="22"/>
                <w:lang w:val="el-GR"/>
              </w:rPr>
              <w:t xml:space="preserve">την εκπόνηση υποτροφίας με αντικείμενο </w:t>
            </w:r>
            <w:proofErr w:type="spellStart"/>
            <w:r w:rsidR="00800A54" w:rsidRPr="00525F63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Φαρμακομετρία</w:t>
            </w:r>
            <w:proofErr w:type="spellEnd"/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proofErr w:type="spellStart"/>
            <w:r w:rsidR="00525F63" w:rsidRPr="00586A28">
              <w:rPr>
                <w:rFonts w:ascii="Corbel" w:hAnsi="Corbel"/>
                <w:b/>
                <w:sz w:val="22"/>
                <w:szCs w:val="22"/>
                <w:lang w:val="el-GR"/>
              </w:rPr>
              <w:t>Κωδ</w:t>
            </w:r>
            <w:proofErr w:type="spellEnd"/>
            <w:r w:rsidR="00525F63" w:rsidRPr="00525F63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. </w:t>
            </w:r>
            <w:r w:rsidR="00525F63" w:rsidRPr="00586A28">
              <w:rPr>
                <w:rFonts w:ascii="Corbel" w:hAnsi="Corbel"/>
                <w:b/>
                <w:sz w:val="22"/>
                <w:szCs w:val="22"/>
                <w:lang w:val="el-GR"/>
              </w:rPr>
              <w:t>Πρόσκλησης</w:t>
            </w:r>
            <w:r w:rsidR="00525F63" w:rsidRPr="003037ED">
              <w:rPr>
                <w:rFonts w:ascii="Corbel" w:hAnsi="Corbel"/>
                <w:b/>
                <w:sz w:val="22"/>
                <w:szCs w:val="22"/>
                <w:lang w:val="el-GR"/>
              </w:rPr>
              <w:t>:</w:t>
            </w:r>
            <w:r w:rsidR="00525F63" w:rsidRPr="003037ED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260C78">
              <w:rPr>
                <w:rFonts w:ascii="Corbel" w:hAnsi="Corbel"/>
                <w:b/>
                <w:bCs/>
                <w:sz w:val="22"/>
                <w:szCs w:val="22"/>
                <w:lang w:val="en"/>
              </w:rPr>
              <w:t>Pharma</w:t>
            </w:r>
            <w:r w:rsidR="00260C78" w:rsidRPr="00051CB7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.468.</w:t>
            </w:r>
            <w:r w:rsidR="00260C78">
              <w:rPr>
                <w:rFonts w:ascii="Corbel" w:hAnsi="Corbel"/>
                <w:b/>
                <w:bCs/>
                <w:sz w:val="22"/>
                <w:szCs w:val="22"/>
                <w:lang w:val="en"/>
              </w:rPr>
              <w:t>YP</w:t>
            </w:r>
            <w:r w:rsidR="00260C78" w:rsidRPr="00051CB7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.06.2026</w:t>
            </w:r>
            <w:r w:rsidR="004E258F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,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353FAC32" w14:textId="77777777" w:rsidR="001E0752" w:rsidRDefault="001E0752" w:rsidP="003144EC">
            <w:pPr>
              <w:pStyle w:val="30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6BDB881" w14:textId="77777777" w:rsidR="001E0752" w:rsidRPr="008B382F" w:rsidRDefault="001E0752" w:rsidP="003144EC">
            <w:pPr>
              <w:pStyle w:val="30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175C0B80" w14:textId="77777777" w:rsidR="001E0752" w:rsidRPr="00AA2A9F" w:rsidRDefault="001E0752" w:rsidP="003144EC">
            <w:pPr>
              <w:pStyle w:val="30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1E0752" w14:paraId="1037B2C1" w14:textId="77777777" w:rsidTr="003144EC">
        <w:trPr>
          <w:trHeight w:val="4315"/>
          <w:jc w:val="center"/>
        </w:trPr>
        <w:tc>
          <w:tcPr>
            <w:tcW w:w="5224" w:type="dxa"/>
          </w:tcPr>
          <w:p w14:paraId="33EF2D35" w14:textId="2CBA123C" w:rsidR="001E0752" w:rsidRPr="00B045CC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B045CC">
              <w:rPr>
                <w:rFonts w:ascii="Corbel" w:hAnsi="Corbel"/>
                <w:b/>
                <w:lang w:val="el-GR"/>
              </w:rPr>
              <w:t>6</w:t>
            </w:r>
          </w:p>
          <w:p w14:paraId="79A60A17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71DE0B44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6E6313BB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9F8D9A7" w14:textId="77777777" w:rsidR="001E0752" w:rsidRPr="008B382F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AC2CB17" w14:textId="77777777" w:rsidR="001E0752" w:rsidRPr="008B382F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6DF5E8A6" w14:textId="77777777" w:rsidR="001E0752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0DEB2A75" w14:textId="77777777" w:rsidR="001E0752" w:rsidRPr="004410DB" w:rsidRDefault="001E0752" w:rsidP="003144EC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854E1" wp14:editId="545D32A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7331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1C8919D" w14:textId="77777777" w:rsidR="001E0752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EE43" wp14:editId="6BFD3FA7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21FF4" id="Ορθογώνιο 8" o:spid="_x0000_s1026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5686F5F9" w14:textId="77777777" w:rsidR="001E0752" w:rsidRPr="000E6D69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1297254E" w14:textId="77777777" w:rsidR="001E0752" w:rsidRDefault="001E0752" w:rsidP="003144EC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FD629" wp14:editId="5C47E3B2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8CBB5" id="Ορθογώνιο 8" o:spid="_x0000_s1026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4B7EDEA0" w14:textId="77777777" w:rsidR="001E0752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D2F904B" w14:textId="77777777" w:rsidR="001E0752" w:rsidRPr="00AB7FCF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4BF63DE" w14:textId="77777777" w:rsidR="001E0752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sz w:val="22"/>
                <w:szCs w:val="22"/>
                <w:lang w:val="el-GR"/>
              </w:rPr>
              <w:tab/>
            </w:r>
          </w:p>
          <w:p w14:paraId="3D66EE3A" w14:textId="77777777" w:rsidR="001E0752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0CDF1DA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67C3F64F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CD24CA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0094F65" w14:textId="77777777" w:rsidR="001E0752" w:rsidRPr="00AB7FCF" w:rsidRDefault="001E0752" w:rsidP="003144EC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1E0752" w:rsidRPr="0090596A" w14:paraId="284B2287" w14:textId="77777777" w:rsidTr="003144EC">
        <w:trPr>
          <w:jc w:val="center"/>
        </w:trPr>
        <w:tc>
          <w:tcPr>
            <w:tcW w:w="10485" w:type="dxa"/>
            <w:gridSpan w:val="2"/>
          </w:tcPr>
          <w:p w14:paraId="43D16084" w14:textId="77777777" w:rsidR="001E0752" w:rsidRPr="008B382F" w:rsidRDefault="001E0752" w:rsidP="003144EC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2708FF4" w14:textId="77777777" w:rsidR="001E0752" w:rsidRPr="008B382F" w:rsidRDefault="001E0752" w:rsidP="003144EC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34F61FA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576E8198" w14:textId="1741E4FC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 w:rsidR="003145CD">
              <w:rPr>
                <w:rFonts w:ascii="Corbel" w:hAnsi="Corbel"/>
                <w:sz w:val="12"/>
                <w:szCs w:val="12"/>
                <w:lang w:val="el-GR"/>
              </w:rPr>
              <w:t xml:space="preserve">Ινστιτούτου/Μονάδας ή του 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456E92E3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E05F32B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054E9742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-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330D8243" w14:textId="77777777" w:rsidR="001E0752" w:rsidRDefault="001E0752" w:rsidP="003144EC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53D8E17E" w14:textId="77777777" w:rsidR="003A16C7" w:rsidRPr="00586A28" w:rsidRDefault="003A16C7" w:rsidP="001E0752">
      <w:pPr>
        <w:pStyle w:val="a4"/>
        <w:rPr>
          <w:rFonts w:ascii="Corbel" w:hAnsi="Corbel" w:cs="Arial"/>
          <w:sz w:val="22"/>
          <w:szCs w:val="22"/>
        </w:rPr>
      </w:pPr>
    </w:p>
    <w:sectPr w:rsidR="003A16C7" w:rsidRPr="00586A28" w:rsidSect="001E0752">
      <w:headerReference w:type="default" r:id="rId12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24B8" w14:textId="77777777" w:rsidR="00E47F53" w:rsidRDefault="00E47F53" w:rsidP="004F71AB">
      <w:r>
        <w:separator/>
      </w:r>
    </w:p>
  </w:endnote>
  <w:endnote w:type="continuationSeparator" w:id="0">
    <w:p w14:paraId="0DB2C647" w14:textId="77777777" w:rsidR="00E47F53" w:rsidRDefault="00E47F53" w:rsidP="004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Times New Roman,MS Minc"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7337" w14:textId="77777777" w:rsidR="00E47F53" w:rsidRDefault="00E47F53" w:rsidP="004F71AB">
      <w:r>
        <w:separator/>
      </w:r>
    </w:p>
  </w:footnote>
  <w:footnote w:type="continuationSeparator" w:id="0">
    <w:p w14:paraId="12730E28" w14:textId="77777777" w:rsidR="00E47F53" w:rsidRDefault="00E47F53" w:rsidP="004F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321" w14:textId="77777777" w:rsidR="00643C62" w:rsidRPr="00643C62" w:rsidRDefault="00643C62" w:rsidP="00643C62">
    <w:pPr>
      <w:pStyle w:val="ae"/>
      <w:rPr>
        <w:lang w:val="el-GR"/>
      </w:rPr>
    </w:pPr>
    <w:r>
      <w:rPr>
        <w:lang w:val="el-GR"/>
      </w:rPr>
      <w:t xml:space="preserve">                       </w:t>
    </w:r>
  </w:p>
  <w:p w14:paraId="0AF1C532" w14:textId="77777777" w:rsidR="00643C62" w:rsidRDefault="00643C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14C7253"/>
    <w:multiLevelType w:val="hybridMultilevel"/>
    <w:tmpl w:val="3D241024"/>
    <w:lvl w:ilvl="0" w:tplc="CD887CC6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F2779"/>
    <w:multiLevelType w:val="hybridMultilevel"/>
    <w:tmpl w:val="399EB604"/>
    <w:lvl w:ilvl="0" w:tplc="5CA822D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F6E1"/>
    <w:multiLevelType w:val="hybridMultilevel"/>
    <w:tmpl w:val="67B04F6A"/>
    <w:lvl w:ilvl="0" w:tplc="FC2C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2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4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2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0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61B"/>
    <w:multiLevelType w:val="hybridMultilevel"/>
    <w:tmpl w:val="A65CC2C0"/>
    <w:lvl w:ilvl="0" w:tplc="E6EC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6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C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0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3209B"/>
    <w:multiLevelType w:val="hybridMultilevel"/>
    <w:tmpl w:val="68E6A6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761BE"/>
    <w:multiLevelType w:val="multilevel"/>
    <w:tmpl w:val="1466F0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B3DDD"/>
    <w:multiLevelType w:val="hybridMultilevel"/>
    <w:tmpl w:val="059452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107E"/>
    <w:multiLevelType w:val="hybridMultilevel"/>
    <w:tmpl w:val="CCEAAFE2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73D69E0"/>
    <w:multiLevelType w:val="hybridMultilevel"/>
    <w:tmpl w:val="D5605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329AE"/>
    <w:multiLevelType w:val="hybridMultilevel"/>
    <w:tmpl w:val="9A728846"/>
    <w:lvl w:ilvl="0" w:tplc="82B02F66">
      <w:start w:val="6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E2BE19C4">
      <w:start w:val="1"/>
      <w:numFmt w:val="lowerLetter"/>
      <w:lvlText w:val="%2."/>
      <w:lvlJc w:val="left"/>
      <w:pPr>
        <w:ind w:left="1440" w:hanging="360"/>
      </w:pPr>
    </w:lvl>
    <w:lvl w:ilvl="2" w:tplc="D31ECCDE">
      <w:start w:val="1"/>
      <w:numFmt w:val="lowerRoman"/>
      <w:lvlText w:val="%3."/>
      <w:lvlJc w:val="right"/>
      <w:pPr>
        <w:ind w:left="2160" w:hanging="180"/>
      </w:pPr>
    </w:lvl>
    <w:lvl w:ilvl="3" w:tplc="07DA7EA6">
      <w:start w:val="1"/>
      <w:numFmt w:val="decimal"/>
      <w:lvlText w:val="%4."/>
      <w:lvlJc w:val="left"/>
      <w:pPr>
        <w:ind w:left="2880" w:hanging="360"/>
      </w:pPr>
    </w:lvl>
    <w:lvl w:ilvl="4" w:tplc="135284C4">
      <w:start w:val="1"/>
      <w:numFmt w:val="lowerLetter"/>
      <w:lvlText w:val="%5."/>
      <w:lvlJc w:val="left"/>
      <w:pPr>
        <w:ind w:left="3600" w:hanging="360"/>
      </w:pPr>
    </w:lvl>
    <w:lvl w:ilvl="5" w:tplc="F636FEB4">
      <w:start w:val="1"/>
      <w:numFmt w:val="lowerRoman"/>
      <w:lvlText w:val="%6."/>
      <w:lvlJc w:val="right"/>
      <w:pPr>
        <w:ind w:left="4320" w:hanging="180"/>
      </w:pPr>
    </w:lvl>
    <w:lvl w:ilvl="6" w:tplc="F1DE6154">
      <w:start w:val="1"/>
      <w:numFmt w:val="decimal"/>
      <w:lvlText w:val="%7."/>
      <w:lvlJc w:val="left"/>
      <w:pPr>
        <w:ind w:left="5040" w:hanging="360"/>
      </w:pPr>
    </w:lvl>
    <w:lvl w:ilvl="7" w:tplc="435A3426">
      <w:start w:val="1"/>
      <w:numFmt w:val="lowerLetter"/>
      <w:lvlText w:val="%8."/>
      <w:lvlJc w:val="left"/>
      <w:pPr>
        <w:ind w:left="5760" w:hanging="360"/>
      </w:pPr>
    </w:lvl>
    <w:lvl w:ilvl="8" w:tplc="F67475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91376"/>
    <w:multiLevelType w:val="hybridMultilevel"/>
    <w:tmpl w:val="BD889C8C"/>
    <w:lvl w:ilvl="0" w:tplc="525C0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4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65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A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C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E62E7"/>
    <w:multiLevelType w:val="hybridMultilevel"/>
    <w:tmpl w:val="487088C4"/>
    <w:lvl w:ilvl="0" w:tplc="0408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504E1422"/>
    <w:multiLevelType w:val="hybridMultilevel"/>
    <w:tmpl w:val="FA80A5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B2BDA"/>
    <w:multiLevelType w:val="hybridMultilevel"/>
    <w:tmpl w:val="128A97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6568"/>
    <w:multiLevelType w:val="hybridMultilevel"/>
    <w:tmpl w:val="A2041C42"/>
    <w:lvl w:ilvl="0" w:tplc="756C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D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0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E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E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6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9649A"/>
    <w:multiLevelType w:val="hybridMultilevel"/>
    <w:tmpl w:val="5142BD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70F1AC9"/>
    <w:multiLevelType w:val="hybridMultilevel"/>
    <w:tmpl w:val="A9860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C757B"/>
    <w:multiLevelType w:val="hybridMultilevel"/>
    <w:tmpl w:val="83D6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D1A66"/>
    <w:multiLevelType w:val="hybridMultilevel"/>
    <w:tmpl w:val="48F2B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A304C"/>
    <w:multiLevelType w:val="multilevel"/>
    <w:tmpl w:val="30CE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1293C"/>
    <w:multiLevelType w:val="hybridMultilevel"/>
    <w:tmpl w:val="AC0CC0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B48A7"/>
    <w:multiLevelType w:val="hybridMultilevel"/>
    <w:tmpl w:val="4BB02CB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857C"/>
    <w:multiLevelType w:val="hybridMultilevel"/>
    <w:tmpl w:val="510CC674"/>
    <w:lvl w:ilvl="0" w:tplc="C910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9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E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E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A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3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1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E4878"/>
    <w:multiLevelType w:val="hybridMultilevel"/>
    <w:tmpl w:val="B7885652"/>
    <w:lvl w:ilvl="0" w:tplc="23AC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E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C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84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E8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034FF"/>
    <w:multiLevelType w:val="hybridMultilevel"/>
    <w:tmpl w:val="A13E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80582"/>
    <w:multiLevelType w:val="hybridMultilevel"/>
    <w:tmpl w:val="E30AB460"/>
    <w:lvl w:ilvl="0" w:tplc="0408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29A5E80"/>
    <w:multiLevelType w:val="hybridMultilevel"/>
    <w:tmpl w:val="40B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5A4"/>
    <w:multiLevelType w:val="hybridMultilevel"/>
    <w:tmpl w:val="C71056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63B0A"/>
    <w:multiLevelType w:val="multilevel"/>
    <w:tmpl w:val="CDF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1F9C3"/>
    <w:multiLevelType w:val="hybridMultilevel"/>
    <w:tmpl w:val="DDF46A12"/>
    <w:lvl w:ilvl="0" w:tplc="93EC28F8">
      <w:start w:val="5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0818DE8C">
      <w:start w:val="1"/>
      <w:numFmt w:val="lowerLetter"/>
      <w:lvlText w:val="%2."/>
      <w:lvlJc w:val="left"/>
      <w:pPr>
        <w:ind w:left="1440" w:hanging="360"/>
      </w:pPr>
    </w:lvl>
    <w:lvl w:ilvl="2" w:tplc="3556B4C2">
      <w:start w:val="1"/>
      <w:numFmt w:val="lowerRoman"/>
      <w:lvlText w:val="%3."/>
      <w:lvlJc w:val="right"/>
      <w:pPr>
        <w:ind w:left="2160" w:hanging="180"/>
      </w:pPr>
    </w:lvl>
    <w:lvl w:ilvl="3" w:tplc="FD904120">
      <w:start w:val="1"/>
      <w:numFmt w:val="decimal"/>
      <w:lvlText w:val="%4."/>
      <w:lvlJc w:val="left"/>
      <w:pPr>
        <w:ind w:left="2880" w:hanging="360"/>
      </w:pPr>
    </w:lvl>
    <w:lvl w:ilvl="4" w:tplc="BC1277B0">
      <w:start w:val="1"/>
      <w:numFmt w:val="lowerLetter"/>
      <w:lvlText w:val="%5."/>
      <w:lvlJc w:val="left"/>
      <w:pPr>
        <w:ind w:left="3600" w:hanging="360"/>
      </w:pPr>
    </w:lvl>
    <w:lvl w:ilvl="5" w:tplc="F8A2E9BE">
      <w:start w:val="1"/>
      <w:numFmt w:val="lowerRoman"/>
      <w:lvlText w:val="%6."/>
      <w:lvlJc w:val="right"/>
      <w:pPr>
        <w:ind w:left="4320" w:hanging="180"/>
      </w:pPr>
    </w:lvl>
    <w:lvl w:ilvl="6" w:tplc="BC8AAFC2">
      <w:start w:val="1"/>
      <w:numFmt w:val="decimal"/>
      <w:lvlText w:val="%7."/>
      <w:lvlJc w:val="left"/>
      <w:pPr>
        <w:ind w:left="5040" w:hanging="360"/>
      </w:pPr>
    </w:lvl>
    <w:lvl w:ilvl="7" w:tplc="409C1D3C">
      <w:start w:val="1"/>
      <w:numFmt w:val="lowerLetter"/>
      <w:lvlText w:val="%8."/>
      <w:lvlJc w:val="left"/>
      <w:pPr>
        <w:ind w:left="5760" w:hanging="360"/>
      </w:pPr>
    </w:lvl>
    <w:lvl w:ilvl="8" w:tplc="0FDA8D7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105"/>
    <w:multiLevelType w:val="hybridMultilevel"/>
    <w:tmpl w:val="3DDC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775"/>
    <w:multiLevelType w:val="hybridMultilevel"/>
    <w:tmpl w:val="CC00A2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218743">
    <w:abstractNumId w:val="28"/>
  </w:num>
  <w:num w:numId="2" w16cid:durableId="1484010076">
    <w:abstractNumId w:val="20"/>
  </w:num>
  <w:num w:numId="3" w16cid:durableId="1999964095">
    <w:abstractNumId w:val="29"/>
  </w:num>
  <w:num w:numId="4" w16cid:durableId="801770711">
    <w:abstractNumId w:val="8"/>
  </w:num>
  <w:num w:numId="5" w16cid:durableId="1020743191">
    <w:abstractNumId w:val="9"/>
  </w:num>
  <w:num w:numId="6" w16cid:durableId="706175069">
    <w:abstractNumId w:val="16"/>
  </w:num>
  <w:num w:numId="7" w16cid:durableId="1191138685">
    <w:abstractNumId w:val="15"/>
  </w:num>
  <w:num w:numId="8" w16cid:durableId="1960723246">
    <w:abstractNumId w:val="37"/>
  </w:num>
  <w:num w:numId="9" w16cid:durableId="504831493">
    <w:abstractNumId w:val="0"/>
  </w:num>
  <w:num w:numId="10" w16cid:durableId="492180614">
    <w:abstractNumId w:val="10"/>
  </w:num>
  <w:num w:numId="11" w16cid:durableId="1530871650">
    <w:abstractNumId w:val="17"/>
  </w:num>
  <w:num w:numId="12" w16cid:durableId="1146973067">
    <w:abstractNumId w:val="22"/>
  </w:num>
  <w:num w:numId="13" w16cid:durableId="891428734">
    <w:abstractNumId w:val="26"/>
  </w:num>
  <w:num w:numId="14" w16cid:durableId="780346485">
    <w:abstractNumId w:val="32"/>
  </w:num>
  <w:num w:numId="15" w16cid:durableId="411699747">
    <w:abstractNumId w:val="24"/>
  </w:num>
  <w:num w:numId="16" w16cid:durableId="738670093">
    <w:abstractNumId w:val="12"/>
  </w:num>
  <w:num w:numId="17" w16cid:durableId="1923369368">
    <w:abstractNumId w:val="34"/>
  </w:num>
  <w:num w:numId="18" w16cid:durableId="23872459">
    <w:abstractNumId w:val="40"/>
  </w:num>
  <w:num w:numId="19" w16cid:durableId="1008368091">
    <w:abstractNumId w:val="11"/>
  </w:num>
  <w:num w:numId="20" w16cid:durableId="484977773">
    <w:abstractNumId w:val="36"/>
  </w:num>
  <w:num w:numId="21" w16cid:durableId="1031953674">
    <w:abstractNumId w:val="38"/>
  </w:num>
  <w:num w:numId="22" w16cid:durableId="1235164731">
    <w:abstractNumId w:val="33"/>
  </w:num>
  <w:num w:numId="23" w16cid:durableId="2098594205">
    <w:abstractNumId w:val="25"/>
  </w:num>
  <w:num w:numId="24" w16cid:durableId="1307589028">
    <w:abstractNumId w:val="19"/>
  </w:num>
  <w:num w:numId="25" w16cid:durableId="1834102678">
    <w:abstractNumId w:val="14"/>
  </w:num>
  <w:num w:numId="26" w16cid:durableId="1232891515">
    <w:abstractNumId w:val="21"/>
  </w:num>
  <w:num w:numId="27" w16cid:durableId="567769642">
    <w:abstractNumId w:val="13"/>
  </w:num>
  <w:num w:numId="28" w16cid:durableId="412822691">
    <w:abstractNumId w:val="39"/>
  </w:num>
  <w:num w:numId="29" w16cid:durableId="1911037711">
    <w:abstractNumId w:val="23"/>
  </w:num>
  <w:num w:numId="30" w16cid:durableId="645472015">
    <w:abstractNumId w:val="5"/>
  </w:num>
  <w:num w:numId="31" w16cid:durableId="1476288734">
    <w:abstractNumId w:val="35"/>
  </w:num>
  <w:num w:numId="32" w16cid:durableId="691802711">
    <w:abstractNumId w:val="4"/>
  </w:num>
  <w:num w:numId="33" w16cid:durableId="1888686983">
    <w:abstractNumId w:val="6"/>
  </w:num>
  <w:num w:numId="34" w16cid:durableId="1080830250">
    <w:abstractNumId w:val="7"/>
  </w:num>
  <w:num w:numId="35" w16cid:durableId="475731672">
    <w:abstractNumId w:val="18"/>
  </w:num>
  <w:num w:numId="36" w16cid:durableId="1886061088">
    <w:abstractNumId w:val="27"/>
  </w:num>
  <w:num w:numId="37" w16cid:durableId="1475835182">
    <w:abstractNumId w:val="31"/>
  </w:num>
  <w:num w:numId="38" w16cid:durableId="101580881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3F4E"/>
    <w:rsid w:val="00036FAB"/>
    <w:rsid w:val="000513BF"/>
    <w:rsid w:val="00051CB7"/>
    <w:rsid w:val="000561C9"/>
    <w:rsid w:val="0006402F"/>
    <w:rsid w:val="000642FB"/>
    <w:rsid w:val="00065198"/>
    <w:rsid w:val="00090370"/>
    <w:rsid w:val="000928D5"/>
    <w:rsid w:val="00094CAB"/>
    <w:rsid w:val="00095B04"/>
    <w:rsid w:val="000A4071"/>
    <w:rsid w:val="000A5E86"/>
    <w:rsid w:val="000C39EC"/>
    <w:rsid w:val="000C5ACC"/>
    <w:rsid w:val="000D161B"/>
    <w:rsid w:val="000E6E9B"/>
    <w:rsid w:val="00100600"/>
    <w:rsid w:val="0010306C"/>
    <w:rsid w:val="001037FE"/>
    <w:rsid w:val="00107806"/>
    <w:rsid w:val="00116523"/>
    <w:rsid w:val="001165BE"/>
    <w:rsid w:val="00117F85"/>
    <w:rsid w:val="001331D8"/>
    <w:rsid w:val="00140650"/>
    <w:rsid w:val="00145D24"/>
    <w:rsid w:val="00151D7A"/>
    <w:rsid w:val="00166140"/>
    <w:rsid w:val="00172449"/>
    <w:rsid w:val="00175275"/>
    <w:rsid w:val="001753EA"/>
    <w:rsid w:val="00182965"/>
    <w:rsid w:val="0018381B"/>
    <w:rsid w:val="001878BA"/>
    <w:rsid w:val="00193E1B"/>
    <w:rsid w:val="001969E9"/>
    <w:rsid w:val="0019767F"/>
    <w:rsid w:val="001A05C9"/>
    <w:rsid w:val="001C51FB"/>
    <w:rsid w:val="001E0752"/>
    <w:rsid w:val="001E5033"/>
    <w:rsid w:val="001E633B"/>
    <w:rsid w:val="00206BEF"/>
    <w:rsid w:val="00207B27"/>
    <w:rsid w:val="0021379A"/>
    <w:rsid w:val="0021698E"/>
    <w:rsid w:val="00223D09"/>
    <w:rsid w:val="002337D6"/>
    <w:rsid w:val="00233C64"/>
    <w:rsid w:val="00234038"/>
    <w:rsid w:val="002361F3"/>
    <w:rsid w:val="002410DB"/>
    <w:rsid w:val="00241377"/>
    <w:rsid w:val="00245C99"/>
    <w:rsid w:val="00252BAF"/>
    <w:rsid w:val="00260265"/>
    <w:rsid w:val="00260C78"/>
    <w:rsid w:val="00271BD1"/>
    <w:rsid w:val="0027234A"/>
    <w:rsid w:val="00277720"/>
    <w:rsid w:val="00290959"/>
    <w:rsid w:val="002B1787"/>
    <w:rsid w:val="002B7408"/>
    <w:rsid w:val="002C5B2D"/>
    <w:rsid w:val="002C7399"/>
    <w:rsid w:val="002E03C3"/>
    <w:rsid w:val="003037ED"/>
    <w:rsid w:val="00312AA2"/>
    <w:rsid w:val="003145CD"/>
    <w:rsid w:val="00324687"/>
    <w:rsid w:val="003322A1"/>
    <w:rsid w:val="00336765"/>
    <w:rsid w:val="00343BAE"/>
    <w:rsid w:val="00344A23"/>
    <w:rsid w:val="00346FFC"/>
    <w:rsid w:val="003508BE"/>
    <w:rsid w:val="00353F9D"/>
    <w:rsid w:val="00363FB2"/>
    <w:rsid w:val="0036592D"/>
    <w:rsid w:val="003752C3"/>
    <w:rsid w:val="003764BA"/>
    <w:rsid w:val="00384338"/>
    <w:rsid w:val="003854C1"/>
    <w:rsid w:val="00387040"/>
    <w:rsid w:val="003A16C7"/>
    <w:rsid w:val="003A4C24"/>
    <w:rsid w:val="003B5775"/>
    <w:rsid w:val="003B7795"/>
    <w:rsid w:val="003C7A0D"/>
    <w:rsid w:val="003D098F"/>
    <w:rsid w:val="0040278F"/>
    <w:rsid w:val="004106D9"/>
    <w:rsid w:val="00410B4F"/>
    <w:rsid w:val="00417BA0"/>
    <w:rsid w:val="0044013A"/>
    <w:rsid w:val="00446902"/>
    <w:rsid w:val="0045205F"/>
    <w:rsid w:val="004525EE"/>
    <w:rsid w:val="004604C9"/>
    <w:rsid w:val="004611D3"/>
    <w:rsid w:val="00462CC8"/>
    <w:rsid w:val="00480496"/>
    <w:rsid w:val="004A242E"/>
    <w:rsid w:val="004B5D24"/>
    <w:rsid w:val="004B6777"/>
    <w:rsid w:val="004C01B3"/>
    <w:rsid w:val="004C1D3D"/>
    <w:rsid w:val="004C4C43"/>
    <w:rsid w:val="004D7322"/>
    <w:rsid w:val="004E258F"/>
    <w:rsid w:val="004E2EC0"/>
    <w:rsid w:val="004E5291"/>
    <w:rsid w:val="004E610D"/>
    <w:rsid w:val="004E66D8"/>
    <w:rsid w:val="004E7619"/>
    <w:rsid w:val="004E7BAF"/>
    <w:rsid w:val="004F1D9D"/>
    <w:rsid w:val="004F511D"/>
    <w:rsid w:val="004F71AB"/>
    <w:rsid w:val="005025FD"/>
    <w:rsid w:val="00525F63"/>
    <w:rsid w:val="005412DE"/>
    <w:rsid w:val="00545E48"/>
    <w:rsid w:val="00550EB8"/>
    <w:rsid w:val="00551075"/>
    <w:rsid w:val="00553064"/>
    <w:rsid w:val="00564017"/>
    <w:rsid w:val="0057407D"/>
    <w:rsid w:val="00577438"/>
    <w:rsid w:val="00586A28"/>
    <w:rsid w:val="00590964"/>
    <w:rsid w:val="005909A8"/>
    <w:rsid w:val="005913FC"/>
    <w:rsid w:val="00593FB3"/>
    <w:rsid w:val="0059773F"/>
    <w:rsid w:val="005A0C43"/>
    <w:rsid w:val="005B39EC"/>
    <w:rsid w:val="005D0521"/>
    <w:rsid w:val="005D2D2D"/>
    <w:rsid w:val="005D47B4"/>
    <w:rsid w:val="005D758F"/>
    <w:rsid w:val="00600A37"/>
    <w:rsid w:val="006015CB"/>
    <w:rsid w:val="00604A1E"/>
    <w:rsid w:val="00607B6E"/>
    <w:rsid w:val="00610EDA"/>
    <w:rsid w:val="0061586C"/>
    <w:rsid w:val="00624773"/>
    <w:rsid w:val="006261EF"/>
    <w:rsid w:val="006322A1"/>
    <w:rsid w:val="00643C62"/>
    <w:rsid w:val="00655E5C"/>
    <w:rsid w:val="00662096"/>
    <w:rsid w:val="00665D97"/>
    <w:rsid w:val="0066650C"/>
    <w:rsid w:val="006751AC"/>
    <w:rsid w:val="006764A5"/>
    <w:rsid w:val="006778B1"/>
    <w:rsid w:val="006810F5"/>
    <w:rsid w:val="00697207"/>
    <w:rsid w:val="006B2F39"/>
    <w:rsid w:val="006C1E95"/>
    <w:rsid w:val="006D7BC3"/>
    <w:rsid w:val="006F0154"/>
    <w:rsid w:val="006F0165"/>
    <w:rsid w:val="006F2316"/>
    <w:rsid w:val="006F64D8"/>
    <w:rsid w:val="006F7647"/>
    <w:rsid w:val="006F7A21"/>
    <w:rsid w:val="006F7AC1"/>
    <w:rsid w:val="00702032"/>
    <w:rsid w:val="00702CF2"/>
    <w:rsid w:val="0070376A"/>
    <w:rsid w:val="00706545"/>
    <w:rsid w:val="00712615"/>
    <w:rsid w:val="00712CB3"/>
    <w:rsid w:val="007278E7"/>
    <w:rsid w:val="00732A1A"/>
    <w:rsid w:val="00732CE8"/>
    <w:rsid w:val="007363C5"/>
    <w:rsid w:val="00742495"/>
    <w:rsid w:val="00744211"/>
    <w:rsid w:val="00753FCA"/>
    <w:rsid w:val="00764AAF"/>
    <w:rsid w:val="00764CFB"/>
    <w:rsid w:val="00767229"/>
    <w:rsid w:val="00770C93"/>
    <w:rsid w:val="00776506"/>
    <w:rsid w:val="00783594"/>
    <w:rsid w:val="00787AEE"/>
    <w:rsid w:val="00794FD4"/>
    <w:rsid w:val="007A68E4"/>
    <w:rsid w:val="007B2EDA"/>
    <w:rsid w:val="007C0852"/>
    <w:rsid w:val="007C78B3"/>
    <w:rsid w:val="007C7D84"/>
    <w:rsid w:val="007D0BA4"/>
    <w:rsid w:val="007D40E6"/>
    <w:rsid w:val="007D5657"/>
    <w:rsid w:val="007D689C"/>
    <w:rsid w:val="007E4DDE"/>
    <w:rsid w:val="007F6E9D"/>
    <w:rsid w:val="007F7419"/>
    <w:rsid w:val="007F79AD"/>
    <w:rsid w:val="00800A54"/>
    <w:rsid w:val="00815E18"/>
    <w:rsid w:val="008177EC"/>
    <w:rsid w:val="00826EEA"/>
    <w:rsid w:val="008456EE"/>
    <w:rsid w:val="0084636B"/>
    <w:rsid w:val="00847CFE"/>
    <w:rsid w:val="00851025"/>
    <w:rsid w:val="00866462"/>
    <w:rsid w:val="008753E2"/>
    <w:rsid w:val="00884F08"/>
    <w:rsid w:val="00893066"/>
    <w:rsid w:val="00893AD1"/>
    <w:rsid w:val="00895550"/>
    <w:rsid w:val="008B3AFF"/>
    <w:rsid w:val="008B5D23"/>
    <w:rsid w:val="008B5E9B"/>
    <w:rsid w:val="008C6BD1"/>
    <w:rsid w:val="008D08D1"/>
    <w:rsid w:val="008D0B79"/>
    <w:rsid w:val="008D0F1B"/>
    <w:rsid w:val="008D5A69"/>
    <w:rsid w:val="008D6FAF"/>
    <w:rsid w:val="008F3F17"/>
    <w:rsid w:val="0090596A"/>
    <w:rsid w:val="00912EF7"/>
    <w:rsid w:val="009212FB"/>
    <w:rsid w:val="00937755"/>
    <w:rsid w:val="009441BB"/>
    <w:rsid w:val="00944C07"/>
    <w:rsid w:val="00944C3E"/>
    <w:rsid w:val="00960D8C"/>
    <w:rsid w:val="009878CC"/>
    <w:rsid w:val="00993A07"/>
    <w:rsid w:val="009A6608"/>
    <w:rsid w:val="009B2348"/>
    <w:rsid w:val="009B54BC"/>
    <w:rsid w:val="009B5F7A"/>
    <w:rsid w:val="009C6A26"/>
    <w:rsid w:val="009D7DC3"/>
    <w:rsid w:val="009E14AB"/>
    <w:rsid w:val="009E1FFC"/>
    <w:rsid w:val="009E62BA"/>
    <w:rsid w:val="00A05318"/>
    <w:rsid w:val="00A22A74"/>
    <w:rsid w:val="00A22C08"/>
    <w:rsid w:val="00A25698"/>
    <w:rsid w:val="00A25AD6"/>
    <w:rsid w:val="00A321EA"/>
    <w:rsid w:val="00A330D9"/>
    <w:rsid w:val="00A33CE6"/>
    <w:rsid w:val="00A4771A"/>
    <w:rsid w:val="00A521BB"/>
    <w:rsid w:val="00A63430"/>
    <w:rsid w:val="00A667D0"/>
    <w:rsid w:val="00A74E96"/>
    <w:rsid w:val="00A75FA2"/>
    <w:rsid w:val="00A764F5"/>
    <w:rsid w:val="00AA2216"/>
    <w:rsid w:val="00AB613B"/>
    <w:rsid w:val="00AB7BD9"/>
    <w:rsid w:val="00AC3D9A"/>
    <w:rsid w:val="00AD0273"/>
    <w:rsid w:val="00AD4620"/>
    <w:rsid w:val="00AD55A8"/>
    <w:rsid w:val="00AF2741"/>
    <w:rsid w:val="00AF669F"/>
    <w:rsid w:val="00B01873"/>
    <w:rsid w:val="00B045CC"/>
    <w:rsid w:val="00B12764"/>
    <w:rsid w:val="00B24BE0"/>
    <w:rsid w:val="00B500D7"/>
    <w:rsid w:val="00B5440E"/>
    <w:rsid w:val="00B56CB9"/>
    <w:rsid w:val="00B80F23"/>
    <w:rsid w:val="00B92B80"/>
    <w:rsid w:val="00B930F7"/>
    <w:rsid w:val="00BA0905"/>
    <w:rsid w:val="00BA4945"/>
    <w:rsid w:val="00BA5E1A"/>
    <w:rsid w:val="00BB0DE1"/>
    <w:rsid w:val="00BB2A11"/>
    <w:rsid w:val="00BD3FFF"/>
    <w:rsid w:val="00BE2E64"/>
    <w:rsid w:val="00BE7DA6"/>
    <w:rsid w:val="00BF0A3E"/>
    <w:rsid w:val="00BF0FA2"/>
    <w:rsid w:val="00BF22E0"/>
    <w:rsid w:val="00BF5767"/>
    <w:rsid w:val="00C4348B"/>
    <w:rsid w:val="00C45BBB"/>
    <w:rsid w:val="00C46334"/>
    <w:rsid w:val="00C46A07"/>
    <w:rsid w:val="00C515B6"/>
    <w:rsid w:val="00C7564B"/>
    <w:rsid w:val="00C84478"/>
    <w:rsid w:val="00C85816"/>
    <w:rsid w:val="00CA457F"/>
    <w:rsid w:val="00CB20F6"/>
    <w:rsid w:val="00CB26F2"/>
    <w:rsid w:val="00CB3933"/>
    <w:rsid w:val="00CC23BE"/>
    <w:rsid w:val="00CD743B"/>
    <w:rsid w:val="00CE4B34"/>
    <w:rsid w:val="00CF1CE9"/>
    <w:rsid w:val="00CF4BC2"/>
    <w:rsid w:val="00D035DD"/>
    <w:rsid w:val="00D06731"/>
    <w:rsid w:val="00D10082"/>
    <w:rsid w:val="00D14EFD"/>
    <w:rsid w:val="00D229A5"/>
    <w:rsid w:val="00D24C6D"/>
    <w:rsid w:val="00D3536B"/>
    <w:rsid w:val="00D36EDF"/>
    <w:rsid w:val="00D4048D"/>
    <w:rsid w:val="00D43938"/>
    <w:rsid w:val="00D52FA2"/>
    <w:rsid w:val="00D55DC9"/>
    <w:rsid w:val="00D55E30"/>
    <w:rsid w:val="00D576B9"/>
    <w:rsid w:val="00D61F72"/>
    <w:rsid w:val="00D65200"/>
    <w:rsid w:val="00D90F43"/>
    <w:rsid w:val="00D9622C"/>
    <w:rsid w:val="00DA2931"/>
    <w:rsid w:val="00DA4751"/>
    <w:rsid w:val="00DA7F47"/>
    <w:rsid w:val="00DB077E"/>
    <w:rsid w:val="00DB1CAD"/>
    <w:rsid w:val="00DB706D"/>
    <w:rsid w:val="00DC28AE"/>
    <w:rsid w:val="00DC365A"/>
    <w:rsid w:val="00DC3B51"/>
    <w:rsid w:val="00DD3AB7"/>
    <w:rsid w:val="00DD4EAA"/>
    <w:rsid w:val="00DE2607"/>
    <w:rsid w:val="00DE41CA"/>
    <w:rsid w:val="00DE63CE"/>
    <w:rsid w:val="00DF22C8"/>
    <w:rsid w:val="00DF664D"/>
    <w:rsid w:val="00E035E2"/>
    <w:rsid w:val="00E06064"/>
    <w:rsid w:val="00E071E4"/>
    <w:rsid w:val="00E13784"/>
    <w:rsid w:val="00E13B2D"/>
    <w:rsid w:val="00E16012"/>
    <w:rsid w:val="00E2766C"/>
    <w:rsid w:val="00E374EC"/>
    <w:rsid w:val="00E47F53"/>
    <w:rsid w:val="00E622A9"/>
    <w:rsid w:val="00E67DEC"/>
    <w:rsid w:val="00E75F37"/>
    <w:rsid w:val="00E84EDF"/>
    <w:rsid w:val="00E93863"/>
    <w:rsid w:val="00EA2109"/>
    <w:rsid w:val="00EA527F"/>
    <w:rsid w:val="00EA633A"/>
    <w:rsid w:val="00EB0308"/>
    <w:rsid w:val="00EB4B4F"/>
    <w:rsid w:val="00EB5D36"/>
    <w:rsid w:val="00EC5E5E"/>
    <w:rsid w:val="00EC61A9"/>
    <w:rsid w:val="00ED77D5"/>
    <w:rsid w:val="00EF1A58"/>
    <w:rsid w:val="00EF63A6"/>
    <w:rsid w:val="00EF743E"/>
    <w:rsid w:val="00F0041E"/>
    <w:rsid w:val="00F06533"/>
    <w:rsid w:val="00F17D91"/>
    <w:rsid w:val="00F26311"/>
    <w:rsid w:val="00F27693"/>
    <w:rsid w:val="00F318C8"/>
    <w:rsid w:val="00F539C8"/>
    <w:rsid w:val="00F53B3D"/>
    <w:rsid w:val="00F570E4"/>
    <w:rsid w:val="00F6055E"/>
    <w:rsid w:val="00F606B4"/>
    <w:rsid w:val="00F62A01"/>
    <w:rsid w:val="00F62F87"/>
    <w:rsid w:val="00F65330"/>
    <w:rsid w:val="00F664DA"/>
    <w:rsid w:val="00F669DE"/>
    <w:rsid w:val="00F83267"/>
    <w:rsid w:val="00FA084F"/>
    <w:rsid w:val="00FA1715"/>
    <w:rsid w:val="00FA6F37"/>
    <w:rsid w:val="00FA7F35"/>
    <w:rsid w:val="00FB0A17"/>
    <w:rsid w:val="00FB2286"/>
    <w:rsid w:val="00FC265C"/>
    <w:rsid w:val="00FC55EC"/>
    <w:rsid w:val="00FC6099"/>
    <w:rsid w:val="00FD2F6A"/>
    <w:rsid w:val="00FD6683"/>
    <w:rsid w:val="00FD7C10"/>
    <w:rsid w:val="00FE08FB"/>
    <w:rsid w:val="00FF419D"/>
    <w:rsid w:val="00FF4FAD"/>
    <w:rsid w:val="00FF5A97"/>
    <w:rsid w:val="02DACD90"/>
    <w:rsid w:val="097AC733"/>
    <w:rsid w:val="09ED322C"/>
    <w:rsid w:val="0A582DD1"/>
    <w:rsid w:val="0AC5AB15"/>
    <w:rsid w:val="0AD0154D"/>
    <w:rsid w:val="0B169794"/>
    <w:rsid w:val="0D620B94"/>
    <w:rsid w:val="0EB3323E"/>
    <w:rsid w:val="11D43852"/>
    <w:rsid w:val="131BB0DF"/>
    <w:rsid w:val="14812558"/>
    <w:rsid w:val="1AF885C0"/>
    <w:rsid w:val="1E65D016"/>
    <w:rsid w:val="2B854661"/>
    <w:rsid w:val="2C4312AC"/>
    <w:rsid w:val="2D2C77D7"/>
    <w:rsid w:val="339EDF50"/>
    <w:rsid w:val="38EE81E4"/>
    <w:rsid w:val="39A16224"/>
    <w:rsid w:val="3EBFFF59"/>
    <w:rsid w:val="3F00C4DA"/>
    <w:rsid w:val="43363D8B"/>
    <w:rsid w:val="465A9BC2"/>
    <w:rsid w:val="46BDE46B"/>
    <w:rsid w:val="4923C4FF"/>
    <w:rsid w:val="4F4917DA"/>
    <w:rsid w:val="532D8947"/>
    <w:rsid w:val="576958A3"/>
    <w:rsid w:val="594A3BCE"/>
    <w:rsid w:val="5C5215F6"/>
    <w:rsid w:val="5F8CA11C"/>
    <w:rsid w:val="638F4193"/>
    <w:rsid w:val="65F9521E"/>
    <w:rsid w:val="66046A0A"/>
    <w:rsid w:val="6838A44C"/>
    <w:rsid w:val="69E0500E"/>
    <w:rsid w:val="6B3B7CB4"/>
    <w:rsid w:val="6E1C5B7F"/>
    <w:rsid w:val="6FA76656"/>
    <w:rsid w:val="716424A4"/>
    <w:rsid w:val="73C3C7C2"/>
    <w:rsid w:val="740A39BF"/>
    <w:rsid w:val="79D8336C"/>
    <w:rsid w:val="7BBED3FA"/>
    <w:rsid w:val="7D7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6E3F46"/>
  <w15:chartTrackingRefBased/>
  <w15:docId w15:val="{814EC161-431C-4C1B-82EC-49C9B55B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styleId="ad">
    <w:name w:val="Title"/>
    <w:basedOn w:val="a"/>
    <w:next w:val="a"/>
    <w:link w:val="Char2"/>
    <w:qFormat/>
    <w:rsid w:val="00B80F23"/>
    <w:pPr>
      <w:widowControl w:val="0"/>
      <w:jc w:val="center"/>
    </w:pPr>
    <w:rPr>
      <w:rFonts w:ascii="Arial" w:hAnsi="Arial"/>
      <w:sz w:val="24"/>
      <w:lang w:val="el-GR" w:eastAsia="ar-SA"/>
    </w:rPr>
  </w:style>
  <w:style w:type="character" w:customStyle="1" w:styleId="Char2">
    <w:name w:val="Τίτλος Char"/>
    <w:link w:val="ad"/>
    <w:rsid w:val="00B80F23"/>
    <w:rPr>
      <w:rFonts w:ascii="Arial" w:hAnsi="Arial"/>
      <w:sz w:val="24"/>
      <w:lang w:val="el-GR" w:eastAsia="ar-SA"/>
    </w:rPr>
  </w:style>
  <w:style w:type="paragraph" w:styleId="ae">
    <w:name w:val="header"/>
    <w:basedOn w:val="a"/>
    <w:link w:val="Char3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e"/>
    <w:uiPriority w:val="99"/>
    <w:rsid w:val="004F71AB"/>
    <w:rPr>
      <w:lang w:val="en-AU" w:eastAsia="zh-CN"/>
    </w:rPr>
  </w:style>
  <w:style w:type="paragraph" w:styleId="af">
    <w:name w:val="footer"/>
    <w:basedOn w:val="a"/>
    <w:link w:val="Char4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f"/>
    <w:uiPriority w:val="99"/>
    <w:rsid w:val="004F71AB"/>
    <w:rPr>
      <w:lang w:val="en-AU" w:eastAsia="zh-CN"/>
    </w:rPr>
  </w:style>
  <w:style w:type="character" w:styleId="af0">
    <w:name w:val="Unresolved Mention"/>
    <w:basedOn w:val="a0"/>
    <w:uiPriority w:val="99"/>
    <w:semiHidden/>
    <w:unhideWhenUsed/>
    <w:rsid w:val="00D61F72"/>
    <w:rPr>
      <w:color w:val="605E5C"/>
      <w:shd w:val="clear" w:color="auto" w:fill="E1DFDD"/>
    </w:rPr>
  </w:style>
  <w:style w:type="table" w:styleId="af1">
    <w:name w:val="Table Grid"/>
    <w:basedOn w:val="a1"/>
    <w:uiPriority w:val="99"/>
    <w:rsid w:val="001E0752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1E0752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1E0752"/>
    <w:rPr>
      <w:sz w:val="16"/>
      <w:szCs w:val="16"/>
      <w:lang w:val="en-AU" w:eastAsia="zh-CN"/>
    </w:rPr>
  </w:style>
  <w:style w:type="character" w:styleId="af2">
    <w:name w:val="Mention"/>
    <w:basedOn w:val="a0"/>
    <w:uiPriority w:val="99"/>
    <w:unhideWhenUsed/>
    <w:rsid w:val="003145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0C23-820A-492B-8898-00C7F9A7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3D357-AF0A-4A52-A4C3-B01EFB41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0E1C0-B7C0-4646-8FD7-6DC320CB9F92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4.xml><?xml version="1.0" encoding="utf-8"?>
<ds:datastoreItem xmlns:ds="http://schemas.openxmlformats.org/officeDocument/2006/customXml" ds:itemID="{E6387341-3D86-4191-AB2B-E27EE433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ΠΛΗΡΟΦΟΡΙΑΚΩΝ ΣΥΣΤΗΜΑΤΩΝ</vt:lpstr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ΠΛΗΡΟΦΟΡΙΑΚΩΝ ΣΥΣΤΗΜΑΤΩΝ</dc:title>
  <dc:subject/>
  <dc:creator>Apostolopoulou</dc:creator>
  <cp:keywords/>
  <cp:lastModifiedBy>ROULA ANDRIA</cp:lastModifiedBy>
  <cp:revision>2</cp:revision>
  <cp:lastPrinted>2018-05-24T07:56:00Z</cp:lastPrinted>
  <dcterms:created xsi:type="dcterms:W3CDTF">2026-06-26T21:09:00Z</dcterms:created>
  <dcterms:modified xsi:type="dcterms:W3CDTF">2026-06-26T21:09:00Z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