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2F46C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CC06AC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DB2552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DB2552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2B7576B1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CC06AC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DB2552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7908653A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IRO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.418.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HERON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-0225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30D71AEE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DB2552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31F95939" w:rsidR="00745AC9" w:rsidRPr="0081756E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1756E">
              <w:rPr>
                <w:rFonts w:ascii="Corbel" w:hAnsi="Corbel"/>
                <w:b/>
                <w:lang w:val="el-GR"/>
              </w:rPr>
              <w:t>5</w:t>
            </w:r>
          </w:p>
          <w:p w14:paraId="725086F1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DB2552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53F3833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7pt;margin-top:15.3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961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03335CC0" w14:textId="77777777" w:rsidR="00745AC9" w:rsidRPr="000E6D6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DB2552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9pt;margin-top:14.15pt;width:25.1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A395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33EE4D26" w14:textId="77777777" w:rsidR="00745AC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4D201911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CC06AC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DB2552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1D6CBF0" w14:textId="77777777" w:rsidR="00745AC9" w:rsidRPr="008B382F" w:rsidRDefault="00745AC9" w:rsidP="00DB2552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E357C9">
      <w:headerReference w:type="default" r:id="rId12"/>
      <w:footerReference w:type="default" r:id="rId13"/>
      <w:pgSz w:w="11906" w:h="16838"/>
      <w:pgMar w:top="720" w:right="707" w:bottom="1276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94B3D" w14:textId="77777777" w:rsidR="00631132" w:rsidRDefault="00631132" w:rsidP="00EA75BA">
      <w:r>
        <w:separator/>
      </w:r>
    </w:p>
  </w:endnote>
  <w:endnote w:type="continuationSeparator" w:id="0">
    <w:p w14:paraId="7CE27C55" w14:textId="77777777" w:rsidR="00631132" w:rsidRDefault="00631132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EC22" w14:textId="50DAF4AA" w:rsidR="00E010B5" w:rsidRPr="004F2138" w:rsidRDefault="00E010B5" w:rsidP="004F2138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</w:p>
  <w:p w14:paraId="624FB376" w14:textId="69A48479" w:rsidR="00EA75BA" w:rsidRPr="00E010B5" w:rsidRDefault="002326F9" w:rsidP="00AA5D19">
    <w:pPr>
      <w:pStyle w:val="Footer"/>
      <w:jc w:val="cen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06B718" wp14:editId="7CA84F30">
          <wp:simplePos x="0" y="0"/>
          <wp:positionH relativeFrom="margin">
            <wp:posOffset>3638550</wp:posOffset>
          </wp:positionH>
          <wp:positionV relativeFrom="bottomMargin">
            <wp:posOffset>259080</wp:posOffset>
          </wp:positionV>
          <wp:extent cx="2223770" cy="561340"/>
          <wp:effectExtent l="0" t="0" r="5080" b="0"/>
          <wp:wrapSquare wrapText="bothSides"/>
          <wp:docPr id="5" name="Picture 1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1D5B">
      <w:rPr>
        <w:rFonts w:ascii="Corbel" w:hAnsi="Corbel"/>
        <w:noProof/>
        <w:sz w:val="22"/>
        <w:szCs w:val="22"/>
        <w:lang w:val="en-US" w:eastAsia="en-US"/>
      </w:rPr>
      <w:drawing>
        <wp:inline distT="0" distB="0" distL="0" distR="0" wp14:anchorId="55580C2E" wp14:editId="472555D3">
          <wp:extent cx="935990" cy="629285"/>
          <wp:effectExtent l="0" t="0" r="0" b="0"/>
          <wp:docPr id="2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BD2AF" w14:textId="77777777" w:rsidR="00631132" w:rsidRDefault="00631132" w:rsidP="00EA75BA">
      <w:r>
        <w:separator/>
      </w:r>
    </w:p>
  </w:footnote>
  <w:footnote w:type="continuationSeparator" w:id="0">
    <w:p w14:paraId="0EA4B52A" w14:textId="77777777" w:rsidR="00631132" w:rsidRDefault="00631132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E1371D5" w14:paraId="5E751642" w14:textId="77777777" w:rsidTr="3E1371D5">
      <w:trPr>
        <w:trHeight w:val="300"/>
      </w:trPr>
      <w:tc>
        <w:tcPr>
          <w:tcW w:w="3540" w:type="dxa"/>
        </w:tcPr>
        <w:p w14:paraId="668F2991" w14:textId="24993039" w:rsidR="3E1371D5" w:rsidRDefault="3E1371D5" w:rsidP="3E1371D5">
          <w:pPr>
            <w:pStyle w:val="Header"/>
            <w:ind w:left="-115"/>
          </w:pPr>
        </w:p>
      </w:tc>
      <w:tc>
        <w:tcPr>
          <w:tcW w:w="3540" w:type="dxa"/>
        </w:tcPr>
        <w:p w14:paraId="0230D59B" w14:textId="69748E01" w:rsidR="3E1371D5" w:rsidRDefault="3E1371D5" w:rsidP="3E1371D5">
          <w:pPr>
            <w:pStyle w:val="Header"/>
            <w:jc w:val="center"/>
          </w:pPr>
        </w:p>
      </w:tc>
      <w:tc>
        <w:tcPr>
          <w:tcW w:w="3540" w:type="dxa"/>
        </w:tcPr>
        <w:p w14:paraId="3138691F" w14:textId="7CCF4435" w:rsidR="3E1371D5" w:rsidRDefault="3E1371D5" w:rsidP="3E1371D5">
          <w:pPr>
            <w:pStyle w:val="Header"/>
            <w:ind w:right="-115"/>
            <w:jc w:val="right"/>
          </w:pPr>
        </w:p>
      </w:tc>
    </w:tr>
  </w:tbl>
  <w:p w14:paraId="29463683" w14:textId="74328D93" w:rsidR="3E1371D5" w:rsidRDefault="3E1371D5" w:rsidP="3E137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F3AC8"/>
    <w:multiLevelType w:val="hybridMultilevel"/>
    <w:tmpl w:val="00EEEEFE"/>
    <w:lvl w:ilvl="0" w:tplc="074A13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E5E4D"/>
    <w:multiLevelType w:val="multilevel"/>
    <w:tmpl w:val="51F0B51E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91B6D"/>
    <w:multiLevelType w:val="hybridMultilevel"/>
    <w:tmpl w:val="0C64B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20B68"/>
    <w:multiLevelType w:val="hybridMultilevel"/>
    <w:tmpl w:val="9A5EA732"/>
    <w:lvl w:ilvl="0" w:tplc="0408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2" w15:restartNumberingAfterBreak="0">
    <w:nsid w:val="0ECB2DE2"/>
    <w:multiLevelType w:val="hybridMultilevel"/>
    <w:tmpl w:val="C10EDC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B9115E"/>
    <w:multiLevelType w:val="multilevel"/>
    <w:tmpl w:val="581694C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12DD5A18"/>
    <w:multiLevelType w:val="hybridMultilevel"/>
    <w:tmpl w:val="0FE04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A1F95"/>
    <w:multiLevelType w:val="hybridMultilevel"/>
    <w:tmpl w:val="9A786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5D7869"/>
    <w:multiLevelType w:val="hybridMultilevel"/>
    <w:tmpl w:val="6A64FE7E"/>
    <w:lvl w:ilvl="0" w:tplc="0408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0B0FF0"/>
    <w:multiLevelType w:val="hybridMultilevel"/>
    <w:tmpl w:val="53B4A2A6"/>
    <w:lvl w:ilvl="0" w:tplc="B11CEBF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D0DE8"/>
    <w:multiLevelType w:val="hybridMultilevel"/>
    <w:tmpl w:val="0D4ED340"/>
    <w:lvl w:ilvl="0" w:tplc="C4E044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2D3302"/>
    <w:multiLevelType w:val="hybridMultilevel"/>
    <w:tmpl w:val="89BA04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DF6BEA"/>
    <w:multiLevelType w:val="hybridMultilevel"/>
    <w:tmpl w:val="8FF64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B6574"/>
    <w:multiLevelType w:val="hybridMultilevel"/>
    <w:tmpl w:val="F4948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5406A"/>
    <w:multiLevelType w:val="hybridMultilevel"/>
    <w:tmpl w:val="EB88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23FA1"/>
    <w:multiLevelType w:val="hybridMultilevel"/>
    <w:tmpl w:val="8C5070C0"/>
    <w:lvl w:ilvl="0" w:tplc="15302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668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D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D63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1E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14ABC"/>
    <w:multiLevelType w:val="hybridMultilevel"/>
    <w:tmpl w:val="C464A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711"/>
    <w:multiLevelType w:val="hybridMultilevel"/>
    <w:tmpl w:val="353A69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2879D2"/>
    <w:multiLevelType w:val="hybridMultilevel"/>
    <w:tmpl w:val="6B4EF962"/>
    <w:lvl w:ilvl="0" w:tplc="771873EA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6A507EA"/>
    <w:multiLevelType w:val="hybridMultilevel"/>
    <w:tmpl w:val="2A7C2CC2"/>
    <w:lvl w:ilvl="0" w:tplc="7AEE89DE">
      <w:start w:val="6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97ECE26A">
      <w:start w:val="1"/>
      <w:numFmt w:val="lowerLetter"/>
      <w:lvlText w:val="%2."/>
      <w:lvlJc w:val="left"/>
      <w:pPr>
        <w:ind w:left="1440" w:hanging="360"/>
      </w:pPr>
    </w:lvl>
    <w:lvl w:ilvl="2" w:tplc="A0488B58">
      <w:start w:val="1"/>
      <w:numFmt w:val="lowerRoman"/>
      <w:lvlText w:val="%3."/>
      <w:lvlJc w:val="right"/>
      <w:pPr>
        <w:ind w:left="2160" w:hanging="180"/>
      </w:pPr>
    </w:lvl>
    <w:lvl w:ilvl="3" w:tplc="52EA6B2C">
      <w:start w:val="1"/>
      <w:numFmt w:val="decimal"/>
      <w:lvlText w:val="%4."/>
      <w:lvlJc w:val="left"/>
      <w:pPr>
        <w:ind w:left="2880" w:hanging="360"/>
      </w:pPr>
    </w:lvl>
    <w:lvl w:ilvl="4" w:tplc="F7506E34">
      <w:start w:val="1"/>
      <w:numFmt w:val="lowerLetter"/>
      <w:lvlText w:val="%5."/>
      <w:lvlJc w:val="left"/>
      <w:pPr>
        <w:ind w:left="3600" w:hanging="360"/>
      </w:pPr>
    </w:lvl>
    <w:lvl w:ilvl="5" w:tplc="2ADA6536">
      <w:start w:val="1"/>
      <w:numFmt w:val="lowerRoman"/>
      <w:lvlText w:val="%6."/>
      <w:lvlJc w:val="right"/>
      <w:pPr>
        <w:ind w:left="4320" w:hanging="180"/>
      </w:pPr>
    </w:lvl>
    <w:lvl w:ilvl="6" w:tplc="5C8CF588">
      <w:start w:val="1"/>
      <w:numFmt w:val="decimal"/>
      <w:lvlText w:val="%7."/>
      <w:lvlJc w:val="left"/>
      <w:pPr>
        <w:ind w:left="5040" w:hanging="360"/>
      </w:pPr>
    </w:lvl>
    <w:lvl w:ilvl="7" w:tplc="053046AA">
      <w:start w:val="1"/>
      <w:numFmt w:val="lowerLetter"/>
      <w:lvlText w:val="%8."/>
      <w:lvlJc w:val="left"/>
      <w:pPr>
        <w:ind w:left="5760" w:hanging="360"/>
      </w:pPr>
    </w:lvl>
    <w:lvl w:ilvl="8" w:tplc="55702D8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47A14"/>
    <w:multiLevelType w:val="multilevel"/>
    <w:tmpl w:val="BC30F882"/>
    <w:lvl w:ilvl="0">
      <w:numFmt w:val="decimal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4B86FCF2"/>
    <w:multiLevelType w:val="hybridMultilevel"/>
    <w:tmpl w:val="C196536A"/>
    <w:lvl w:ilvl="0" w:tplc="6BF065CE">
      <w:start w:val="5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F0429D0A">
      <w:start w:val="1"/>
      <w:numFmt w:val="lowerLetter"/>
      <w:lvlText w:val="%2."/>
      <w:lvlJc w:val="left"/>
      <w:pPr>
        <w:ind w:left="1440" w:hanging="360"/>
      </w:pPr>
    </w:lvl>
    <w:lvl w:ilvl="2" w:tplc="0DC0BDCC">
      <w:start w:val="1"/>
      <w:numFmt w:val="lowerRoman"/>
      <w:lvlText w:val="%3."/>
      <w:lvlJc w:val="right"/>
      <w:pPr>
        <w:ind w:left="2160" w:hanging="180"/>
      </w:pPr>
    </w:lvl>
    <w:lvl w:ilvl="3" w:tplc="CCE04FBC">
      <w:start w:val="1"/>
      <w:numFmt w:val="decimal"/>
      <w:lvlText w:val="%4."/>
      <w:lvlJc w:val="left"/>
      <w:pPr>
        <w:ind w:left="2880" w:hanging="360"/>
      </w:pPr>
    </w:lvl>
    <w:lvl w:ilvl="4" w:tplc="2E4A412E">
      <w:start w:val="1"/>
      <w:numFmt w:val="lowerLetter"/>
      <w:lvlText w:val="%5."/>
      <w:lvlJc w:val="left"/>
      <w:pPr>
        <w:ind w:left="3600" w:hanging="360"/>
      </w:pPr>
    </w:lvl>
    <w:lvl w:ilvl="5" w:tplc="134EF62A">
      <w:start w:val="1"/>
      <w:numFmt w:val="lowerRoman"/>
      <w:lvlText w:val="%6."/>
      <w:lvlJc w:val="right"/>
      <w:pPr>
        <w:ind w:left="4320" w:hanging="180"/>
      </w:pPr>
    </w:lvl>
    <w:lvl w:ilvl="6" w:tplc="4446BC3A">
      <w:start w:val="1"/>
      <w:numFmt w:val="decimal"/>
      <w:lvlText w:val="%7."/>
      <w:lvlJc w:val="left"/>
      <w:pPr>
        <w:ind w:left="5040" w:hanging="360"/>
      </w:pPr>
    </w:lvl>
    <w:lvl w:ilvl="7" w:tplc="A842925C">
      <w:start w:val="1"/>
      <w:numFmt w:val="lowerLetter"/>
      <w:lvlText w:val="%8."/>
      <w:lvlJc w:val="left"/>
      <w:pPr>
        <w:ind w:left="5760" w:hanging="360"/>
      </w:pPr>
    </w:lvl>
    <w:lvl w:ilvl="8" w:tplc="6720CC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5614E"/>
    <w:multiLevelType w:val="multilevel"/>
    <w:tmpl w:val="5C908A6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566C40FF"/>
    <w:multiLevelType w:val="hybridMultilevel"/>
    <w:tmpl w:val="7A34A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09B62EB"/>
    <w:multiLevelType w:val="hybridMultilevel"/>
    <w:tmpl w:val="D20E2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84B57"/>
    <w:multiLevelType w:val="hybridMultilevel"/>
    <w:tmpl w:val="FCCEF01E"/>
    <w:lvl w:ilvl="0" w:tplc="A224A71A">
      <w:start w:val="1"/>
      <w:numFmt w:val="lowerRoman"/>
      <w:lvlText w:val="(%1)"/>
      <w:lvlJc w:val="right"/>
      <w:pPr>
        <w:ind w:left="1146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42811F4"/>
    <w:multiLevelType w:val="hybridMultilevel"/>
    <w:tmpl w:val="A4A4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82FEC"/>
    <w:multiLevelType w:val="hybridMultilevel"/>
    <w:tmpl w:val="3EEC704E"/>
    <w:lvl w:ilvl="0" w:tplc="0408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1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6F1265AB"/>
    <w:multiLevelType w:val="hybridMultilevel"/>
    <w:tmpl w:val="4AF05502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20"/>
  </w:num>
  <w:num w:numId="5">
    <w:abstractNumId w:val="9"/>
  </w:num>
  <w:num w:numId="6">
    <w:abstractNumId w:val="38"/>
  </w:num>
  <w:num w:numId="7">
    <w:abstractNumId w:val="4"/>
  </w:num>
  <w:num w:numId="8">
    <w:abstractNumId w:val="16"/>
  </w:num>
  <w:num w:numId="9">
    <w:abstractNumId w:val="12"/>
  </w:num>
  <w:num w:numId="10">
    <w:abstractNumId w:val="27"/>
  </w:num>
  <w:num w:numId="11">
    <w:abstractNumId w:val="15"/>
  </w:num>
  <w:num w:numId="12">
    <w:abstractNumId w:val="7"/>
  </w:num>
  <w:num w:numId="13">
    <w:abstractNumId w:val="22"/>
  </w:num>
  <w:num w:numId="14">
    <w:abstractNumId w:val="24"/>
  </w:num>
  <w:num w:numId="15">
    <w:abstractNumId w:val="25"/>
  </w:num>
  <w:num w:numId="16">
    <w:abstractNumId w:val="14"/>
  </w:num>
  <w:num w:numId="17">
    <w:abstractNumId w:val="29"/>
  </w:num>
  <w:num w:numId="18">
    <w:abstractNumId w:val="3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</w:num>
  <w:num w:numId="26">
    <w:abstractNumId w:val="3"/>
  </w:num>
  <w:num w:numId="27">
    <w:abstractNumId w:val="42"/>
  </w:num>
  <w:num w:numId="28">
    <w:abstractNumId w:val="23"/>
  </w:num>
  <w:num w:numId="29">
    <w:abstractNumId w:val="35"/>
  </w:num>
  <w:num w:numId="30">
    <w:abstractNumId w:val="23"/>
  </w:num>
  <w:num w:numId="31">
    <w:abstractNumId w:val="19"/>
  </w:num>
  <w:num w:numId="32">
    <w:abstractNumId w:val="5"/>
  </w:num>
  <w:num w:numId="33">
    <w:abstractNumId w:val="9"/>
  </w:num>
  <w:num w:numId="34">
    <w:abstractNumId w:val="36"/>
  </w:num>
  <w:num w:numId="35">
    <w:abstractNumId w:val="5"/>
  </w:num>
  <w:num w:numId="36">
    <w:abstractNumId w:val="45"/>
  </w:num>
  <w:num w:numId="37">
    <w:abstractNumId w:val="6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6"/>
  </w:num>
  <w:num w:numId="41">
    <w:abstractNumId w:val="44"/>
  </w:num>
  <w:num w:numId="42">
    <w:abstractNumId w:val="33"/>
  </w:num>
  <w:num w:numId="43">
    <w:abstractNumId w:val="43"/>
  </w:num>
  <w:num w:numId="44">
    <w:abstractNumId w:val="39"/>
  </w:num>
  <w:num w:numId="45">
    <w:abstractNumId w:val="11"/>
  </w:num>
  <w:num w:numId="46">
    <w:abstractNumId w:val="13"/>
  </w:num>
  <w:num w:numId="47">
    <w:abstractNumId w:val="8"/>
  </w:num>
  <w:num w:numId="48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64D3"/>
    <w:rsid w:val="0002583C"/>
    <w:rsid w:val="00030D7A"/>
    <w:rsid w:val="000430AB"/>
    <w:rsid w:val="000642FB"/>
    <w:rsid w:val="0006641A"/>
    <w:rsid w:val="00075DBD"/>
    <w:rsid w:val="00087BB8"/>
    <w:rsid w:val="00090370"/>
    <w:rsid w:val="00095B04"/>
    <w:rsid w:val="000A4071"/>
    <w:rsid w:val="000A5E86"/>
    <w:rsid w:val="000A6055"/>
    <w:rsid w:val="000D161B"/>
    <w:rsid w:val="000D6CB3"/>
    <w:rsid w:val="000F211F"/>
    <w:rsid w:val="000F4B6D"/>
    <w:rsid w:val="001004DB"/>
    <w:rsid w:val="00100600"/>
    <w:rsid w:val="00101CDF"/>
    <w:rsid w:val="00107806"/>
    <w:rsid w:val="001112A5"/>
    <w:rsid w:val="001165BE"/>
    <w:rsid w:val="001515A7"/>
    <w:rsid w:val="00151D7A"/>
    <w:rsid w:val="00153CE2"/>
    <w:rsid w:val="001562BC"/>
    <w:rsid w:val="00171ABE"/>
    <w:rsid w:val="00171C59"/>
    <w:rsid w:val="0017368D"/>
    <w:rsid w:val="00175275"/>
    <w:rsid w:val="0018381B"/>
    <w:rsid w:val="00185CF8"/>
    <w:rsid w:val="001969E9"/>
    <w:rsid w:val="001A2405"/>
    <w:rsid w:val="001A4318"/>
    <w:rsid w:val="001B35A2"/>
    <w:rsid w:val="001C3C1A"/>
    <w:rsid w:val="001C51FB"/>
    <w:rsid w:val="001D7E7E"/>
    <w:rsid w:val="001E0A63"/>
    <w:rsid w:val="001E5033"/>
    <w:rsid w:val="001E633B"/>
    <w:rsid w:val="002019C8"/>
    <w:rsid w:val="00204A80"/>
    <w:rsid w:val="00204D50"/>
    <w:rsid w:val="0021698E"/>
    <w:rsid w:val="0022570C"/>
    <w:rsid w:val="00231AA7"/>
    <w:rsid w:val="002326F9"/>
    <w:rsid w:val="00234038"/>
    <w:rsid w:val="00237508"/>
    <w:rsid w:val="002422D0"/>
    <w:rsid w:val="00243BCC"/>
    <w:rsid w:val="00243D6A"/>
    <w:rsid w:val="0024717E"/>
    <w:rsid w:val="00250162"/>
    <w:rsid w:val="00251411"/>
    <w:rsid w:val="00252193"/>
    <w:rsid w:val="0025225C"/>
    <w:rsid w:val="00260265"/>
    <w:rsid w:val="002638CE"/>
    <w:rsid w:val="00281241"/>
    <w:rsid w:val="00290959"/>
    <w:rsid w:val="00291213"/>
    <w:rsid w:val="002939C6"/>
    <w:rsid w:val="00296A24"/>
    <w:rsid w:val="002A5D1C"/>
    <w:rsid w:val="002B1CD1"/>
    <w:rsid w:val="002B439F"/>
    <w:rsid w:val="002B7408"/>
    <w:rsid w:val="002C0EEB"/>
    <w:rsid w:val="002D1C16"/>
    <w:rsid w:val="002F6892"/>
    <w:rsid w:val="00323010"/>
    <w:rsid w:val="00323888"/>
    <w:rsid w:val="003322A1"/>
    <w:rsid w:val="00346FFC"/>
    <w:rsid w:val="00351C9D"/>
    <w:rsid w:val="00353E51"/>
    <w:rsid w:val="00353F9D"/>
    <w:rsid w:val="0036440D"/>
    <w:rsid w:val="00365E08"/>
    <w:rsid w:val="00384338"/>
    <w:rsid w:val="00387040"/>
    <w:rsid w:val="003A3CD6"/>
    <w:rsid w:val="003B0F7E"/>
    <w:rsid w:val="003B7795"/>
    <w:rsid w:val="003C30F4"/>
    <w:rsid w:val="003C7891"/>
    <w:rsid w:val="003D1ED3"/>
    <w:rsid w:val="004008AC"/>
    <w:rsid w:val="0041030F"/>
    <w:rsid w:val="004243C5"/>
    <w:rsid w:val="00432056"/>
    <w:rsid w:val="0044013A"/>
    <w:rsid w:val="004440C2"/>
    <w:rsid w:val="00446902"/>
    <w:rsid w:val="0045018D"/>
    <w:rsid w:val="0045205F"/>
    <w:rsid w:val="00452887"/>
    <w:rsid w:val="004604C9"/>
    <w:rsid w:val="004611D3"/>
    <w:rsid w:val="00463D7F"/>
    <w:rsid w:val="0046752D"/>
    <w:rsid w:val="00472486"/>
    <w:rsid w:val="0047618B"/>
    <w:rsid w:val="004771D8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1E6F"/>
    <w:rsid w:val="004D7322"/>
    <w:rsid w:val="004E0C08"/>
    <w:rsid w:val="004E333C"/>
    <w:rsid w:val="004E6FAA"/>
    <w:rsid w:val="004E7BAF"/>
    <w:rsid w:val="004F2138"/>
    <w:rsid w:val="005034E6"/>
    <w:rsid w:val="00503DBD"/>
    <w:rsid w:val="00506599"/>
    <w:rsid w:val="005305A5"/>
    <w:rsid w:val="00531532"/>
    <w:rsid w:val="005326FA"/>
    <w:rsid w:val="00535FB9"/>
    <w:rsid w:val="00542F9E"/>
    <w:rsid w:val="00542FA0"/>
    <w:rsid w:val="00545E48"/>
    <w:rsid w:val="00551075"/>
    <w:rsid w:val="00553064"/>
    <w:rsid w:val="005534EB"/>
    <w:rsid w:val="00554240"/>
    <w:rsid w:val="0055547A"/>
    <w:rsid w:val="00572084"/>
    <w:rsid w:val="0057407D"/>
    <w:rsid w:val="00574288"/>
    <w:rsid w:val="00590CA7"/>
    <w:rsid w:val="00593FB3"/>
    <w:rsid w:val="0059693D"/>
    <w:rsid w:val="005A0C43"/>
    <w:rsid w:val="005B39EC"/>
    <w:rsid w:val="005D2D2D"/>
    <w:rsid w:val="005D47B4"/>
    <w:rsid w:val="005E3618"/>
    <w:rsid w:val="005F521B"/>
    <w:rsid w:val="00600A37"/>
    <w:rsid w:val="006015CB"/>
    <w:rsid w:val="00602B24"/>
    <w:rsid w:val="00604A1E"/>
    <w:rsid w:val="00605079"/>
    <w:rsid w:val="00610B7F"/>
    <w:rsid w:val="00612814"/>
    <w:rsid w:val="0061586C"/>
    <w:rsid w:val="00621E98"/>
    <w:rsid w:val="006261EF"/>
    <w:rsid w:val="00631132"/>
    <w:rsid w:val="006322A1"/>
    <w:rsid w:val="0063571C"/>
    <w:rsid w:val="00670397"/>
    <w:rsid w:val="00675198"/>
    <w:rsid w:val="006764A5"/>
    <w:rsid w:val="00680602"/>
    <w:rsid w:val="006841DF"/>
    <w:rsid w:val="006858BD"/>
    <w:rsid w:val="006A32EE"/>
    <w:rsid w:val="006A6212"/>
    <w:rsid w:val="006D5349"/>
    <w:rsid w:val="006E63DD"/>
    <w:rsid w:val="006F0C78"/>
    <w:rsid w:val="00706545"/>
    <w:rsid w:val="007069DD"/>
    <w:rsid w:val="00710BEA"/>
    <w:rsid w:val="00713CF1"/>
    <w:rsid w:val="0072097E"/>
    <w:rsid w:val="00726223"/>
    <w:rsid w:val="00734156"/>
    <w:rsid w:val="00736B2C"/>
    <w:rsid w:val="00740A8E"/>
    <w:rsid w:val="007421E2"/>
    <w:rsid w:val="00742495"/>
    <w:rsid w:val="00745AC9"/>
    <w:rsid w:val="00753FCA"/>
    <w:rsid w:val="00764AAF"/>
    <w:rsid w:val="007661BF"/>
    <w:rsid w:val="00773E14"/>
    <w:rsid w:val="00776506"/>
    <w:rsid w:val="00787AEE"/>
    <w:rsid w:val="007A68E4"/>
    <w:rsid w:val="007B2EDA"/>
    <w:rsid w:val="007B421F"/>
    <w:rsid w:val="007D3ED8"/>
    <w:rsid w:val="007D665E"/>
    <w:rsid w:val="007D75F4"/>
    <w:rsid w:val="007F1BF6"/>
    <w:rsid w:val="008014A1"/>
    <w:rsid w:val="0081756E"/>
    <w:rsid w:val="008177EC"/>
    <w:rsid w:val="008268F5"/>
    <w:rsid w:val="00826EEA"/>
    <w:rsid w:val="00834672"/>
    <w:rsid w:val="00837FF8"/>
    <w:rsid w:val="008456EE"/>
    <w:rsid w:val="0084636B"/>
    <w:rsid w:val="00851025"/>
    <w:rsid w:val="0085385F"/>
    <w:rsid w:val="00865FB1"/>
    <w:rsid w:val="00866462"/>
    <w:rsid w:val="008866D2"/>
    <w:rsid w:val="008875E6"/>
    <w:rsid w:val="0089032E"/>
    <w:rsid w:val="00893066"/>
    <w:rsid w:val="0089395B"/>
    <w:rsid w:val="00893AD1"/>
    <w:rsid w:val="00895550"/>
    <w:rsid w:val="008B464A"/>
    <w:rsid w:val="008B5D23"/>
    <w:rsid w:val="008B69FC"/>
    <w:rsid w:val="008C4221"/>
    <w:rsid w:val="008C6BD1"/>
    <w:rsid w:val="008D08D1"/>
    <w:rsid w:val="008D0B79"/>
    <w:rsid w:val="008D0F1B"/>
    <w:rsid w:val="008D1D1F"/>
    <w:rsid w:val="008E27BA"/>
    <w:rsid w:val="00913EE5"/>
    <w:rsid w:val="0092715F"/>
    <w:rsid w:val="00927EF5"/>
    <w:rsid w:val="00934221"/>
    <w:rsid w:val="00934DF1"/>
    <w:rsid w:val="00940402"/>
    <w:rsid w:val="009432FF"/>
    <w:rsid w:val="009564E0"/>
    <w:rsid w:val="00960D8C"/>
    <w:rsid w:val="00961948"/>
    <w:rsid w:val="00980002"/>
    <w:rsid w:val="00982165"/>
    <w:rsid w:val="00983828"/>
    <w:rsid w:val="00985D74"/>
    <w:rsid w:val="009931E2"/>
    <w:rsid w:val="00993A07"/>
    <w:rsid w:val="00995FE0"/>
    <w:rsid w:val="009A49AC"/>
    <w:rsid w:val="009B412D"/>
    <w:rsid w:val="009B54BC"/>
    <w:rsid w:val="009B5F7A"/>
    <w:rsid w:val="009C6A26"/>
    <w:rsid w:val="009D7DC3"/>
    <w:rsid w:val="009E0929"/>
    <w:rsid w:val="009E25D2"/>
    <w:rsid w:val="009E4923"/>
    <w:rsid w:val="009E62BA"/>
    <w:rsid w:val="00A13468"/>
    <w:rsid w:val="00A168F4"/>
    <w:rsid w:val="00A169EC"/>
    <w:rsid w:val="00A170D0"/>
    <w:rsid w:val="00A203F1"/>
    <w:rsid w:val="00A21218"/>
    <w:rsid w:val="00A22C08"/>
    <w:rsid w:val="00A27950"/>
    <w:rsid w:val="00A30020"/>
    <w:rsid w:val="00A321EA"/>
    <w:rsid w:val="00A330D9"/>
    <w:rsid w:val="00A5002B"/>
    <w:rsid w:val="00A57733"/>
    <w:rsid w:val="00A6647B"/>
    <w:rsid w:val="00A667D0"/>
    <w:rsid w:val="00A779A2"/>
    <w:rsid w:val="00A87C7E"/>
    <w:rsid w:val="00A91B8F"/>
    <w:rsid w:val="00AA5D19"/>
    <w:rsid w:val="00AB51C7"/>
    <w:rsid w:val="00AC1314"/>
    <w:rsid w:val="00AC2605"/>
    <w:rsid w:val="00AD0273"/>
    <w:rsid w:val="00AD2498"/>
    <w:rsid w:val="00AD43D9"/>
    <w:rsid w:val="00AD55A8"/>
    <w:rsid w:val="00AE40BE"/>
    <w:rsid w:val="00AF2741"/>
    <w:rsid w:val="00AF669F"/>
    <w:rsid w:val="00B0015C"/>
    <w:rsid w:val="00B02734"/>
    <w:rsid w:val="00B04A4E"/>
    <w:rsid w:val="00B24BE0"/>
    <w:rsid w:val="00B256A4"/>
    <w:rsid w:val="00B27D02"/>
    <w:rsid w:val="00B31700"/>
    <w:rsid w:val="00B340CA"/>
    <w:rsid w:val="00B345B8"/>
    <w:rsid w:val="00B81B35"/>
    <w:rsid w:val="00B9008A"/>
    <w:rsid w:val="00B94761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768"/>
    <w:rsid w:val="00BE7DA6"/>
    <w:rsid w:val="00BF22E0"/>
    <w:rsid w:val="00BF5767"/>
    <w:rsid w:val="00BF6B22"/>
    <w:rsid w:val="00C20178"/>
    <w:rsid w:val="00C22817"/>
    <w:rsid w:val="00C4348B"/>
    <w:rsid w:val="00C45BBB"/>
    <w:rsid w:val="00C476F0"/>
    <w:rsid w:val="00C515B6"/>
    <w:rsid w:val="00C74065"/>
    <w:rsid w:val="00C7496C"/>
    <w:rsid w:val="00C76153"/>
    <w:rsid w:val="00C84478"/>
    <w:rsid w:val="00C865AD"/>
    <w:rsid w:val="00C91339"/>
    <w:rsid w:val="00C91A15"/>
    <w:rsid w:val="00C93E2D"/>
    <w:rsid w:val="00CC06AC"/>
    <w:rsid w:val="00CC420B"/>
    <w:rsid w:val="00CD2E2F"/>
    <w:rsid w:val="00CD743B"/>
    <w:rsid w:val="00CE4B34"/>
    <w:rsid w:val="00CF4BC2"/>
    <w:rsid w:val="00CF74D9"/>
    <w:rsid w:val="00D00A3F"/>
    <w:rsid w:val="00D06019"/>
    <w:rsid w:val="00D06731"/>
    <w:rsid w:val="00D10082"/>
    <w:rsid w:val="00D14706"/>
    <w:rsid w:val="00D14EFD"/>
    <w:rsid w:val="00D229A5"/>
    <w:rsid w:val="00D232C0"/>
    <w:rsid w:val="00D24C6D"/>
    <w:rsid w:val="00D32882"/>
    <w:rsid w:val="00D3536B"/>
    <w:rsid w:val="00D4385C"/>
    <w:rsid w:val="00D43938"/>
    <w:rsid w:val="00D441F8"/>
    <w:rsid w:val="00D47B68"/>
    <w:rsid w:val="00D52FA2"/>
    <w:rsid w:val="00D530C2"/>
    <w:rsid w:val="00D54CAF"/>
    <w:rsid w:val="00D55DC9"/>
    <w:rsid w:val="00D65200"/>
    <w:rsid w:val="00D71BB6"/>
    <w:rsid w:val="00D72411"/>
    <w:rsid w:val="00D745B6"/>
    <w:rsid w:val="00D8046A"/>
    <w:rsid w:val="00D96D9B"/>
    <w:rsid w:val="00D9705B"/>
    <w:rsid w:val="00DA4751"/>
    <w:rsid w:val="00DB1CAD"/>
    <w:rsid w:val="00DB3BF4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3799"/>
    <w:rsid w:val="00E24B1C"/>
    <w:rsid w:val="00E3382B"/>
    <w:rsid w:val="00E33D7B"/>
    <w:rsid w:val="00E357C9"/>
    <w:rsid w:val="00E622A9"/>
    <w:rsid w:val="00E67DEC"/>
    <w:rsid w:val="00E73B68"/>
    <w:rsid w:val="00E75EDD"/>
    <w:rsid w:val="00E75F37"/>
    <w:rsid w:val="00E87560"/>
    <w:rsid w:val="00E90EF9"/>
    <w:rsid w:val="00EA75BA"/>
    <w:rsid w:val="00EB0646"/>
    <w:rsid w:val="00EB564A"/>
    <w:rsid w:val="00EC0755"/>
    <w:rsid w:val="00EC0F0A"/>
    <w:rsid w:val="00EC5E5E"/>
    <w:rsid w:val="00EC60FE"/>
    <w:rsid w:val="00EC61A9"/>
    <w:rsid w:val="00EF1A58"/>
    <w:rsid w:val="00EF373E"/>
    <w:rsid w:val="00F06533"/>
    <w:rsid w:val="00F11115"/>
    <w:rsid w:val="00F116B2"/>
    <w:rsid w:val="00F140CC"/>
    <w:rsid w:val="00F1462F"/>
    <w:rsid w:val="00F17D91"/>
    <w:rsid w:val="00F26311"/>
    <w:rsid w:val="00F37721"/>
    <w:rsid w:val="00F43F80"/>
    <w:rsid w:val="00F539C8"/>
    <w:rsid w:val="00F570E4"/>
    <w:rsid w:val="00F606B4"/>
    <w:rsid w:val="00F664DA"/>
    <w:rsid w:val="00F669DE"/>
    <w:rsid w:val="00F73E3D"/>
    <w:rsid w:val="00F764E9"/>
    <w:rsid w:val="00F80BFB"/>
    <w:rsid w:val="00F87D2C"/>
    <w:rsid w:val="00F90A2E"/>
    <w:rsid w:val="00F94FDC"/>
    <w:rsid w:val="00F978EB"/>
    <w:rsid w:val="00FA4EBD"/>
    <w:rsid w:val="00FA6F37"/>
    <w:rsid w:val="00FA7F35"/>
    <w:rsid w:val="00FB0A17"/>
    <w:rsid w:val="00FB3C8E"/>
    <w:rsid w:val="00FD2F6A"/>
    <w:rsid w:val="00FD6683"/>
    <w:rsid w:val="00FE0363"/>
    <w:rsid w:val="00FF04BB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228BF"/>
  <w15:chartTrackingRefBased/>
  <w15:docId w15:val="{35DC84F6-CB95-44F8-9BE9-C3953B0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link w:val="L1Char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33C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3C"/>
  </w:style>
  <w:style w:type="character" w:styleId="FootnoteReference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DefaultParagraphFont"/>
    <w:rsid w:val="00AC2605"/>
  </w:style>
  <w:style w:type="table" w:styleId="TableGrid">
    <w:name w:val="Table Grid"/>
    <w:basedOn w:val="TableNormal"/>
    <w:uiPriority w:val="9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1">
    <w:name w:val="Body Text 3"/>
    <w:basedOn w:val="Normal"/>
    <w:link w:val="BodyText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745AC9"/>
    <w:rPr>
      <w:sz w:val="16"/>
      <w:szCs w:val="16"/>
      <w:lang w:val="en-AU" w:eastAsia="zh-CN"/>
    </w:rPr>
  </w:style>
  <w:style w:type="paragraph" w:styleId="Title">
    <w:name w:val="Title"/>
    <w:basedOn w:val="Normal"/>
    <w:link w:val="TitleChar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B439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B388791B-5F04-4300-B1AF-AFA403E2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69CEF-1693-4D87-A9E2-E9BC0175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88</cp:revision>
  <cp:lastPrinted>2018-08-30T10:49:00Z</cp:lastPrinted>
  <dcterms:created xsi:type="dcterms:W3CDTF">2023-09-12T08:26:00Z</dcterms:created>
  <dcterms:modified xsi:type="dcterms:W3CDTF">2025-02-21T11:31:00Z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