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C32F46C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bookmarkStart w:id="0" w:name="_GoBack"/>
      <w:bookmarkEnd w:id="0"/>
      <w:r w:rsidRPr="004410DB">
        <w:rPr>
          <w:rFonts w:ascii="Corbel" w:hAnsi="Corbel"/>
          <w:sz w:val="40"/>
          <w:szCs w:val="40"/>
        </w:rPr>
        <w:t>ΑΙΤΗΣΗ</w:t>
      </w:r>
    </w:p>
    <w:p w14:paraId="59D7C08E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</w:rPr>
      </w:pPr>
    </w:p>
    <w:p w14:paraId="4502E1F3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1AA3035E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με το Ερευνητικό Κέντρο «Αθηνά»</w:t>
      </w:r>
    </w:p>
    <w:p w14:paraId="7AC4E9B0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</w:p>
    <w:p w14:paraId="6F45FC25" w14:textId="77777777" w:rsidR="00745AC9" w:rsidRDefault="00745AC9" w:rsidP="00745AC9">
      <w:pPr>
        <w:jc w:val="center"/>
        <w:rPr>
          <w:rFonts w:ascii="Corbel" w:hAnsi="Corbel"/>
          <w:lang w:val="el-GR"/>
        </w:rPr>
      </w:pPr>
    </w:p>
    <w:tbl>
      <w:tblPr>
        <w:tblStyle w:val="TableGrid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745AC9" w:rsidRPr="005E585E" w14:paraId="13F54F55" w14:textId="77777777" w:rsidTr="5FA24908">
        <w:trPr>
          <w:trHeight w:val="4405"/>
          <w:jc w:val="center"/>
        </w:trPr>
        <w:tc>
          <w:tcPr>
            <w:tcW w:w="5224" w:type="dxa"/>
          </w:tcPr>
          <w:p w14:paraId="6AE71757" w14:textId="77777777" w:rsidR="00745AC9" w:rsidRDefault="00745AC9" w:rsidP="00DB2552">
            <w:pPr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>Στοιχεία Προτείνοντος:</w:t>
            </w: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745AC9" w:rsidRPr="008B382F" w14:paraId="1140A2C7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E776735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5BF26D0" w14:textId="77777777" w:rsidR="00745AC9" w:rsidRPr="008B382F" w:rsidRDefault="00745AC9" w:rsidP="00DB2552">
                  <w:pPr>
                    <w:suppressAutoHyphens w:val="0"/>
                    <w:spacing w:before="120" w:after="120"/>
                    <w:outlineLvl w:val="6"/>
                    <w:rPr>
                      <w:rFonts w:ascii="Corbel" w:hAnsi="Corbel"/>
                      <w:szCs w:val="24"/>
                      <w:lang w:val="el-GR" w:eastAsia="en-US"/>
                    </w:rPr>
                  </w:pPr>
                </w:p>
              </w:tc>
            </w:tr>
            <w:tr w:rsidR="00745AC9" w:rsidRPr="008B382F" w14:paraId="07078105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77B15C05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A2420B4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745AC9" w:rsidRPr="008B382F" w14:paraId="67D3390F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45ED584F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D61B115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E357C9" w:rsidRPr="008B382F" w14:paraId="397F75F5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4E498DC5" w14:textId="0F32C9E8" w:rsidR="00E357C9" w:rsidRPr="008B382F" w:rsidRDefault="279DA6A7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Ημερομηνία γέννηση</w:t>
                  </w:r>
                  <w:r w:rsidR="004836CA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ς</w:t>
                  </w: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6D08B5D" w14:textId="77777777" w:rsidR="00E357C9" w:rsidRPr="008B382F" w:rsidRDefault="00E357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45AC9" w:rsidRPr="008B382F" w14:paraId="41BE556D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2D40EAC3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E7B0D6A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45AC9" w:rsidRPr="005E585E" w14:paraId="51F097F6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DE02019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Αριθ. Τηλεφώνων Επικοινωνίας (σταθ., κιν.):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5A3C2F54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45AC9" w:rsidRPr="008B382F" w14:paraId="697A0C23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1602882B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A2E9E41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0A30838B" w14:textId="77777777" w:rsidR="00745AC9" w:rsidRPr="00F44DF9" w:rsidRDefault="00745AC9" w:rsidP="00DB2552">
            <w:pPr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02332366" w14:textId="77777777" w:rsidR="00745AC9" w:rsidRDefault="00745AC9" w:rsidP="00DB2552">
            <w:pPr>
              <w:pStyle w:val="BodyText31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EE1A07F" w14:textId="1A7C2CBE" w:rsidR="00745AC9" w:rsidRPr="008B382F" w:rsidRDefault="00745AC9" w:rsidP="00DB2552">
            <w:pPr>
              <w:pStyle w:val="BodyText31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με</w:t>
            </w:r>
            <w:r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ωδικό______________, σύμφωνα με τα αναγραφόμενα στην Πρόσκληση Εκδήλωσης Ενδιαφέροντος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με κωδικό </w:t>
            </w:r>
            <w:r w:rsidR="00A17762">
              <w:rPr>
                <w:rFonts w:ascii="Corbel" w:hAnsi="Corbel"/>
                <w:sz w:val="22"/>
                <w:szCs w:val="22"/>
                <w:lang w:val="en-US"/>
              </w:rPr>
              <w:t>HERON</w:t>
            </w:r>
            <w:r w:rsidR="0081756E" w:rsidRPr="0081756E">
              <w:rPr>
                <w:rFonts w:ascii="Corbel" w:hAnsi="Corbel"/>
                <w:sz w:val="22"/>
                <w:szCs w:val="22"/>
                <w:lang w:val="el-GR"/>
              </w:rPr>
              <w:t>.4</w:t>
            </w:r>
            <w:r w:rsidR="00C62B0A">
              <w:rPr>
                <w:rFonts w:ascii="Corbel" w:hAnsi="Corbel"/>
                <w:sz w:val="22"/>
                <w:szCs w:val="22"/>
                <w:lang w:val="el-GR"/>
              </w:rPr>
              <w:t>69</w:t>
            </w:r>
            <w:r w:rsidR="0081756E" w:rsidRPr="0081756E">
              <w:rPr>
                <w:rFonts w:ascii="Corbel" w:hAnsi="Corbel"/>
                <w:sz w:val="22"/>
                <w:szCs w:val="22"/>
                <w:lang w:val="el-GR"/>
              </w:rPr>
              <w:t>.</w:t>
            </w:r>
            <w:r w:rsidR="0081756E">
              <w:rPr>
                <w:rFonts w:ascii="Corbel" w:hAnsi="Corbel"/>
                <w:sz w:val="22"/>
                <w:szCs w:val="22"/>
                <w:lang w:val="en-US"/>
              </w:rPr>
              <w:t>HERON</w:t>
            </w:r>
            <w:r w:rsidR="0081756E" w:rsidRPr="0081756E">
              <w:rPr>
                <w:rFonts w:ascii="Corbel" w:hAnsi="Corbel"/>
                <w:sz w:val="22"/>
                <w:szCs w:val="22"/>
                <w:lang w:val="el-GR"/>
              </w:rPr>
              <w:t>-0</w:t>
            </w:r>
            <w:r w:rsidR="00217A42">
              <w:rPr>
                <w:rFonts w:ascii="Corbel" w:hAnsi="Corbel"/>
                <w:sz w:val="22"/>
                <w:szCs w:val="22"/>
                <w:lang w:val="el-GR"/>
              </w:rPr>
              <w:t>7</w:t>
            </w:r>
            <w:r w:rsidR="0081756E" w:rsidRPr="0081756E">
              <w:rPr>
                <w:rFonts w:ascii="Corbel" w:hAnsi="Corbel"/>
                <w:sz w:val="22"/>
                <w:szCs w:val="22"/>
                <w:lang w:val="el-GR"/>
              </w:rPr>
              <w:t>2</w:t>
            </w:r>
            <w:r w:rsidR="00061495" w:rsidRPr="00061495">
              <w:rPr>
                <w:rFonts w:ascii="Corbel" w:hAnsi="Corbel"/>
                <w:sz w:val="22"/>
                <w:szCs w:val="22"/>
                <w:lang w:val="el-GR"/>
              </w:rPr>
              <w:t>6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 την οποία ανακοίνωσε ο φορέας σας. </w:t>
            </w:r>
          </w:p>
          <w:p w14:paraId="30D71AEE" w14:textId="77777777" w:rsidR="00745AC9" w:rsidRDefault="00745AC9" w:rsidP="00DB2552">
            <w:pPr>
              <w:pStyle w:val="BodyText31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730F181" w14:textId="77777777" w:rsidR="00745AC9" w:rsidRPr="008B382F" w:rsidRDefault="00745AC9" w:rsidP="00DB2552">
            <w:pPr>
              <w:pStyle w:val="BodyText31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BADC1EC" w14:textId="77777777" w:rsidR="00745AC9" w:rsidRPr="00AA2A9F" w:rsidRDefault="00745AC9" w:rsidP="00DB2552">
            <w:pPr>
              <w:pStyle w:val="BodyText31"/>
              <w:tabs>
                <w:tab w:val="left" w:pos="5670"/>
              </w:tabs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745AC9" w14:paraId="7551CDA2" w14:textId="77777777" w:rsidTr="5FA24908">
        <w:trPr>
          <w:trHeight w:val="4315"/>
          <w:jc w:val="center"/>
        </w:trPr>
        <w:tc>
          <w:tcPr>
            <w:tcW w:w="5224" w:type="dxa"/>
          </w:tcPr>
          <w:p w14:paraId="44F12621" w14:textId="06807FE7" w:rsidR="00745AC9" w:rsidRPr="00061495" w:rsidRDefault="00745AC9" w:rsidP="00DB2552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n-US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061495">
              <w:rPr>
                <w:rFonts w:ascii="Corbel" w:hAnsi="Corbel"/>
                <w:b/>
                <w:lang w:val="en-US"/>
              </w:rPr>
              <w:t>6</w:t>
            </w:r>
          </w:p>
          <w:p w14:paraId="725086F1" w14:textId="77777777" w:rsidR="00745AC9" w:rsidRPr="008B382F" w:rsidRDefault="00745AC9" w:rsidP="00DB2552">
            <w:pPr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1655CC48" w14:textId="77777777" w:rsidR="00745AC9" w:rsidRPr="008B382F" w:rsidRDefault="00745AC9" w:rsidP="00DB2552">
            <w:pPr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748A9C07" w14:textId="77777777" w:rsidR="00745AC9" w:rsidRPr="008B382F" w:rsidRDefault="00745AC9" w:rsidP="00DB2552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0490A964" w14:textId="77777777" w:rsidR="00745AC9" w:rsidRPr="008B382F" w:rsidRDefault="00745AC9">
            <w:pPr>
              <w:numPr>
                <w:ilvl w:val="0"/>
                <w:numId w:val="9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3CBF03B9" w14:textId="77777777" w:rsidR="00745AC9" w:rsidRPr="008B382F" w:rsidRDefault="00745AC9">
            <w:pPr>
              <w:numPr>
                <w:ilvl w:val="0"/>
                <w:numId w:val="9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06FE91FF" w14:textId="77777777" w:rsidR="00745AC9" w:rsidRDefault="00745AC9" w:rsidP="00DB2552">
            <w:pPr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6F33A98B" w14:textId="77777777" w:rsidR="00745AC9" w:rsidRPr="004410DB" w:rsidRDefault="00745AC9" w:rsidP="00DB2552">
            <w:pPr>
              <w:spacing w:before="150" w:after="225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8B7F55" wp14:editId="18A092C2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09" coordsize="21600,21600" o:spt="109" path="m,l,21600r21600,l21600,xe" w14:anchorId="53F38335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2BFC2565" w14:textId="77777777" w:rsidR="00745AC9" w:rsidRDefault="00745AC9" w:rsidP="00DB2552">
            <w:pPr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2ADCC3" wp14:editId="7E641F32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Ορθογώνιο 8" style="position:absolute;margin-left:27.7pt;margin-top:15.3pt;width:25.1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7961F9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03335CC0" w14:textId="77777777" w:rsidR="00745AC9" w:rsidRPr="000E6D69" w:rsidRDefault="00745AC9" w:rsidP="00DB2552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6479E90C" w14:textId="77777777" w:rsidR="00745AC9" w:rsidRDefault="00745AC9" w:rsidP="00DB2552">
            <w:pPr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0DB2C1" wp14:editId="428F7E0A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Ορθογώνιο 8" style="position:absolute;margin-left:27.9pt;margin-top:14.15pt;width:25.1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0A3959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33EE4D26" w14:textId="77777777" w:rsidR="00745AC9" w:rsidRDefault="00745AC9" w:rsidP="00DB2552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81288D7" w14:textId="77777777" w:rsidR="00745AC9" w:rsidRPr="00AB7FCF" w:rsidRDefault="00745AC9" w:rsidP="00DB2552">
            <w:pPr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7CEAD4C" w14:textId="77777777" w:rsidR="00745AC9" w:rsidRDefault="00745AC9" w:rsidP="00DB2552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EDB462D" w14:textId="77777777" w:rsidR="00745AC9" w:rsidRPr="004410DB" w:rsidRDefault="00745AC9" w:rsidP="00DB2552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Ο/Η προτείνων/ουσα</w:t>
            </w:r>
          </w:p>
          <w:p w14:paraId="4D201911" w14:textId="77777777" w:rsidR="00745AC9" w:rsidRPr="004410DB" w:rsidRDefault="00745AC9" w:rsidP="00DB2552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36E9084" w14:textId="77777777" w:rsidR="00745AC9" w:rsidRPr="004410DB" w:rsidRDefault="00745AC9" w:rsidP="00DB2552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23AB1503" w14:textId="77777777" w:rsidR="00745AC9" w:rsidRPr="00AB7FCF" w:rsidRDefault="00745AC9" w:rsidP="00DB2552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745AC9" w:rsidRPr="005E585E" w14:paraId="42EDC3B9" w14:textId="77777777" w:rsidTr="5FA24908">
        <w:trPr>
          <w:trHeight w:val="300"/>
          <w:jc w:val="center"/>
        </w:trPr>
        <w:tc>
          <w:tcPr>
            <w:tcW w:w="10485" w:type="dxa"/>
            <w:gridSpan w:val="2"/>
          </w:tcPr>
          <w:p w14:paraId="5E4AACDF" w14:textId="77777777" w:rsidR="00745AC9" w:rsidRPr="008B382F" w:rsidRDefault="00745AC9" w:rsidP="00DB2552">
            <w:pPr>
              <w:spacing w:after="0"/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71D6CBF0" w14:textId="77777777" w:rsidR="00745AC9" w:rsidRPr="008B382F" w:rsidRDefault="00745AC9" w:rsidP="00DB2552">
            <w:pPr>
              <w:spacing w:after="0"/>
              <w:ind w:right="-1"/>
              <w:jc w:val="center"/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585AA9BA" w14:textId="77777777" w:rsidR="00745AC9" w:rsidRPr="008B382F" w:rsidRDefault="00745AC9" w:rsidP="00DB2552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</w:p>
          <w:p w14:paraId="292E2202" w14:textId="77777777" w:rsidR="00745AC9" w:rsidRPr="008B382F" w:rsidRDefault="00745AC9" w:rsidP="00DB2552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69DB6D9B" w14:textId="1C475519" w:rsidR="00745AC9" w:rsidRPr="008B382F" w:rsidRDefault="00745AC9" w:rsidP="00DB2552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F73E3D">
              <w:rPr>
                <w:rFonts w:ascii="Corbel" w:hAnsi="Corbel"/>
                <w:sz w:val="12"/>
                <w:szCs w:val="12"/>
                <w:lang w:val="el-GR"/>
              </w:rPr>
              <w:t>ΕΚ Αθηνά</w:t>
            </w: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208CD12" w14:textId="77777777" w:rsidR="00745AC9" w:rsidRPr="008B382F" w:rsidRDefault="00745AC9" w:rsidP="00DB2552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64FFC321" w14:textId="7888C452" w:rsidR="00745AC9" w:rsidRDefault="00745AC9" w:rsidP="5AA52B3E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5AA52B3E">
              <w:rPr>
                <w:rFonts w:ascii="Corbel" w:hAnsi="Corbel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>
              <w:r w:rsidRPr="5AA52B3E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dpo@athena</w:t>
              </w:r>
              <w:r w:rsidRPr="5AA52B3E">
                <w:rPr>
                  <w:rStyle w:val="Hyperlink"/>
                  <w:rFonts w:ascii="Corbel" w:hAnsi="Corbel"/>
                  <w:sz w:val="12"/>
                  <w:szCs w:val="12"/>
                  <w:lang w:val="en-US"/>
                </w:rPr>
                <w:t>rc</w:t>
              </w:r>
              <w:r w:rsidRPr="5AA52B3E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.gr</w:t>
              </w:r>
            </w:hyperlink>
          </w:p>
        </w:tc>
      </w:tr>
    </w:tbl>
    <w:p w14:paraId="2A21545E" w14:textId="77777777" w:rsidR="00745AC9" w:rsidRPr="006A6212" w:rsidRDefault="00745AC9" w:rsidP="00E357C9">
      <w:pPr>
        <w:spacing w:before="120"/>
        <w:jc w:val="both"/>
        <w:rPr>
          <w:rFonts w:ascii="Corbel" w:hAnsi="Corbel" w:cs="Arial"/>
          <w:sz w:val="22"/>
          <w:szCs w:val="22"/>
          <w:lang w:val="el-GR"/>
        </w:rPr>
      </w:pPr>
    </w:p>
    <w:sectPr w:rsidR="00745AC9" w:rsidRPr="006A6212" w:rsidSect="00E357C9">
      <w:headerReference w:type="default" r:id="rId12"/>
      <w:footerReference w:type="default" r:id="rId13"/>
      <w:pgSz w:w="11906" w:h="16838"/>
      <w:pgMar w:top="720" w:right="707" w:bottom="1276" w:left="567" w:header="720" w:footer="4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02856" w14:textId="77777777" w:rsidR="002A0BAD" w:rsidRDefault="002A0BAD" w:rsidP="00EA75BA">
      <w:r>
        <w:separator/>
      </w:r>
    </w:p>
  </w:endnote>
  <w:endnote w:type="continuationSeparator" w:id="0">
    <w:p w14:paraId="483A7922" w14:textId="77777777" w:rsidR="002A0BAD" w:rsidRDefault="002A0BAD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EC22" w14:textId="50DAF4AA" w:rsidR="00E010B5" w:rsidRPr="004F2138" w:rsidRDefault="00E010B5" w:rsidP="004F2138">
    <w:pPr>
      <w:spacing w:after="120"/>
      <w:ind w:left="180" w:hanging="180"/>
      <w:rPr>
        <w:rFonts w:ascii="Calibri" w:eastAsia="Calibri" w:hAnsi="Calibri" w:cs="Calibri"/>
        <w:noProof/>
        <w:sz w:val="16"/>
        <w:szCs w:val="16"/>
        <w:vertAlign w:val="superscript"/>
        <w:lang w:val="el-GR"/>
      </w:rPr>
    </w:pPr>
  </w:p>
  <w:p w14:paraId="624FB376" w14:textId="69A48479" w:rsidR="00EA75BA" w:rsidRPr="00E010B5" w:rsidRDefault="002326F9" w:rsidP="00AA5D19">
    <w:pPr>
      <w:pStyle w:val="Footer"/>
      <w:jc w:val="center"/>
      <w:rPr>
        <w:lang w:val="el-GR"/>
      </w:rPr>
    </w:pPr>
    <w:r w:rsidRPr="00436C69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306B718" wp14:editId="7CA84F30">
          <wp:simplePos x="0" y="0"/>
          <wp:positionH relativeFrom="margin">
            <wp:posOffset>3638550</wp:posOffset>
          </wp:positionH>
          <wp:positionV relativeFrom="bottomMargin">
            <wp:posOffset>259080</wp:posOffset>
          </wp:positionV>
          <wp:extent cx="2223770" cy="561340"/>
          <wp:effectExtent l="0" t="0" r="5080" b="0"/>
          <wp:wrapSquare wrapText="bothSides"/>
          <wp:docPr id="5" name="Picture 1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blue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8" t="37495" r="7501" b="37495"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91D5B">
      <w:rPr>
        <w:rFonts w:ascii="Corbel" w:hAnsi="Corbel"/>
        <w:noProof/>
        <w:sz w:val="22"/>
        <w:szCs w:val="22"/>
        <w:lang w:val="en-US" w:eastAsia="en-US"/>
      </w:rPr>
      <w:drawing>
        <wp:inline distT="0" distB="0" distL="0" distR="0" wp14:anchorId="55580C2E" wp14:editId="472555D3">
          <wp:extent cx="935990" cy="629285"/>
          <wp:effectExtent l="0" t="0" r="0" b="0"/>
          <wp:docPr id="2" name="Picture 1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flag with yellow sta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629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B616D" w14:textId="77777777" w:rsidR="002A0BAD" w:rsidRDefault="002A0BAD" w:rsidP="00EA75BA">
      <w:r>
        <w:separator/>
      </w:r>
    </w:p>
  </w:footnote>
  <w:footnote w:type="continuationSeparator" w:id="0">
    <w:p w14:paraId="59438BB2" w14:textId="77777777" w:rsidR="002A0BAD" w:rsidRDefault="002A0BAD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3E1371D5" w14:paraId="5E751642" w14:textId="77777777" w:rsidTr="3E1371D5">
      <w:trPr>
        <w:trHeight w:val="300"/>
      </w:trPr>
      <w:tc>
        <w:tcPr>
          <w:tcW w:w="3540" w:type="dxa"/>
        </w:tcPr>
        <w:p w14:paraId="668F2991" w14:textId="24993039" w:rsidR="3E1371D5" w:rsidRDefault="3E1371D5" w:rsidP="3E1371D5">
          <w:pPr>
            <w:pStyle w:val="Header"/>
            <w:ind w:left="-115"/>
          </w:pPr>
        </w:p>
      </w:tc>
      <w:tc>
        <w:tcPr>
          <w:tcW w:w="3540" w:type="dxa"/>
        </w:tcPr>
        <w:p w14:paraId="0230D59B" w14:textId="69748E01" w:rsidR="3E1371D5" w:rsidRDefault="3E1371D5" w:rsidP="3E1371D5">
          <w:pPr>
            <w:pStyle w:val="Header"/>
            <w:jc w:val="center"/>
          </w:pPr>
        </w:p>
      </w:tc>
      <w:tc>
        <w:tcPr>
          <w:tcW w:w="3540" w:type="dxa"/>
        </w:tcPr>
        <w:p w14:paraId="3138691F" w14:textId="7CCF4435" w:rsidR="3E1371D5" w:rsidRDefault="3E1371D5" w:rsidP="3E1371D5">
          <w:pPr>
            <w:pStyle w:val="Header"/>
            <w:ind w:right="-115"/>
            <w:jc w:val="right"/>
          </w:pPr>
        </w:p>
      </w:tc>
    </w:tr>
  </w:tbl>
  <w:p w14:paraId="29463683" w14:textId="74328D93" w:rsidR="3E1371D5" w:rsidRDefault="3E1371D5" w:rsidP="3E1371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5026"/>
        </w:tabs>
        <w:ind w:left="5458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026"/>
        </w:tabs>
        <w:ind w:left="5602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5026"/>
        </w:tabs>
        <w:ind w:left="5746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5026"/>
        </w:tabs>
        <w:ind w:left="58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026"/>
        </w:tabs>
        <w:ind w:left="60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026"/>
        </w:tabs>
        <w:ind w:left="61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026"/>
        </w:tabs>
        <w:ind w:left="63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026"/>
        </w:tabs>
        <w:ind w:left="64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026"/>
        </w:tabs>
        <w:ind w:left="661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50C29"/>
    <w:multiLevelType w:val="hybridMultilevel"/>
    <w:tmpl w:val="63C4ADDA"/>
    <w:lvl w:ilvl="0" w:tplc="06D8012C">
      <w:start w:val="3"/>
      <w:numFmt w:val="decimal"/>
      <w:lvlText w:val="%1)"/>
      <w:lvlJc w:val="lef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766255"/>
    <w:multiLevelType w:val="hybridMultilevel"/>
    <w:tmpl w:val="2E328A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19E03"/>
    <w:multiLevelType w:val="hybridMultilevel"/>
    <w:tmpl w:val="93ACC288"/>
    <w:lvl w:ilvl="0" w:tplc="67E8B3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CE0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87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C4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49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9E9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6A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04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40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0F0832"/>
    <w:multiLevelType w:val="hybridMultilevel"/>
    <w:tmpl w:val="3F4253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B2630"/>
    <w:multiLevelType w:val="hybridMultilevel"/>
    <w:tmpl w:val="63206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642F0"/>
    <w:multiLevelType w:val="hybridMultilevel"/>
    <w:tmpl w:val="B10ED2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E4F21"/>
    <w:multiLevelType w:val="hybridMultilevel"/>
    <w:tmpl w:val="15E2FDEC"/>
    <w:lvl w:ilvl="0" w:tplc="1F5EA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65AB"/>
    <w:multiLevelType w:val="hybridMultilevel"/>
    <w:tmpl w:val="4AF05502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2355AA"/>
    <w:multiLevelType w:val="hybridMultilevel"/>
    <w:tmpl w:val="E1E25F7A"/>
    <w:lvl w:ilvl="0" w:tplc="2B7E08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405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68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2C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E0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2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4B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CF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96DC2"/>
    <w:multiLevelType w:val="hybridMultilevel"/>
    <w:tmpl w:val="6E6A41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A7959"/>
    <w:multiLevelType w:val="hybridMultilevel"/>
    <w:tmpl w:val="60D43E3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13"/>
  </w:num>
  <w:num w:numId="5">
    <w:abstractNumId w:val="5"/>
  </w:num>
  <w:num w:numId="6">
    <w:abstractNumId w:val="7"/>
  </w:num>
  <w:num w:numId="7">
    <w:abstractNumId w:val="20"/>
  </w:num>
  <w:num w:numId="8">
    <w:abstractNumId w:val="6"/>
  </w:num>
  <w:num w:numId="9">
    <w:abstractNumId w:val="19"/>
  </w:num>
  <w:num w:numId="10">
    <w:abstractNumId w:val="16"/>
  </w:num>
  <w:num w:numId="11">
    <w:abstractNumId w:val="18"/>
  </w:num>
  <w:num w:numId="12">
    <w:abstractNumId w:val="14"/>
  </w:num>
  <w:num w:numId="13">
    <w:abstractNumId w:val="10"/>
  </w:num>
  <w:num w:numId="14">
    <w:abstractNumId w:val="15"/>
  </w:num>
  <w:num w:numId="15">
    <w:abstractNumId w:val="9"/>
  </w:num>
  <w:num w:numId="16">
    <w:abstractNumId w:val="21"/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1E"/>
    <w:rsid w:val="0000069A"/>
    <w:rsid w:val="000064D3"/>
    <w:rsid w:val="00016CBA"/>
    <w:rsid w:val="0002583C"/>
    <w:rsid w:val="00030D7A"/>
    <w:rsid w:val="00031B4D"/>
    <w:rsid w:val="00037908"/>
    <w:rsid w:val="000430AB"/>
    <w:rsid w:val="00052360"/>
    <w:rsid w:val="00061495"/>
    <w:rsid w:val="000642FB"/>
    <w:rsid w:val="0006641A"/>
    <w:rsid w:val="000746CA"/>
    <w:rsid w:val="00075DBD"/>
    <w:rsid w:val="000843D4"/>
    <w:rsid w:val="00087BB8"/>
    <w:rsid w:val="00090370"/>
    <w:rsid w:val="00095B04"/>
    <w:rsid w:val="000A21AB"/>
    <w:rsid w:val="000A4071"/>
    <w:rsid w:val="000A5E86"/>
    <w:rsid w:val="000A6055"/>
    <w:rsid w:val="000B02A2"/>
    <w:rsid w:val="000D161B"/>
    <w:rsid w:val="000D6CB3"/>
    <w:rsid w:val="000E56B0"/>
    <w:rsid w:val="000F211F"/>
    <w:rsid w:val="000F4B6D"/>
    <w:rsid w:val="001004DB"/>
    <w:rsid w:val="00100600"/>
    <w:rsid w:val="00101CDF"/>
    <w:rsid w:val="00107806"/>
    <w:rsid w:val="00110EE7"/>
    <w:rsid w:val="001112A5"/>
    <w:rsid w:val="001165BE"/>
    <w:rsid w:val="0011793B"/>
    <w:rsid w:val="00130CA3"/>
    <w:rsid w:val="00131FDD"/>
    <w:rsid w:val="001427FC"/>
    <w:rsid w:val="001515A7"/>
    <w:rsid w:val="00151D7A"/>
    <w:rsid w:val="00153CE2"/>
    <w:rsid w:val="00154FE5"/>
    <w:rsid w:val="001562BC"/>
    <w:rsid w:val="001633D2"/>
    <w:rsid w:val="00167305"/>
    <w:rsid w:val="00171ABE"/>
    <w:rsid w:val="00171C59"/>
    <w:rsid w:val="0017368D"/>
    <w:rsid w:val="00175275"/>
    <w:rsid w:val="00177532"/>
    <w:rsid w:val="0018381B"/>
    <w:rsid w:val="00185CF8"/>
    <w:rsid w:val="00190131"/>
    <w:rsid w:val="001969E9"/>
    <w:rsid w:val="001A2405"/>
    <w:rsid w:val="001A4318"/>
    <w:rsid w:val="001A7C5A"/>
    <w:rsid w:val="001B35A2"/>
    <w:rsid w:val="001C3C1A"/>
    <w:rsid w:val="001C51FB"/>
    <w:rsid w:val="001D7E7E"/>
    <w:rsid w:val="001E0A63"/>
    <w:rsid w:val="001E5033"/>
    <w:rsid w:val="001E633B"/>
    <w:rsid w:val="001F4C65"/>
    <w:rsid w:val="001F5B5B"/>
    <w:rsid w:val="002019C8"/>
    <w:rsid w:val="00204A80"/>
    <w:rsid w:val="00204D50"/>
    <w:rsid w:val="00205868"/>
    <w:rsid w:val="0021698E"/>
    <w:rsid w:val="00217A42"/>
    <w:rsid w:val="002235AA"/>
    <w:rsid w:val="0022570C"/>
    <w:rsid w:val="00231AA7"/>
    <w:rsid w:val="002326F9"/>
    <w:rsid w:val="00234038"/>
    <w:rsid w:val="00234DB8"/>
    <w:rsid w:val="00237508"/>
    <w:rsid w:val="00240761"/>
    <w:rsid w:val="002422D0"/>
    <w:rsid w:val="00243BCC"/>
    <w:rsid w:val="00243D6A"/>
    <w:rsid w:val="0024717E"/>
    <w:rsid w:val="00250162"/>
    <w:rsid w:val="00251411"/>
    <w:rsid w:val="00252193"/>
    <w:rsid w:val="0025225C"/>
    <w:rsid w:val="00260265"/>
    <w:rsid w:val="002638CE"/>
    <w:rsid w:val="0027660B"/>
    <w:rsid w:val="00281241"/>
    <w:rsid w:val="00290863"/>
    <w:rsid w:val="00290959"/>
    <w:rsid w:val="00291213"/>
    <w:rsid w:val="002939C6"/>
    <w:rsid w:val="0029400F"/>
    <w:rsid w:val="00294F9D"/>
    <w:rsid w:val="00296A24"/>
    <w:rsid w:val="002A0BAD"/>
    <w:rsid w:val="002A5D1C"/>
    <w:rsid w:val="002B1CD1"/>
    <w:rsid w:val="002B439F"/>
    <w:rsid w:val="002B573A"/>
    <w:rsid w:val="002B7408"/>
    <w:rsid w:val="002C0EEB"/>
    <w:rsid w:val="002C2536"/>
    <w:rsid w:val="002D1C16"/>
    <w:rsid w:val="002D1DCD"/>
    <w:rsid w:val="002E57B5"/>
    <w:rsid w:val="002E6EEA"/>
    <w:rsid w:val="002F34BE"/>
    <w:rsid w:val="002F3E23"/>
    <w:rsid w:val="002F6892"/>
    <w:rsid w:val="002F6F5D"/>
    <w:rsid w:val="00305254"/>
    <w:rsid w:val="00323010"/>
    <w:rsid w:val="00323888"/>
    <w:rsid w:val="00330A01"/>
    <w:rsid w:val="003322A1"/>
    <w:rsid w:val="00333ACE"/>
    <w:rsid w:val="00333B77"/>
    <w:rsid w:val="00346FFC"/>
    <w:rsid w:val="00351C9D"/>
    <w:rsid w:val="00353E51"/>
    <w:rsid w:val="00353F9D"/>
    <w:rsid w:val="0036440D"/>
    <w:rsid w:val="00365E08"/>
    <w:rsid w:val="00375808"/>
    <w:rsid w:val="0038072B"/>
    <w:rsid w:val="00384338"/>
    <w:rsid w:val="00387040"/>
    <w:rsid w:val="00392C4C"/>
    <w:rsid w:val="00395533"/>
    <w:rsid w:val="003A3CD6"/>
    <w:rsid w:val="003B0F7E"/>
    <w:rsid w:val="003B7795"/>
    <w:rsid w:val="003B78A0"/>
    <w:rsid w:val="003C30F4"/>
    <w:rsid w:val="003C705A"/>
    <w:rsid w:val="003C7891"/>
    <w:rsid w:val="003D1ED3"/>
    <w:rsid w:val="003D54D2"/>
    <w:rsid w:val="004005B5"/>
    <w:rsid w:val="004008AC"/>
    <w:rsid w:val="00400C7D"/>
    <w:rsid w:val="0041030F"/>
    <w:rsid w:val="00414FF2"/>
    <w:rsid w:val="00423148"/>
    <w:rsid w:val="004243C5"/>
    <w:rsid w:val="00432056"/>
    <w:rsid w:val="0044013A"/>
    <w:rsid w:val="004440C2"/>
    <w:rsid w:val="00446902"/>
    <w:rsid w:val="0045018D"/>
    <w:rsid w:val="004518B7"/>
    <w:rsid w:val="0045205F"/>
    <w:rsid w:val="00452887"/>
    <w:rsid w:val="00454583"/>
    <w:rsid w:val="004604C9"/>
    <w:rsid w:val="004611D3"/>
    <w:rsid w:val="00463809"/>
    <w:rsid w:val="00463D7F"/>
    <w:rsid w:val="0046752D"/>
    <w:rsid w:val="00472486"/>
    <w:rsid w:val="0047618B"/>
    <w:rsid w:val="004771D8"/>
    <w:rsid w:val="00482EA2"/>
    <w:rsid w:val="004836CA"/>
    <w:rsid w:val="004863F5"/>
    <w:rsid w:val="00490E05"/>
    <w:rsid w:val="00492798"/>
    <w:rsid w:val="004A242E"/>
    <w:rsid w:val="004A71CA"/>
    <w:rsid w:val="004B5D24"/>
    <w:rsid w:val="004C01B3"/>
    <w:rsid w:val="004C1D3D"/>
    <w:rsid w:val="004C2CBD"/>
    <w:rsid w:val="004C4C43"/>
    <w:rsid w:val="004C6242"/>
    <w:rsid w:val="004C6A3C"/>
    <w:rsid w:val="004C7315"/>
    <w:rsid w:val="004D1E6F"/>
    <w:rsid w:val="004D20A1"/>
    <w:rsid w:val="004D39F1"/>
    <w:rsid w:val="004D7322"/>
    <w:rsid w:val="004E0C08"/>
    <w:rsid w:val="004E333C"/>
    <w:rsid w:val="004E6FAA"/>
    <w:rsid w:val="004E7BAF"/>
    <w:rsid w:val="004F2138"/>
    <w:rsid w:val="004F2BEB"/>
    <w:rsid w:val="005034E6"/>
    <w:rsid w:val="00503DBD"/>
    <w:rsid w:val="00504F6A"/>
    <w:rsid w:val="005053CB"/>
    <w:rsid w:val="00506599"/>
    <w:rsid w:val="0050793C"/>
    <w:rsid w:val="00521462"/>
    <w:rsid w:val="00523F2D"/>
    <w:rsid w:val="00524B11"/>
    <w:rsid w:val="005305A5"/>
    <w:rsid w:val="00531532"/>
    <w:rsid w:val="005326FA"/>
    <w:rsid w:val="00535FB9"/>
    <w:rsid w:val="00542F9E"/>
    <w:rsid w:val="00542FA0"/>
    <w:rsid w:val="00545BBF"/>
    <w:rsid w:val="00545E48"/>
    <w:rsid w:val="00551075"/>
    <w:rsid w:val="00553064"/>
    <w:rsid w:val="005534EB"/>
    <w:rsid w:val="00554240"/>
    <w:rsid w:val="0055547A"/>
    <w:rsid w:val="00562275"/>
    <w:rsid w:val="00572084"/>
    <w:rsid w:val="0057407D"/>
    <w:rsid w:val="00574288"/>
    <w:rsid w:val="00590CA7"/>
    <w:rsid w:val="00593FB3"/>
    <w:rsid w:val="0059693D"/>
    <w:rsid w:val="00597289"/>
    <w:rsid w:val="005A0C43"/>
    <w:rsid w:val="005A5D8E"/>
    <w:rsid w:val="005A5E2C"/>
    <w:rsid w:val="005B39EC"/>
    <w:rsid w:val="005C1A2C"/>
    <w:rsid w:val="005C3FEB"/>
    <w:rsid w:val="005D2D2D"/>
    <w:rsid w:val="005D47B4"/>
    <w:rsid w:val="005E0080"/>
    <w:rsid w:val="005E3618"/>
    <w:rsid w:val="005E4294"/>
    <w:rsid w:val="005E585E"/>
    <w:rsid w:val="005F25B0"/>
    <w:rsid w:val="005F3814"/>
    <w:rsid w:val="005F521B"/>
    <w:rsid w:val="005F5A6A"/>
    <w:rsid w:val="00600A37"/>
    <w:rsid w:val="006015CB"/>
    <w:rsid w:val="006020DF"/>
    <w:rsid w:val="00602B24"/>
    <w:rsid w:val="00604A1E"/>
    <w:rsid w:val="00604EA1"/>
    <w:rsid w:val="00605079"/>
    <w:rsid w:val="00610B7F"/>
    <w:rsid w:val="00612814"/>
    <w:rsid w:val="0061586C"/>
    <w:rsid w:val="00621E98"/>
    <w:rsid w:val="006261EF"/>
    <w:rsid w:val="006322A1"/>
    <w:rsid w:val="0063571C"/>
    <w:rsid w:val="0063766B"/>
    <w:rsid w:val="00644383"/>
    <w:rsid w:val="00655D7A"/>
    <w:rsid w:val="00664CA4"/>
    <w:rsid w:val="00670397"/>
    <w:rsid w:val="00672404"/>
    <w:rsid w:val="00675198"/>
    <w:rsid w:val="006764A5"/>
    <w:rsid w:val="00680602"/>
    <w:rsid w:val="006841DF"/>
    <w:rsid w:val="006858BD"/>
    <w:rsid w:val="006A32EE"/>
    <w:rsid w:val="006A6212"/>
    <w:rsid w:val="006B0A4F"/>
    <w:rsid w:val="006C29AB"/>
    <w:rsid w:val="006C7E89"/>
    <w:rsid w:val="006D5349"/>
    <w:rsid w:val="006D7719"/>
    <w:rsid w:val="006E63DD"/>
    <w:rsid w:val="006F0C78"/>
    <w:rsid w:val="00706545"/>
    <w:rsid w:val="007069DD"/>
    <w:rsid w:val="00710BEA"/>
    <w:rsid w:val="00713CF1"/>
    <w:rsid w:val="0072097E"/>
    <w:rsid w:val="00721412"/>
    <w:rsid w:val="00721A91"/>
    <w:rsid w:val="0072228C"/>
    <w:rsid w:val="00726223"/>
    <w:rsid w:val="00731948"/>
    <w:rsid w:val="00733608"/>
    <w:rsid w:val="00734156"/>
    <w:rsid w:val="00734D38"/>
    <w:rsid w:val="00736B2C"/>
    <w:rsid w:val="0074052F"/>
    <w:rsid w:val="00740A8E"/>
    <w:rsid w:val="007421E2"/>
    <w:rsid w:val="00742495"/>
    <w:rsid w:val="00745AC9"/>
    <w:rsid w:val="00753FCA"/>
    <w:rsid w:val="00764AAF"/>
    <w:rsid w:val="007661BF"/>
    <w:rsid w:val="00766246"/>
    <w:rsid w:val="00772969"/>
    <w:rsid w:val="00773E14"/>
    <w:rsid w:val="00776506"/>
    <w:rsid w:val="00784CED"/>
    <w:rsid w:val="00787AEE"/>
    <w:rsid w:val="007A2882"/>
    <w:rsid w:val="007A68E4"/>
    <w:rsid w:val="007A796C"/>
    <w:rsid w:val="007B2EDA"/>
    <w:rsid w:val="007B421F"/>
    <w:rsid w:val="007D3ED8"/>
    <w:rsid w:val="007D6106"/>
    <w:rsid w:val="007D665E"/>
    <w:rsid w:val="007D75F4"/>
    <w:rsid w:val="007E70B9"/>
    <w:rsid w:val="007F1BF6"/>
    <w:rsid w:val="008014A1"/>
    <w:rsid w:val="00813BEE"/>
    <w:rsid w:val="00816FB4"/>
    <w:rsid w:val="0081756E"/>
    <w:rsid w:val="008177EC"/>
    <w:rsid w:val="008268F5"/>
    <w:rsid w:val="00826EEA"/>
    <w:rsid w:val="00834672"/>
    <w:rsid w:val="00836CAE"/>
    <w:rsid w:val="00837FF8"/>
    <w:rsid w:val="00842793"/>
    <w:rsid w:val="008456EE"/>
    <w:rsid w:val="0084636B"/>
    <w:rsid w:val="00851025"/>
    <w:rsid w:val="0085385F"/>
    <w:rsid w:val="00854D7F"/>
    <w:rsid w:val="00865FB1"/>
    <w:rsid w:val="00866462"/>
    <w:rsid w:val="008722AA"/>
    <w:rsid w:val="00875EB0"/>
    <w:rsid w:val="00884FEF"/>
    <w:rsid w:val="008866D2"/>
    <w:rsid w:val="008875E6"/>
    <w:rsid w:val="0089032E"/>
    <w:rsid w:val="00892AAE"/>
    <w:rsid w:val="00893066"/>
    <w:rsid w:val="0089362A"/>
    <w:rsid w:val="0089395B"/>
    <w:rsid w:val="00893AD1"/>
    <w:rsid w:val="008947AE"/>
    <w:rsid w:val="00895550"/>
    <w:rsid w:val="008A29EE"/>
    <w:rsid w:val="008A35E1"/>
    <w:rsid w:val="008A5989"/>
    <w:rsid w:val="008B464A"/>
    <w:rsid w:val="008B5D23"/>
    <w:rsid w:val="008C4221"/>
    <w:rsid w:val="008C6962"/>
    <w:rsid w:val="008C6BD1"/>
    <w:rsid w:val="008D08D1"/>
    <w:rsid w:val="008D0B79"/>
    <w:rsid w:val="008D0F1B"/>
    <w:rsid w:val="008D1D1F"/>
    <w:rsid w:val="008E27BA"/>
    <w:rsid w:val="008E3087"/>
    <w:rsid w:val="008E552A"/>
    <w:rsid w:val="008F102B"/>
    <w:rsid w:val="008F5670"/>
    <w:rsid w:val="008F7C1F"/>
    <w:rsid w:val="00903464"/>
    <w:rsid w:val="00904425"/>
    <w:rsid w:val="009102F9"/>
    <w:rsid w:val="00912F3A"/>
    <w:rsid w:val="00913376"/>
    <w:rsid w:val="00913EE5"/>
    <w:rsid w:val="009168EA"/>
    <w:rsid w:val="00926F5F"/>
    <w:rsid w:val="0092715F"/>
    <w:rsid w:val="00927588"/>
    <w:rsid w:val="00927EF5"/>
    <w:rsid w:val="00934221"/>
    <w:rsid w:val="00934DF1"/>
    <w:rsid w:val="00940402"/>
    <w:rsid w:val="009432FF"/>
    <w:rsid w:val="009564E0"/>
    <w:rsid w:val="00960D8C"/>
    <w:rsid w:val="00961948"/>
    <w:rsid w:val="009715E4"/>
    <w:rsid w:val="00980002"/>
    <w:rsid w:val="00982165"/>
    <w:rsid w:val="00983828"/>
    <w:rsid w:val="00985D74"/>
    <w:rsid w:val="00986ADB"/>
    <w:rsid w:val="009931E2"/>
    <w:rsid w:val="00993A07"/>
    <w:rsid w:val="00995FE0"/>
    <w:rsid w:val="0099772B"/>
    <w:rsid w:val="009A49AC"/>
    <w:rsid w:val="009B412D"/>
    <w:rsid w:val="009B54BC"/>
    <w:rsid w:val="009B5F7A"/>
    <w:rsid w:val="009C0FEB"/>
    <w:rsid w:val="009C2016"/>
    <w:rsid w:val="009C6204"/>
    <w:rsid w:val="009C6A26"/>
    <w:rsid w:val="009D0533"/>
    <w:rsid w:val="009D60B8"/>
    <w:rsid w:val="009D7DC3"/>
    <w:rsid w:val="009E0929"/>
    <w:rsid w:val="009E25D2"/>
    <w:rsid w:val="009E34D1"/>
    <w:rsid w:val="009E4923"/>
    <w:rsid w:val="009E62BA"/>
    <w:rsid w:val="009F39E5"/>
    <w:rsid w:val="00A13468"/>
    <w:rsid w:val="00A168F4"/>
    <w:rsid w:val="00A169EC"/>
    <w:rsid w:val="00A170A1"/>
    <w:rsid w:val="00A170D0"/>
    <w:rsid w:val="00A17762"/>
    <w:rsid w:val="00A203F1"/>
    <w:rsid w:val="00A21218"/>
    <w:rsid w:val="00A22C08"/>
    <w:rsid w:val="00A27950"/>
    <w:rsid w:val="00A30020"/>
    <w:rsid w:val="00A321EA"/>
    <w:rsid w:val="00A330D9"/>
    <w:rsid w:val="00A33EDD"/>
    <w:rsid w:val="00A35D48"/>
    <w:rsid w:val="00A5002B"/>
    <w:rsid w:val="00A57733"/>
    <w:rsid w:val="00A64C4A"/>
    <w:rsid w:val="00A6647B"/>
    <w:rsid w:val="00A667D0"/>
    <w:rsid w:val="00A67C8C"/>
    <w:rsid w:val="00A779A2"/>
    <w:rsid w:val="00A87C7E"/>
    <w:rsid w:val="00A9146D"/>
    <w:rsid w:val="00A91B8F"/>
    <w:rsid w:val="00AA5D19"/>
    <w:rsid w:val="00AB51C7"/>
    <w:rsid w:val="00AB75A9"/>
    <w:rsid w:val="00AC1314"/>
    <w:rsid w:val="00AC2605"/>
    <w:rsid w:val="00AC5D8D"/>
    <w:rsid w:val="00AD0273"/>
    <w:rsid w:val="00AD2498"/>
    <w:rsid w:val="00AD43D9"/>
    <w:rsid w:val="00AD55A8"/>
    <w:rsid w:val="00AE40BE"/>
    <w:rsid w:val="00AE57CC"/>
    <w:rsid w:val="00AF2741"/>
    <w:rsid w:val="00AF5A95"/>
    <w:rsid w:val="00AF669F"/>
    <w:rsid w:val="00B0015C"/>
    <w:rsid w:val="00B02734"/>
    <w:rsid w:val="00B04A4E"/>
    <w:rsid w:val="00B130DE"/>
    <w:rsid w:val="00B178EA"/>
    <w:rsid w:val="00B247EB"/>
    <w:rsid w:val="00B24BE0"/>
    <w:rsid w:val="00B256A4"/>
    <w:rsid w:val="00B27D02"/>
    <w:rsid w:val="00B31700"/>
    <w:rsid w:val="00B340CA"/>
    <w:rsid w:val="00B345B8"/>
    <w:rsid w:val="00B45561"/>
    <w:rsid w:val="00B52AF9"/>
    <w:rsid w:val="00B61F36"/>
    <w:rsid w:val="00B63E34"/>
    <w:rsid w:val="00B75211"/>
    <w:rsid w:val="00B81B35"/>
    <w:rsid w:val="00B86528"/>
    <w:rsid w:val="00B9008A"/>
    <w:rsid w:val="00B94761"/>
    <w:rsid w:val="00BA0905"/>
    <w:rsid w:val="00BA3D57"/>
    <w:rsid w:val="00BA4216"/>
    <w:rsid w:val="00BA4945"/>
    <w:rsid w:val="00BA77C5"/>
    <w:rsid w:val="00BB0DE1"/>
    <w:rsid w:val="00BB193C"/>
    <w:rsid w:val="00BB4D3F"/>
    <w:rsid w:val="00BB6E44"/>
    <w:rsid w:val="00BC3E1E"/>
    <w:rsid w:val="00BC5CF6"/>
    <w:rsid w:val="00BD189A"/>
    <w:rsid w:val="00BD3768"/>
    <w:rsid w:val="00BD7344"/>
    <w:rsid w:val="00BE7DA6"/>
    <w:rsid w:val="00BF1B19"/>
    <w:rsid w:val="00BF22E0"/>
    <w:rsid w:val="00BF5767"/>
    <w:rsid w:val="00BF6B22"/>
    <w:rsid w:val="00C01F28"/>
    <w:rsid w:val="00C071CA"/>
    <w:rsid w:val="00C13C53"/>
    <w:rsid w:val="00C20178"/>
    <w:rsid w:val="00C204DA"/>
    <w:rsid w:val="00C226A9"/>
    <w:rsid w:val="00C22817"/>
    <w:rsid w:val="00C256CD"/>
    <w:rsid w:val="00C4348B"/>
    <w:rsid w:val="00C45BBB"/>
    <w:rsid w:val="00C476F0"/>
    <w:rsid w:val="00C515B6"/>
    <w:rsid w:val="00C60979"/>
    <w:rsid w:val="00C62B0A"/>
    <w:rsid w:val="00C72ED9"/>
    <w:rsid w:val="00C74065"/>
    <w:rsid w:val="00C7496C"/>
    <w:rsid w:val="00C76153"/>
    <w:rsid w:val="00C84478"/>
    <w:rsid w:val="00C865AD"/>
    <w:rsid w:val="00C91339"/>
    <w:rsid w:val="00C91A15"/>
    <w:rsid w:val="00C93E2D"/>
    <w:rsid w:val="00CA6BB6"/>
    <w:rsid w:val="00CA6C12"/>
    <w:rsid w:val="00CB7B76"/>
    <w:rsid w:val="00CC04C8"/>
    <w:rsid w:val="00CC06AC"/>
    <w:rsid w:val="00CC25A2"/>
    <w:rsid w:val="00CC420B"/>
    <w:rsid w:val="00CC61BD"/>
    <w:rsid w:val="00CD2E2F"/>
    <w:rsid w:val="00CD4A1B"/>
    <w:rsid w:val="00CD743B"/>
    <w:rsid w:val="00CE4B34"/>
    <w:rsid w:val="00CF4BC2"/>
    <w:rsid w:val="00CF74D9"/>
    <w:rsid w:val="00D00A3F"/>
    <w:rsid w:val="00D06019"/>
    <w:rsid w:val="00D06731"/>
    <w:rsid w:val="00D10082"/>
    <w:rsid w:val="00D14706"/>
    <w:rsid w:val="00D14EFD"/>
    <w:rsid w:val="00D229A5"/>
    <w:rsid w:val="00D232C0"/>
    <w:rsid w:val="00D24C6D"/>
    <w:rsid w:val="00D30C65"/>
    <w:rsid w:val="00D318B5"/>
    <w:rsid w:val="00D32882"/>
    <w:rsid w:val="00D34CE7"/>
    <w:rsid w:val="00D3536B"/>
    <w:rsid w:val="00D4385C"/>
    <w:rsid w:val="00D43938"/>
    <w:rsid w:val="00D441F8"/>
    <w:rsid w:val="00D47B68"/>
    <w:rsid w:val="00D52FA2"/>
    <w:rsid w:val="00D530C2"/>
    <w:rsid w:val="00D54263"/>
    <w:rsid w:val="00D54CAF"/>
    <w:rsid w:val="00D55DC9"/>
    <w:rsid w:val="00D627A4"/>
    <w:rsid w:val="00D65200"/>
    <w:rsid w:val="00D71BB6"/>
    <w:rsid w:val="00D72411"/>
    <w:rsid w:val="00D745B6"/>
    <w:rsid w:val="00D8046A"/>
    <w:rsid w:val="00D80AA0"/>
    <w:rsid w:val="00D96CA5"/>
    <w:rsid w:val="00D96D9B"/>
    <w:rsid w:val="00D9705B"/>
    <w:rsid w:val="00DA0146"/>
    <w:rsid w:val="00DA4751"/>
    <w:rsid w:val="00DA4F8D"/>
    <w:rsid w:val="00DB1CAD"/>
    <w:rsid w:val="00DB3BF4"/>
    <w:rsid w:val="00DB706D"/>
    <w:rsid w:val="00DC28AE"/>
    <w:rsid w:val="00DC2A14"/>
    <w:rsid w:val="00DC4453"/>
    <w:rsid w:val="00DC51B2"/>
    <w:rsid w:val="00DD0F37"/>
    <w:rsid w:val="00DD4516"/>
    <w:rsid w:val="00DD612A"/>
    <w:rsid w:val="00DD6A2F"/>
    <w:rsid w:val="00DE49AD"/>
    <w:rsid w:val="00DE63CE"/>
    <w:rsid w:val="00DE6653"/>
    <w:rsid w:val="00DE78D2"/>
    <w:rsid w:val="00E0087E"/>
    <w:rsid w:val="00E010B5"/>
    <w:rsid w:val="00E0231D"/>
    <w:rsid w:val="00E035E2"/>
    <w:rsid w:val="00E102AF"/>
    <w:rsid w:val="00E13799"/>
    <w:rsid w:val="00E24B1C"/>
    <w:rsid w:val="00E25C1A"/>
    <w:rsid w:val="00E3382B"/>
    <w:rsid w:val="00E33D7B"/>
    <w:rsid w:val="00E357C9"/>
    <w:rsid w:val="00E416B8"/>
    <w:rsid w:val="00E513F6"/>
    <w:rsid w:val="00E53748"/>
    <w:rsid w:val="00E53E12"/>
    <w:rsid w:val="00E622A9"/>
    <w:rsid w:val="00E64DCB"/>
    <w:rsid w:val="00E67DEC"/>
    <w:rsid w:val="00E73B68"/>
    <w:rsid w:val="00E74D9E"/>
    <w:rsid w:val="00E75EDD"/>
    <w:rsid w:val="00E75F37"/>
    <w:rsid w:val="00E8402B"/>
    <w:rsid w:val="00E87560"/>
    <w:rsid w:val="00E90EF9"/>
    <w:rsid w:val="00E97173"/>
    <w:rsid w:val="00E97C4D"/>
    <w:rsid w:val="00EA75BA"/>
    <w:rsid w:val="00EB0646"/>
    <w:rsid w:val="00EB564A"/>
    <w:rsid w:val="00EC052C"/>
    <w:rsid w:val="00EC0755"/>
    <w:rsid w:val="00EC0F0A"/>
    <w:rsid w:val="00EC3B55"/>
    <w:rsid w:val="00EC5E5E"/>
    <w:rsid w:val="00EC60FE"/>
    <w:rsid w:val="00EC61A9"/>
    <w:rsid w:val="00ED187D"/>
    <w:rsid w:val="00EE053B"/>
    <w:rsid w:val="00EE4CC3"/>
    <w:rsid w:val="00EF1A58"/>
    <w:rsid w:val="00EF373E"/>
    <w:rsid w:val="00F06533"/>
    <w:rsid w:val="00F11115"/>
    <w:rsid w:val="00F116B2"/>
    <w:rsid w:val="00F140CC"/>
    <w:rsid w:val="00F1462F"/>
    <w:rsid w:val="00F14E48"/>
    <w:rsid w:val="00F1635B"/>
    <w:rsid w:val="00F17D91"/>
    <w:rsid w:val="00F26311"/>
    <w:rsid w:val="00F27EF7"/>
    <w:rsid w:val="00F37721"/>
    <w:rsid w:val="00F43F80"/>
    <w:rsid w:val="00F539C8"/>
    <w:rsid w:val="00F570E4"/>
    <w:rsid w:val="00F606B4"/>
    <w:rsid w:val="00F6137F"/>
    <w:rsid w:val="00F619D4"/>
    <w:rsid w:val="00F64C6B"/>
    <w:rsid w:val="00F664DA"/>
    <w:rsid w:val="00F669DE"/>
    <w:rsid w:val="00F73E3D"/>
    <w:rsid w:val="00F74915"/>
    <w:rsid w:val="00F764E9"/>
    <w:rsid w:val="00F80BFB"/>
    <w:rsid w:val="00F87D2C"/>
    <w:rsid w:val="00F90A2E"/>
    <w:rsid w:val="00F94FDC"/>
    <w:rsid w:val="00F978EB"/>
    <w:rsid w:val="00FA2E00"/>
    <w:rsid w:val="00FA4EBD"/>
    <w:rsid w:val="00FA63E0"/>
    <w:rsid w:val="00FA6F37"/>
    <w:rsid w:val="00FA7F35"/>
    <w:rsid w:val="00FB0A17"/>
    <w:rsid w:val="00FB3C8E"/>
    <w:rsid w:val="00FB41B9"/>
    <w:rsid w:val="00FB4EA0"/>
    <w:rsid w:val="00FC366E"/>
    <w:rsid w:val="00FD2F6A"/>
    <w:rsid w:val="00FD6683"/>
    <w:rsid w:val="00FD7160"/>
    <w:rsid w:val="00FE0363"/>
    <w:rsid w:val="00FF048B"/>
    <w:rsid w:val="00FF04BB"/>
    <w:rsid w:val="00FF0BEF"/>
    <w:rsid w:val="00FF39FE"/>
    <w:rsid w:val="00FF7D51"/>
    <w:rsid w:val="017A82F1"/>
    <w:rsid w:val="01847DE5"/>
    <w:rsid w:val="030AA3CD"/>
    <w:rsid w:val="04177CD1"/>
    <w:rsid w:val="06AE9839"/>
    <w:rsid w:val="06B771D4"/>
    <w:rsid w:val="06D947AB"/>
    <w:rsid w:val="085A3876"/>
    <w:rsid w:val="08FC96F0"/>
    <w:rsid w:val="0B26AC7B"/>
    <w:rsid w:val="0B9B5ACF"/>
    <w:rsid w:val="0BBD94A9"/>
    <w:rsid w:val="0C415694"/>
    <w:rsid w:val="0D1DC9B3"/>
    <w:rsid w:val="0F3D0A78"/>
    <w:rsid w:val="117E0CDD"/>
    <w:rsid w:val="134509D9"/>
    <w:rsid w:val="13C0C6CA"/>
    <w:rsid w:val="1420171B"/>
    <w:rsid w:val="16601018"/>
    <w:rsid w:val="1747DD26"/>
    <w:rsid w:val="1953596D"/>
    <w:rsid w:val="1C622DA1"/>
    <w:rsid w:val="1E436788"/>
    <w:rsid w:val="1E9746BE"/>
    <w:rsid w:val="1EF517E5"/>
    <w:rsid w:val="2001F746"/>
    <w:rsid w:val="202EF665"/>
    <w:rsid w:val="2046713A"/>
    <w:rsid w:val="204A2528"/>
    <w:rsid w:val="20614B00"/>
    <w:rsid w:val="22473369"/>
    <w:rsid w:val="23210AE9"/>
    <w:rsid w:val="260BAC9D"/>
    <w:rsid w:val="26A09E8D"/>
    <w:rsid w:val="2781752A"/>
    <w:rsid w:val="279DA6A7"/>
    <w:rsid w:val="2831DF01"/>
    <w:rsid w:val="291BB776"/>
    <w:rsid w:val="298DCD47"/>
    <w:rsid w:val="2B0E3108"/>
    <w:rsid w:val="2B25E18F"/>
    <w:rsid w:val="2DC4259D"/>
    <w:rsid w:val="2E9FE49E"/>
    <w:rsid w:val="2F394096"/>
    <w:rsid w:val="2FA0BD84"/>
    <w:rsid w:val="30AC851E"/>
    <w:rsid w:val="31700B88"/>
    <w:rsid w:val="31B327EE"/>
    <w:rsid w:val="34212676"/>
    <w:rsid w:val="346F1CBA"/>
    <w:rsid w:val="34808F4B"/>
    <w:rsid w:val="3601D771"/>
    <w:rsid w:val="36BF65DB"/>
    <w:rsid w:val="37D0FD09"/>
    <w:rsid w:val="37E2E762"/>
    <w:rsid w:val="3808D912"/>
    <w:rsid w:val="3AC584BB"/>
    <w:rsid w:val="3ADAC9DA"/>
    <w:rsid w:val="3B4E41F7"/>
    <w:rsid w:val="3B8C1421"/>
    <w:rsid w:val="3C941BA4"/>
    <w:rsid w:val="3E1371D5"/>
    <w:rsid w:val="3E78D104"/>
    <w:rsid w:val="3FCCC832"/>
    <w:rsid w:val="427F72EC"/>
    <w:rsid w:val="4289AE39"/>
    <w:rsid w:val="42A84BFF"/>
    <w:rsid w:val="44EDFA3A"/>
    <w:rsid w:val="4518266A"/>
    <w:rsid w:val="45E5F3E8"/>
    <w:rsid w:val="46541BC6"/>
    <w:rsid w:val="4AC03DA2"/>
    <w:rsid w:val="4AD02F5F"/>
    <w:rsid w:val="4B329351"/>
    <w:rsid w:val="4BA541A4"/>
    <w:rsid w:val="4BAB46F3"/>
    <w:rsid w:val="4BC39A30"/>
    <w:rsid w:val="4BD787DD"/>
    <w:rsid w:val="4C4AC894"/>
    <w:rsid w:val="4DC56CD6"/>
    <w:rsid w:val="4E1FF9E0"/>
    <w:rsid w:val="4EC08F79"/>
    <w:rsid w:val="4EC4DA01"/>
    <w:rsid w:val="50075DFA"/>
    <w:rsid w:val="52E9B8D9"/>
    <w:rsid w:val="53B6CF8D"/>
    <w:rsid w:val="553F39AF"/>
    <w:rsid w:val="560EDC64"/>
    <w:rsid w:val="56223D07"/>
    <w:rsid w:val="589BA831"/>
    <w:rsid w:val="5A2E53FE"/>
    <w:rsid w:val="5AA52B3E"/>
    <w:rsid w:val="5DD40A10"/>
    <w:rsid w:val="5E12AA08"/>
    <w:rsid w:val="5EFC81CB"/>
    <w:rsid w:val="5FA24908"/>
    <w:rsid w:val="5FF4F88E"/>
    <w:rsid w:val="604B03BA"/>
    <w:rsid w:val="60547029"/>
    <w:rsid w:val="62186BED"/>
    <w:rsid w:val="64A5F5B6"/>
    <w:rsid w:val="66539672"/>
    <w:rsid w:val="6756655F"/>
    <w:rsid w:val="67633C0D"/>
    <w:rsid w:val="67F15760"/>
    <w:rsid w:val="6867E815"/>
    <w:rsid w:val="6922447C"/>
    <w:rsid w:val="6C1AA8B9"/>
    <w:rsid w:val="6C8172FE"/>
    <w:rsid w:val="70082713"/>
    <w:rsid w:val="7072BF32"/>
    <w:rsid w:val="7073A86C"/>
    <w:rsid w:val="72E48879"/>
    <w:rsid w:val="73A2D9D2"/>
    <w:rsid w:val="7414A814"/>
    <w:rsid w:val="74C5F4A4"/>
    <w:rsid w:val="752E508E"/>
    <w:rsid w:val="7699B1D4"/>
    <w:rsid w:val="76B23C3A"/>
    <w:rsid w:val="77F6C3FB"/>
    <w:rsid w:val="78B0A600"/>
    <w:rsid w:val="79FE6426"/>
    <w:rsid w:val="7CA40D68"/>
    <w:rsid w:val="7CE98CF6"/>
    <w:rsid w:val="7CF1CB07"/>
    <w:rsid w:val="7D7BBE27"/>
    <w:rsid w:val="7D970834"/>
    <w:rsid w:val="7DAFB356"/>
    <w:rsid w:val="7E4709EA"/>
    <w:rsid w:val="7EC6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6228BF"/>
  <w15:chartTrackingRefBased/>
  <w15:docId w15:val="{35DC84F6-CB95-44F8-9BE9-C3953B0E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  <w:lang w:val="el-GR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3600" w:firstLine="0"/>
      <w:jc w:val="center"/>
      <w:outlineLvl w:val="1"/>
    </w:pPr>
    <w:rPr>
      <w:sz w:val="24"/>
      <w:lang w:val="el-GR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4"/>
      <w:lang w:val="el-GR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1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el-G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EndnoteText">
    <w:name w:val="endnote text"/>
    <w:basedOn w:val="Normal"/>
  </w:style>
  <w:style w:type="paragraph" w:customStyle="1" w:styleId="10">
    <w:name w:val="Παράγραφος λίστας1"/>
    <w:basedOn w:val="Normal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ColorfulList-Accent11">
    <w:name w:val="Colorful List - Accent 11"/>
    <w:basedOn w:val="Normal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66462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866462"/>
    <w:rPr>
      <w:sz w:val="24"/>
      <w:szCs w:val="24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FollowedHyperlink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75275"/>
  </w:style>
  <w:style w:type="character" w:customStyle="1" w:styleId="ecx1">
    <w:name w:val="ecx1"/>
    <w:basedOn w:val="DefaultParagraphFont"/>
    <w:rsid w:val="0044013A"/>
  </w:style>
  <w:style w:type="paragraph" w:styleId="HTMLPreformatted">
    <w:name w:val="HTML Preformatted"/>
    <w:basedOn w:val="Normal"/>
    <w:link w:val="HTMLPreformatted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HTMLPreformattedChar">
    <w:name w:val="HTML Preformatted Char"/>
    <w:link w:val="HTMLPreformatted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Normal"/>
    <w:link w:val="L1Char"/>
    <w:qFormat/>
    <w:rsid w:val="00961948"/>
    <w:pPr>
      <w:numPr>
        <w:numId w:val="2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Normal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DefaultParagraphFont"/>
    <w:rsid w:val="00BD189A"/>
  </w:style>
  <w:style w:type="paragraph" w:styleId="Header">
    <w:name w:val="header"/>
    <w:basedOn w:val="Normal"/>
    <w:link w:val="HeaderChar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A75BA"/>
    <w:rPr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75BA"/>
    <w:rPr>
      <w:lang w:val="en-AU" w:eastAsia="zh-CN"/>
    </w:rPr>
  </w:style>
  <w:style w:type="character" w:customStyle="1" w:styleId="L1Char">
    <w:name w:val="L1 Char"/>
    <w:link w:val="L1"/>
    <w:locked/>
    <w:rsid w:val="00E0087E"/>
    <w:rPr>
      <w:rFonts w:ascii="Calibri" w:hAnsi="Calibri"/>
      <w:color w:val="222222"/>
      <w:sz w:val="18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4E333C"/>
    <w:pPr>
      <w:suppressAutoHyphens w:val="0"/>
    </w:pPr>
    <w:rPr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333C"/>
  </w:style>
  <w:style w:type="character" w:styleId="FootnoteReference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,fr"/>
    <w:uiPriority w:val="99"/>
    <w:qFormat/>
    <w:rsid w:val="004E333C"/>
    <w:rPr>
      <w:vertAlign w:val="superscript"/>
    </w:rPr>
  </w:style>
  <w:style w:type="character" w:customStyle="1" w:styleId="Bodytext211ptBold">
    <w:name w:val="Body text (2) + 11 pt;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8014A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014A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l-GR" w:eastAsia="el-GR"/>
    </w:rPr>
  </w:style>
  <w:style w:type="character" w:customStyle="1" w:styleId="Bodytext2Bold">
    <w:name w:val="Body text (2) + 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11pt">
    <w:name w:val="Body text (2) + 11 pt"/>
    <w:aliases w:val="Bold"/>
    <w:rsid w:val="00D9705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l-GR" w:eastAsia="el-GR" w:bidi="el-GR"/>
    </w:rPr>
  </w:style>
  <w:style w:type="character" w:customStyle="1" w:styleId="ui-provider">
    <w:name w:val="ui-provider"/>
    <w:basedOn w:val="DefaultParagraphFont"/>
    <w:rsid w:val="00AC2605"/>
  </w:style>
  <w:style w:type="table" w:styleId="TableGrid">
    <w:name w:val="Table Grid"/>
    <w:basedOn w:val="TableNormal"/>
    <w:uiPriority w:val="59"/>
    <w:rsid w:val="00745AC9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1">
    <w:name w:val="Body Text 3"/>
    <w:basedOn w:val="Normal"/>
    <w:link w:val="BodyText3Char"/>
    <w:uiPriority w:val="99"/>
    <w:unhideWhenUsed/>
    <w:rsid w:val="00745A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rsid w:val="00745AC9"/>
    <w:rPr>
      <w:sz w:val="16"/>
      <w:szCs w:val="16"/>
      <w:lang w:val="en-AU" w:eastAsia="zh-CN"/>
    </w:rPr>
  </w:style>
  <w:style w:type="paragraph" w:styleId="Title">
    <w:name w:val="Title"/>
    <w:basedOn w:val="Normal"/>
    <w:link w:val="TitleChar"/>
    <w:qFormat/>
    <w:rsid w:val="00745AC9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TitleChar">
    <w:name w:val="Title Char"/>
    <w:basedOn w:val="DefaultParagraphFont"/>
    <w:link w:val="Title"/>
    <w:rsid w:val="00745AC9"/>
    <w:rPr>
      <w:rFonts w:ascii="Trebuchet MS" w:hAnsi="Trebuchet MS"/>
      <w:b/>
      <w:bCs/>
      <w:color w:val="000000"/>
      <w:sz w:val="32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2B439F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1E98"/>
    <w:rPr>
      <w:color w:val="605E5C"/>
      <w:shd w:val="clear" w:color="auto" w:fill="E1DFDD"/>
    </w:rPr>
  </w:style>
  <w:style w:type="table" w:customStyle="1" w:styleId="TableGrid1531">
    <w:name w:val="Table Grid1531"/>
    <w:basedOn w:val="TableNormal"/>
    <w:next w:val="TableGrid"/>
    <w:uiPriority w:val="59"/>
    <w:rsid w:val="00016CBA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Παράγραφος λίστας Char1"/>
    <w:basedOn w:val="DefaultParagraphFont"/>
    <w:locked/>
    <w:rsid w:val="00016CBA"/>
    <w:rPr>
      <w:rFonts w:ascii="Calibri" w:eastAsia="MS Mincho" w:hAnsi="Calibri" w:cs="Segoe UI"/>
    </w:rPr>
  </w:style>
  <w:style w:type="character" w:customStyle="1" w:styleId="font101">
    <w:name w:val="font101"/>
    <w:basedOn w:val="DefaultParagraphFont"/>
    <w:rsid w:val="00DC51B2"/>
    <w:rPr>
      <w:rFonts w:ascii="Corbel" w:hAnsi="Corbel" w:hint="default"/>
      <w:b w:val="0"/>
      <w:bCs w:val="0"/>
      <w:i/>
      <w:iCs/>
      <w:strike w:val="0"/>
      <w:dstrike w:val="0"/>
      <w:color w:val="auto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8EBA1FDFC4438B96C1D5B3ECE121" ma:contentTypeVersion="20" ma:contentTypeDescription="Create a new document." ma:contentTypeScope="" ma:versionID="bd9da95713669d8fe409432e38d9b91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97d1315f8a9247e19a26d330d2c4e14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951F-D59A-4BB0-BFF2-554AF089B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8791B-5F04-4300-B1AF-AFA403E20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AD122-F092-4610-88BC-C45705D604C7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4.xml><?xml version="1.0" encoding="utf-8"?>
<ds:datastoreItem xmlns:ds="http://schemas.openxmlformats.org/officeDocument/2006/customXml" ds:itemID="{E05A30AA-72AB-4B8A-8C30-2F3292B9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ΙΝΣΤΙΤΟΥΤΟ ΕΠΕΞΕΡΓΑΣΙΑΣ ΤΟΥ ΛΟΓΟΥ</vt:lpstr>
      <vt:lpstr>ΙΝΣΤΙΤΟΥΤΟ ΕΠΕΞΕΡΓΑΣΙΑΣ ΤΟΥ ΛΟΓΟΥ</vt:lpstr>
    </vt:vector>
  </TitlesOfParts>
  <Company>Microsoft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Microsoft account</cp:lastModifiedBy>
  <cp:revision>222</cp:revision>
  <cp:lastPrinted>2018-08-30T10:49:00Z</cp:lastPrinted>
  <dcterms:created xsi:type="dcterms:W3CDTF">2023-09-12T08:26:00Z</dcterms:created>
  <dcterms:modified xsi:type="dcterms:W3CDTF">2026-07-09T17:15:00Z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