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C826CD" w14:textId="77777777" w:rsidR="002271BC" w:rsidRDefault="002271BC" w:rsidP="74624B66">
      <w:pPr>
        <w:jc w:val="center"/>
        <w:rPr>
          <w:rFonts w:ascii="Corbel" w:hAnsi="Corbel" w:cs="Arial"/>
          <w:b/>
          <w:bCs/>
          <w:i/>
          <w:iCs/>
          <w:u w:val="single"/>
          <w:lang w:val="el-GR"/>
        </w:rPr>
      </w:pPr>
    </w:p>
    <w:p w14:paraId="4419DF7F" w14:textId="10247F3C" w:rsidR="008B382F" w:rsidRDefault="000C0E92" w:rsidP="00DC62B0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DC62B0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0CFF0CB2" w14:textId="77777777" w:rsidR="00DC62B0" w:rsidRPr="00306493" w:rsidRDefault="00DC62B0" w:rsidP="00DC62B0">
      <w:pPr>
        <w:jc w:val="center"/>
        <w:rPr>
          <w:rFonts w:ascii="Corbel" w:hAnsi="Corbel"/>
          <w:sz w:val="40"/>
          <w:szCs w:val="40"/>
          <w:lang w:val="el-GR"/>
        </w:rPr>
      </w:pPr>
    </w:p>
    <w:p w14:paraId="40ACD9CE" w14:textId="2619BAA4" w:rsidR="008B382F" w:rsidRDefault="008B382F" w:rsidP="008B382F">
      <w:pPr>
        <w:pStyle w:val="af1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DC62B0">
        <w:rPr>
          <w:rFonts w:ascii="Corbel" w:hAnsi="Corbel"/>
          <w:sz w:val="40"/>
          <w:szCs w:val="40"/>
        </w:rPr>
        <w:t>ΑΙΤΗΣΗ</w:t>
      </w:r>
    </w:p>
    <w:p w14:paraId="56988105" w14:textId="77777777" w:rsidR="00DC62B0" w:rsidRDefault="00DC62B0" w:rsidP="008B382F">
      <w:pPr>
        <w:pStyle w:val="af1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1BFBD78" w14:textId="77777777" w:rsidR="008B382F" w:rsidRPr="00DC62B0" w:rsidRDefault="008B382F" w:rsidP="00F44DF9">
      <w:pPr>
        <w:pStyle w:val="af1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26EDE11D" w14:textId="000726CB" w:rsidR="008B382F" w:rsidRDefault="008B382F" w:rsidP="008B382F">
      <w:pPr>
        <w:pStyle w:val="af1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με το Ερευνητικό Κέντρο «Αθηνά»</w:t>
      </w:r>
    </w:p>
    <w:p w14:paraId="06D0B7B6" w14:textId="77777777" w:rsidR="00DC62B0" w:rsidRPr="00DC62B0" w:rsidRDefault="00DC62B0" w:rsidP="008B382F">
      <w:pPr>
        <w:pStyle w:val="af1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</w:p>
    <w:p w14:paraId="5A42BA9E" w14:textId="77777777" w:rsidR="00F44DF9" w:rsidRPr="00DC62B0" w:rsidRDefault="00F44DF9" w:rsidP="00071E36">
      <w:pPr>
        <w:jc w:val="center"/>
        <w:rPr>
          <w:rFonts w:ascii="Corbel" w:hAnsi="Corbel"/>
          <w:sz w:val="22"/>
          <w:szCs w:val="22"/>
          <w:lang w:val="el-GR"/>
        </w:rPr>
      </w:pPr>
    </w:p>
    <w:tbl>
      <w:tblPr>
        <w:tblStyle w:val="af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4407C3" w14:paraId="7CCEE61C" w14:textId="77777777" w:rsidTr="02C90735">
        <w:trPr>
          <w:trHeight w:val="3780"/>
          <w:jc w:val="center"/>
        </w:trPr>
        <w:tc>
          <w:tcPr>
            <w:tcW w:w="5224" w:type="dxa"/>
          </w:tcPr>
          <w:p w14:paraId="58D944A0" w14:textId="77777777" w:rsidR="00F44DF9" w:rsidRPr="00DC62B0" w:rsidRDefault="00F44DF9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DC62B0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DC62B0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DC62B0">
              <w:rPr>
                <w:rFonts w:ascii="Corbel" w:hAnsi="Corbel"/>
                <w:b/>
                <w:lang w:val="el-GR"/>
              </w:rPr>
              <w:t>:</w:t>
            </w:r>
          </w:p>
          <w:p w14:paraId="78604263" w14:textId="77777777" w:rsidR="002271BC" w:rsidRPr="00DC62B0" w:rsidRDefault="002271BC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DC62B0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DC62B0" w:rsidRDefault="00AB7FCF" w:rsidP="002271BC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AB7FCF" w:rsidRPr="00DC62B0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DC62B0" w:rsidRDefault="00AB7FCF" w:rsidP="002271BC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DC62B0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DC62B0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DC62B0" w:rsidRDefault="003E4424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DC62B0" w:rsidRDefault="003E4424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4407C3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6E2C608D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DC62B0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DC62B0" w:rsidRDefault="00AB7FCF" w:rsidP="002271BC">
            <w:pPr>
              <w:spacing w:after="0"/>
              <w:rPr>
                <w:rFonts w:ascii="Corbel" w:hAnsi="Corbel"/>
                <w:b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Pr="00DC62B0" w:rsidRDefault="00AB7FCF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6CBA7721" w:rsidR="00AB7FCF" w:rsidRDefault="1A261106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2C90735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680F1C4B" w:rsidRPr="02C90735"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2C90735">
              <w:rPr>
                <w:rFonts w:ascii="Corbel" w:hAnsi="Corbel"/>
                <w:sz w:val="22"/>
                <w:szCs w:val="22"/>
                <w:lang w:val="el-GR"/>
              </w:rPr>
              <w:t>ωδικό_</w:t>
            </w:r>
            <w:r w:rsidR="726EBCE1" w:rsidRPr="004407C3">
              <w:rPr>
                <w:rFonts w:ascii="Corbel" w:hAnsi="Corbel"/>
                <w:b/>
                <w:bCs/>
                <w:sz w:val="22"/>
                <w:szCs w:val="22"/>
                <w:lang w:val="el-GR" w:eastAsia="el-GR"/>
              </w:rPr>
              <w:t xml:space="preserve"> </w:t>
            </w:r>
            <w:r w:rsidR="726EBCE1" w:rsidRPr="02C90735">
              <w:rPr>
                <w:rFonts w:ascii="Corbel" w:hAnsi="Corbel"/>
                <w:b/>
                <w:bCs/>
                <w:sz w:val="22"/>
                <w:szCs w:val="22"/>
                <w:lang w:val="en-US" w:eastAsia="el-GR"/>
              </w:rPr>
              <w:t>GD</w:t>
            </w:r>
            <w:r w:rsidR="726EBCE1" w:rsidRPr="02C90735">
              <w:rPr>
                <w:rFonts w:ascii="Corbel" w:hAnsi="Corbel"/>
                <w:b/>
                <w:bCs/>
                <w:sz w:val="22"/>
                <w:szCs w:val="22"/>
                <w:lang w:val="el-GR" w:eastAsia="el-GR"/>
              </w:rPr>
              <w:t>.468.</w:t>
            </w:r>
            <w:r w:rsidR="726EBCE1" w:rsidRPr="02C90735">
              <w:rPr>
                <w:rFonts w:ascii="Corbel" w:hAnsi="Corbel"/>
                <w:b/>
                <w:bCs/>
                <w:sz w:val="22"/>
                <w:szCs w:val="22"/>
                <w:lang w:val="en-US" w:eastAsia="el-GR"/>
              </w:rPr>
              <w:t>Archi</w:t>
            </w:r>
            <w:r w:rsidR="726EBCE1" w:rsidRPr="02C90735">
              <w:rPr>
                <w:rFonts w:ascii="Corbel" w:hAnsi="Corbel"/>
                <w:b/>
                <w:bCs/>
                <w:sz w:val="22"/>
                <w:szCs w:val="22"/>
                <w:lang w:val="el-GR" w:eastAsia="el-GR"/>
              </w:rPr>
              <w:t>.</w:t>
            </w:r>
            <w:r w:rsidR="726EBCE1" w:rsidRPr="02C90735">
              <w:rPr>
                <w:rFonts w:ascii="Corbel" w:hAnsi="Corbel"/>
                <w:b/>
                <w:bCs/>
                <w:sz w:val="22"/>
                <w:szCs w:val="22"/>
                <w:lang w:val="en-US" w:eastAsia="el-GR"/>
              </w:rPr>
              <w:t>Mariner</w:t>
            </w:r>
            <w:r w:rsidR="726EBCE1" w:rsidRPr="02C90735">
              <w:rPr>
                <w:rFonts w:ascii="Corbel" w:hAnsi="Corbel"/>
                <w:b/>
                <w:bCs/>
                <w:sz w:val="22"/>
                <w:szCs w:val="22"/>
                <w:lang w:val="el-GR" w:eastAsia="el-GR"/>
              </w:rPr>
              <w:t>.Μ</w:t>
            </w:r>
            <w:r w:rsidR="726EBCE1" w:rsidRPr="02C90735">
              <w:rPr>
                <w:rFonts w:ascii="Corbel" w:hAnsi="Corbel"/>
                <w:b/>
                <w:bCs/>
                <w:sz w:val="22"/>
                <w:szCs w:val="22"/>
                <w:lang w:val="en-US" w:eastAsia="el-GR"/>
              </w:rPr>
              <w:t>use</w:t>
            </w:r>
            <w:r w:rsidR="726EBCE1" w:rsidRPr="02C90735">
              <w:rPr>
                <w:rFonts w:ascii="Corbel" w:hAnsi="Corbel"/>
                <w:b/>
                <w:bCs/>
                <w:sz w:val="22"/>
                <w:szCs w:val="22"/>
                <w:lang w:val="el-GR" w:eastAsia="el-GR"/>
              </w:rPr>
              <w:t xml:space="preserve"> 0626</w:t>
            </w:r>
            <w:r w:rsidRPr="02C90735">
              <w:rPr>
                <w:rFonts w:ascii="Corbel" w:hAnsi="Corbel"/>
                <w:sz w:val="22"/>
                <w:szCs w:val="22"/>
                <w:lang w:val="el-GR"/>
              </w:rPr>
              <w:t xml:space="preserve">, σύμφωνα με τα αναγραφόμενα στην Πρόσκληση Εκδήλωσης Ενδιαφέροντος με κωδικό </w:t>
            </w:r>
            <w:r w:rsidR="6631906C" w:rsidRPr="02C90735">
              <w:rPr>
                <w:rFonts w:ascii="Corbel" w:hAnsi="Corbel"/>
                <w:b/>
                <w:bCs/>
                <w:sz w:val="22"/>
                <w:szCs w:val="22"/>
                <w:lang w:val="en-US" w:eastAsia="el-GR"/>
              </w:rPr>
              <w:t>Archi</w:t>
            </w:r>
            <w:r w:rsidR="6631906C" w:rsidRPr="02C90735">
              <w:rPr>
                <w:rFonts w:ascii="Corbel" w:hAnsi="Corbel"/>
                <w:b/>
                <w:bCs/>
                <w:sz w:val="22"/>
                <w:szCs w:val="22"/>
                <w:lang w:val="el-GR" w:eastAsia="el-GR"/>
              </w:rPr>
              <w:t>.</w:t>
            </w:r>
            <w:r w:rsidR="6631906C" w:rsidRPr="02C90735">
              <w:rPr>
                <w:rFonts w:ascii="Corbel" w:hAnsi="Corbel"/>
                <w:b/>
                <w:bCs/>
                <w:sz w:val="22"/>
                <w:szCs w:val="22"/>
                <w:lang w:val="en-US" w:eastAsia="el-GR"/>
              </w:rPr>
              <w:t>Mariner</w:t>
            </w:r>
            <w:r w:rsidR="6631906C" w:rsidRPr="02C90735">
              <w:rPr>
                <w:rFonts w:ascii="Corbel" w:hAnsi="Corbel"/>
                <w:b/>
                <w:bCs/>
                <w:sz w:val="22"/>
                <w:szCs w:val="22"/>
                <w:lang w:val="el-GR" w:eastAsia="el-GR"/>
              </w:rPr>
              <w:t>.Μ</w:t>
            </w:r>
            <w:r w:rsidR="6631906C" w:rsidRPr="02C90735">
              <w:rPr>
                <w:rFonts w:ascii="Corbel" w:hAnsi="Corbel"/>
                <w:b/>
                <w:bCs/>
                <w:sz w:val="22"/>
                <w:szCs w:val="22"/>
                <w:lang w:val="en-US" w:eastAsia="el-GR"/>
              </w:rPr>
              <w:t>use</w:t>
            </w:r>
            <w:r w:rsidRPr="02C90735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0ADCBF44" w14:textId="77777777" w:rsidR="00DC62B0" w:rsidRDefault="00DC62B0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53CD0F40" w14:textId="42E4BCBF" w:rsidR="00F44DF9" w:rsidRPr="00DC62B0" w:rsidRDefault="00F44DF9" w:rsidP="002271BC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:rsidRPr="00DC62B0" w14:paraId="546DFD65" w14:textId="77777777" w:rsidTr="02C90735">
        <w:trPr>
          <w:trHeight w:val="4315"/>
          <w:jc w:val="center"/>
        </w:trPr>
        <w:tc>
          <w:tcPr>
            <w:tcW w:w="5224" w:type="dxa"/>
          </w:tcPr>
          <w:p w14:paraId="61374246" w14:textId="1FDFD45E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n-US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ΗΜ/ΝΙΑ</w:t>
            </w:r>
            <w:r w:rsidRPr="00DC62B0">
              <w:rPr>
                <w:rFonts w:ascii="Corbel" w:hAnsi="Corbel"/>
                <w:b/>
                <w:sz w:val="22"/>
                <w:szCs w:val="22"/>
                <w:lang w:val="el-GR"/>
              </w:rPr>
              <w:t xml:space="preserve">: </w:t>
            </w:r>
            <w:r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…/…./202</w:t>
            </w:r>
            <w:r w:rsidR="009A1C01"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</w:t>
            </w:r>
          </w:p>
          <w:p w14:paraId="1FF6673A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AE2CFD8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</w:p>
          <w:p w14:paraId="7A4C7F03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bCs/>
                <w:sz w:val="22"/>
                <w:szCs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sz w:val="22"/>
                <w:szCs w:val="22"/>
                <w:lang w:val="el-GR" w:eastAsia="en-US"/>
              </w:rPr>
              <w:t>...</w:t>
            </w:r>
          </w:p>
          <w:p w14:paraId="285EB48A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DC62B0" w:rsidRDefault="00AB7FCF" w:rsidP="002271BC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50CB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Διάγραμμα ροής: Διεργασία 6" o:spid="_x0000_s1026" type="#_x0000_t109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4DEC9B" id="Ορθογώνιο 8" o:spid="_x0000_s1026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5755486A" w14:textId="150ED20C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A7AC65" id="Ορθογώνιο 8" o:spid="_x0000_s1026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21C27A20" w14:textId="77777777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5DF62FFD" w14:textId="77777777" w:rsidR="00996EFE" w:rsidRPr="00DC62B0" w:rsidRDefault="00996EFE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Υπογραφή</w:t>
            </w:r>
          </w:p>
          <w:p w14:paraId="5440C90E" w14:textId="135C24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και ονοματεπώνυμο</w:t>
            </w:r>
          </w:p>
        </w:tc>
      </w:tr>
      <w:tr w:rsidR="00AB7FCF" w:rsidRPr="004407C3" w14:paraId="4B1E1A08" w14:textId="77777777" w:rsidTr="02C90735">
        <w:trPr>
          <w:jc w:val="center"/>
        </w:trPr>
        <w:tc>
          <w:tcPr>
            <w:tcW w:w="10485" w:type="dxa"/>
            <w:gridSpan w:val="2"/>
          </w:tcPr>
          <w:p w14:paraId="2F936DA5" w14:textId="77777777" w:rsidR="00AB7FCF" w:rsidRPr="00DC62B0" w:rsidRDefault="00AB7FCF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0C817883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 w:rsidRPr="00DC62B0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D1D60F9" w14:textId="7F4B1F92" w:rsidR="00AB7FCF" w:rsidRPr="002271BC" w:rsidRDefault="00AB7FCF" w:rsidP="00DC62B0">
            <w:pPr>
              <w:spacing w:before="120" w:after="0"/>
              <w:jc w:val="both"/>
              <w:rPr>
                <w:rFonts w:ascii="Corbel" w:hAnsi="Corbel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</w:t>
            </w:r>
          </w:p>
        </w:tc>
      </w:tr>
    </w:tbl>
    <w:p w14:paraId="04E90DDF" w14:textId="77777777" w:rsidR="008B382F" w:rsidRPr="002271BC" w:rsidRDefault="008B382F" w:rsidP="00AB7FCF">
      <w:pPr>
        <w:jc w:val="both"/>
        <w:rPr>
          <w:rFonts w:ascii="Corbel" w:hAnsi="Corbel"/>
          <w:lang w:val="el-GR"/>
        </w:rPr>
      </w:pPr>
    </w:p>
    <w:sectPr w:rsidR="008B382F" w:rsidRPr="002271BC" w:rsidSect="002271BC">
      <w:headerReference w:type="default" r:id="rId12"/>
      <w:footerReference w:type="default" r:id="rId13"/>
      <w:pgSz w:w="11906" w:h="16838"/>
      <w:pgMar w:top="720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9E17" w14:textId="77777777" w:rsidR="00245D1C" w:rsidRDefault="00245D1C" w:rsidP="00EA75BA">
      <w:r>
        <w:separator/>
      </w:r>
    </w:p>
  </w:endnote>
  <w:endnote w:type="continuationSeparator" w:id="0">
    <w:p w14:paraId="0653A40B" w14:textId="77777777" w:rsidR="00245D1C" w:rsidRDefault="00245D1C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Klee On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0A25" w14:textId="34EC9A00" w:rsidR="00CD2C19" w:rsidRPr="008D5EF7" w:rsidRDefault="00CD2C19" w:rsidP="4BBC22BF">
    <w:pPr>
      <w:pStyle w:val="ab"/>
      <w:jc w:val="center"/>
      <w:rPr>
        <w:rFonts w:ascii="Corbel" w:hAnsi="Corbel"/>
        <w:b/>
        <w:bCs/>
        <w:color w:val="FF0000"/>
        <w:u w:val="single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D646" w14:textId="77777777" w:rsidR="00245D1C" w:rsidRDefault="00245D1C" w:rsidP="00EA75BA">
      <w:r>
        <w:separator/>
      </w:r>
    </w:p>
  </w:footnote>
  <w:footnote w:type="continuationSeparator" w:id="0">
    <w:p w14:paraId="3D2B6842" w14:textId="77777777" w:rsidR="00245D1C" w:rsidRDefault="00245D1C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0AD0" w14:textId="77777777" w:rsidR="00BE7501" w:rsidRPr="008679C1" w:rsidRDefault="00BE7501">
    <w:pPr>
      <w:pStyle w:val="aa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D71B0A">
      <w:rPr>
        <w:rFonts w:ascii="Corbel" w:hAnsi="Corbel"/>
        <w:noProof/>
      </w:rPr>
      <w:t>2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2692C83"/>
    <w:multiLevelType w:val="hybridMultilevel"/>
    <w:tmpl w:val="B69CF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753E7"/>
    <w:multiLevelType w:val="hybridMultilevel"/>
    <w:tmpl w:val="CF9E8FD2"/>
    <w:lvl w:ilvl="0" w:tplc="CC90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3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C1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A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6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0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26170"/>
    <w:multiLevelType w:val="hybridMultilevel"/>
    <w:tmpl w:val="D6F62B50"/>
    <w:lvl w:ilvl="0" w:tplc="1EC0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E0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8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E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A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6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F6F1F"/>
    <w:multiLevelType w:val="hybridMultilevel"/>
    <w:tmpl w:val="B1244FF0"/>
    <w:lvl w:ilvl="0" w:tplc="2F6459BA">
      <w:start w:val="3"/>
      <w:numFmt w:val="upperRoman"/>
      <w:lvlText w:val="%1."/>
      <w:lvlJc w:val="right"/>
      <w:pPr>
        <w:ind w:left="720" w:hanging="360"/>
      </w:pPr>
    </w:lvl>
    <w:lvl w:ilvl="1" w:tplc="B3D44B7A">
      <w:start w:val="1"/>
      <w:numFmt w:val="lowerLetter"/>
      <w:lvlText w:val="%2."/>
      <w:lvlJc w:val="left"/>
      <w:pPr>
        <w:ind w:left="1440" w:hanging="360"/>
      </w:pPr>
    </w:lvl>
    <w:lvl w:ilvl="2" w:tplc="098EF6C8">
      <w:start w:val="1"/>
      <w:numFmt w:val="lowerRoman"/>
      <w:lvlText w:val="%3."/>
      <w:lvlJc w:val="right"/>
      <w:pPr>
        <w:ind w:left="2160" w:hanging="180"/>
      </w:pPr>
    </w:lvl>
    <w:lvl w:ilvl="3" w:tplc="08C6F140">
      <w:start w:val="1"/>
      <w:numFmt w:val="decimal"/>
      <w:lvlText w:val="%4."/>
      <w:lvlJc w:val="left"/>
      <w:pPr>
        <w:ind w:left="2880" w:hanging="360"/>
      </w:pPr>
    </w:lvl>
    <w:lvl w:ilvl="4" w:tplc="A97476FA">
      <w:start w:val="1"/>
      <w:numFmt w:val="lowerLetter"/>
      <w:lvlText w:val="%5."/>
      <w:lvlJc w:val="left"/>
      <w:pPr>
        <w:ind w:left="3600" w:hanging="360"/>
      </w:pPr>
    </w:lvl>
    <w:lvl w:ilvl="5" w:tplc="DB3890D0">
      <w:start w:val="1"/>
      <w:numFmt w:val="lowerRoman"/>
      <w:lvlText w:val="%6."/>
      <w:lvlJc w:val="right"/>
      <w:pPr>
        <w:ind w:left="4320" w:hanging="180"/>
      </w:pPr>
    </w:lvl>
    <w:lvl w:ilvl="6" w:tplc="088EA054">
      <w:start w:val="1"/>
      <w:numFmt w:val="decimal"/>
      <w:lvlText w:val="%7."/>
      <w:lvlJc w:val="left"/>
      <w:pPr>
        <w:ind w:left="5040" w:hanging="360"/>
      </w:pPr>
    </w:lvl>
    <w:lvl w:ilvl="7" w:tplc="3B28C254">
      <w:start w:val="1"/>
      <w:numFmt w:val="lowerLetter"/>
      <w:lvlText w:val="%8."/>
      <w:lvlJc w:val="left"/>
      <w:pPr>
        <w:ind w:left="5760" w:hanging="360"/>
      </w:pPr>
    </w:lvl>
    <w:lvl w:ilvl="8" w:tplc="B906AF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1F07F"/>
    <w:multiLevelType w:val="hybridMultilevel"/>
    <w:tmpl w:val="FEB659A8"/>
    <w:lvl w:ilvl="0" w:tplc="D3167488">
      <w:start w:val="1"/>
      <w:numFmt w:val="decimal"/>
      <w:lvlText w:val="%1."/>
      <w:lvlJc w:val="left"/>
      <w:pPr>
        <w:ind w:left="720" w:hanging="360"/>
      </w:pPr>
    </w:lvl>
    <w:lvl w:ilvl="1" w:tplc="F3A80B18">
      <w:start w:val="1"/>
      <w:numFmt w:val="lowerLetter"/>
      <w:lvlText w:val="%2."/>
      <w:lvlJc w:val="left"/>
      <w:pPr>
        <w:ind w:left="1440" w:hanging="360"/>
      </w:pPr>
    </w:lvl>
    <w:lvl w:ilvl="2" w:tplc="16F4EC3A">
      <w:start w:val="1"/>
      <w:numFmt w:val="lowerRoman"/>
      <w:lvlText w:val="%3."/>
      <w:lvlJc w:val="right"/>
      <w:pPr>
        <w:ind w:left="2160" w:hanging="180"/>
      </w:pPr>
    </w:lvl>
    <w:lvl w:ilvl="3" w:tplc="243EA070">
      <w:start w:val="1"/>
      <w:numFmt w:val="decimal"/>
      <w:lvlText w:val="%4."/>
      <w:lvlJc w:val="left"/>
      <w:pPr>
        <w:ind w:left="2880" w:hanging="360"/>
      </w:pPr>
    </w:lvl>
    <w:lvl w:ilvl="4" w:tplc="660AEE50">
      <w:start w:val="1"/>
      <w:numFmt w:val="lowerLetter"/>
      <w:lvlText w:val="%5."/>
      <w:lvlJc w:val="left"/>
      <w:pPr>
        <w:ind w:left="3600" w:hanging="360"/>
      </w:pPr>
    </w:lvl>
    <w:lvl w:ilvl="5" w:tplc="189C6FDC">
      <w:start w:val="1"/>
      <w:numFmt w:val="lowerRoman"/>
      <w:lvlText w:val="%6."/>
      <w:lvlJc w:val="right"/>
      <w:pPr>
        <w:ind w:left="4320" w:hanging="180"/>
      </w:pPr>
    </w:lvl>
    <w:lvl w:ilvl="6" w:tplc="DAD839CE">
      <w:start w:val="1"/>
      <w:numFmt w:val="decimal"/>
      <w:lvlText w:val="%7."/>
      <w:lvlJc w:val="left"/>
      <w:pPr>
        <w:ind w:left="5040" w:hanging="360"/>
      </w:pPr>
    </w:lvl>
    <w:lvl w:ilvl="7" w:tplc="E6E22AD6">
      <w:start w:val="1"/>
      <w:numFmt w:val="lowerLetter"/>
      <w:lvlText w:val="%8."/>
      <w:lvlJc w:val="left"/>
      <w:pPr>
        <w:ind w:left="5760" w:hanging="360"/>
      </w:pPr>
    </w:lvl>
    <w:lvl w:ilvl="8" w:tplc="AE6613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E171D"/>
    <w:multiLevelType w:val="hybridMultilevel"/>
    <w:tmpl w:val="29E47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70581F9"/>
    <w:multiLevelType w:val="hybridMultilevel"/>
    <w:tmpl w:val="76A65032"/>
    <w:lvl w:ilvl="0" w:tplc="E77E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0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4E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C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D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46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B2630"/>
    <w:multiLevelType w:val="hybridMultilevel"/>
    <w:tmpl w:val="63206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C40FF"/>
    <w:multiLevelType w:val="hybridMultilevel"/>
    <w:tmpl w:val="54ACB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362FE"/>
    <w:multiLevelType w:val="multilevel"/>
    <w:tmpl w:val="D514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A9EA42B"/>
    <w:multiLevelType w:val="hybridMultilevel"/>
    <w:tmpl w:val="AFACCB16"/>
    <w:lvl w:ilvl="0" w:tplc="B39AA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0F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6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7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C7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8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2B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0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0C966"/>
    <w:multiLevelType w:val="hybridMultilevel"/>
    <w:tmpl w:val="9D0A339C"/>
    <w:lvl w:ilvl="0" w:tplc="3836D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2A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D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A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CF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7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10188"/>
    <w:multiLevelType w:val="hybridMultilevel"/>
    <w:tmpl w:val="F14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40C3B"/>
    <w:multiLevelType w:val="hybridMultilevel"/>
    <w:tmpl w:val="BC30F882"/>
    <w:lvl w:ilvl="0" w:tplc="A69A04A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70D63A7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788BC3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9FA18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1E5AE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0BCF1D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3A042C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EF293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1D4E21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7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41F65"/>
    <w:multiLevelType w:val="hybridMultilevel"/>
    <w:tmpl w:val="B6428156"/>
    <w:lvl w:ilvl="0" w:tplc="36D6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C28C6"/>
    <w:multiLevelType w:val="hybridMultilevel"/>
    <w:tmpl w:val="95A44B06"/>
    <w:lvl w:ilvl="0" w:tplc="AB4AD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9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D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2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A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F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21394">
    <w:abstractNumId w:val="23"/>
  </w:num>
  <w:num w:numId="2" w16cid:durableId="1821381820">
    <w:abstractNumId w:val="24"/>
  </w:num>
  <w:num w:numId="3" w16cid:durableId="921765232">
    <w:abstractNumId w:val="30"/>
  </w:num>
  <w:num w:numId="4" w16cid:durableId="1521696166">
    <w:abstractNumId w:val="10"/>
  </w:num>
  <w:num w:numId="5" w16cid:durableId="2115174866">
    <w:abstractNumId w:val="17"/>
  </w:num>
  <w:num w:numId="6" w16cid:durableId="208884476">
    <w:abstractNumId w:val="7"/>
  </w:num>
  <w:num w:numId="7" w16cid:durableId="831141945">
    <w:abstractNumId w:val="11"/>
  </w:num>
  <w:num w:numId="8" w16cid:durableId="1674137423">
    <w:abstractNumId w:val="12"/>
  </w:num>
  <w:num w:numId="9" w16cid:durableId="2074811564">
    <w:abstractNumId w:val="29"/>
  </w:num>
  <w:num w:numId="10" w16cid:durableId="1403479455">
    <w:abstractNumId w:val="0"/>
  </w:num>
  <w:num w:numId="11" w16cid:durableId="2071532987">
    <w:abstractNumId w:val="14"/>
  </w:num>
  <w:num w:numId="12" w16cid:durableId="1626303700">
    <w:abstractNumId w:val="15"/>
  </w:num>
  <w:num w:numId="13" w16cid:durableId="1020621597">
    <w:abstractNumId w:val="22"/>
  </w:num>
  <w:num w:numId="14" w16cid:durableId="1747190639">
    <w:abstractNumId w:val="20"/>
  </w:num>
  <w:num w:numId="15" w16cid:durableId="1243367861">
    <w:abstractNumId w:val="16"/>
  </w:num>
  <w:num w:numId="16" w16cid:durableId="1057819509">
    <w:abstractNumId w:val="6"/>
  </w:num>
  <w:num w:numId="17" w16cid:durableId="638800183">
    <w:abstractNumId w:val="13"/>
  </w:num>
  <w:num w:numId="18" w16cid:durableId="981538472">
    <w:abstractNumId w:val="4"/>
  </w:num>
  <w:num w:numId="19" w16cid:durableId="2072340567">
    <w:abstractNumId w:val="26"/>
  </w:num>
  <w:num w:numId="20" w16cid:durableId="1537236076">
    <w:abstractNumId w:val="9"/>
  </w:num>
  <w:num w:numId="21" w16cid:durableId="1087850164">
    <w:abstractNumId w:val="5"/>
  </w:num>
  <w:num w:numId="22" w16cid:durableId="75131713">
    <w:abstractNumId w:val="28"/>
  </w:num>
  <w:num w:numId="23" w16cid:durableId="425421926">
    <w:abstractNumId w:val="25"/>
  </w:num>
  <w:num w:numId="24" w16cid:durableId="1979257274">
    <w:abstractNumId w:val="27"/>
  </w:num>
  <w:num w:numId="25" w16cid:durableId="431246337">
    <w:abstractNumId w:val="19"/>
  </w:num>
  <w:num w:numId="26" w16cid:durableId="1527476571">
    <w:abstractNumId w:val="8"/>
  </w:num>
  <w:num w:numId="27" w16cid:durableId="357006208">
    <w:abstractNumId w:val="18"/>
  </w:num>
  <w:num w:numId="28" w16cid:durableId="1204176299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152F"/>
    <w:rsid w:val="00002316"/>
    <w:rsid w:val="0000616C"/>
    <w:rsid w:val="000064D3"/>
    <w:rsid w:val="000117E6"/>
    <w:rsid w:val="00012A3C"/>
    <w:rsid w:val="00021E8C"/>
    <w:rsid w:val="00024211"/>
    <w:rsid w:val="00024BA7"/>
    <w:rsid w:val="000364A4"/>
    <w:rsid w:val="00042D4F"/>
    <w:rsid w:val="00053FC8"/>
    <w:rsid w:val="00056583"/>
    <w:rsid w:val="000642FB"/>
    <w:rsid w:val="0006641A"/>
    <w:rsid w:val="00071E36"/>
    <w:rsid w:val="000729ED"/>
    <w:rsid w:val="00075DBD"/>
    <w:rsid w:val="0008084C"/>
    <w:rsid w:val="00090370"/>
    <w:rsid w:val="000908B7"/>
    <w:rsid w:val="00090F21"/>
    <w:rsid w:val="00095B04"/>
    <w:rsid w:val="000A4071"/>
    <w:rsid w:val="000A484B"/>
    <w:rsid w:val="000A5E86"/>
    <w:rsid w:val="000A6055"/>
    <w:rsid w:val="000A74DA"/>
    <w:rsid w:val="000C0E92"/>
    <w:rsid w:val="000C1CD6"/>
    <w:rsid w:val="000C37DC"/>
    <w:rsid w:val="000C701A"/>
    <w:rsid w:val="000D08D4"/>
    <w:rsid w:val="000D161B"/>
    <w:rsid w:val="000D3115"/>
    <w:rsid w:val="000D4516"/>
    <w:rsid w:val="000D5B95"/>
    <w:rsid w:val="000E2408"/>
    <w:rsid w:val="000E62CD"/>
    <w:rsid w:val="000E6D69"/>
    <w:rsid w:val="000F211F"/>
    <w:rsid w:val="001004DB"/>
    <w:rsid w:val="00100600"/>
    <w:rsid w:val="001030DC"/>
    <w:rsid w:val="0010399E"/>
    <w:rsid w:val="00104E1A"/>
    <w:rsid w:val="0010697A"/>
    <w:rsid w:val="00107806"/>
    <w:rsid w:val="0011042E"/>
    <w:rsid w:val="001112A5"/>
    <w:rsid w:val="001165BE"/>
    <w:rsid w:val="00120EE4"/>
    <w:rsid w:val="00123DC2"/>
    <w:rsid w:val="0012637F"/>
    <w:rsid w:val="0013155C"/>
    <w:rsid w:val="00131A62"/>
    <w:rsid w:val="00132047"/>
    <w:rsid w:val="00133AE0"/>
    <w:rsid w:val="001352EC"/>
    <w:rsid w:val="00135A2B"/>
    <w:rsid w:val="00135AEC"/>
    <w:rsid w:val="00140683"/>
    <w:rsid w:val="00142752"/>
    <w:rsid w:val="00151D7A"/>
    <w:rsid w:val="00155337"/>
    <w:rsid w:val="001562BC"/>
    <w:rsid w:val="00167132"/>
    <w:rsid w:val="00175275"/>
    <w:rsid w:val="001812BB"/>
    <w:rsid w:val="0018381B"/>
    <w:rsid w:val="001939ED"/>
    <w:rsid w:val="00193D78"/>
    <w:rsid w:val="00194479"/>
    <w:rsid w:val="001969E9"/>
    <w:rsid w:val="001A53CF"/>
    <w:rsid w:val="001A6FE0"/>
    <w:rsid w:val="001C3C1A"/>
    <w:rsid w:val="001C4E3A"/>
    <w:rsid w:val="001C51FB"/>
    <w:rsid w:val="001C54EA"/>
    <w:rsid w:val="001C5D28"/>
    <w:rsid w:val="001D5085"/>
    <w:rsid w:val="001D6A53"/>
    <w:rsid w:val="001D713A"/>
    <w:rsid w:val="001D71FF"/>
    <w:rsid w:val="001E156B"/>
    <w:rsid w:val="001E5033"/>
    <w:rsid w:val="001E633B"/>
    <w:rsid w:val="001F0028"/>
    <w:rsid w:val="001F2DBC"/>
    <w:rsid w:val="001F3DE9"/>
    <w:rsid w:val="001F7171"/>
    <w:rsid w:val="002019C8"/>
    <w:rsid w:val="0021698E"/>
    <w:rsid w:val="00216BB8"/>
    <w:rsid w:val="00217321"/>
    <w:rsid w:val="00224D63"/>
    <w:rsid w:val="0022570C"/>
    <w:rsid w:val="002271BC"/>
    <w:rsid w:val="00230751"/>
    <w:rsid w:val="00231AA7"/>
    <w:rsid w:val="00233810"/>
    <w:rsid w:val="00234038"/>
    <w:rsid w:val="0023747C"/>
    <w:rsid w:val="00237508"/>
    <w:rsid w:val="0024013A"/>
    <w:rsid w:val="00243BCC"/>
    <w:rsid w:val="00243D6A"/>
    <w:rsid w:val="00245D1C"/>
    <w:rsid w:val="0024717E"/>
    <w:rsid w:val="0025072F"/>
    <w:rsid w:val="00252193"/>
    <w:rsid w:val="00260265"/>
    <w:rsid w:val="00260AAE"/>
    <w:rsid w:val="00264371"/>
    <w:rsid w:val="002646F5"/>
    <w:rsid w:val="0027234A"/>
    <w:rsid w:val="002808DC"/>
    <w:rsid w:val="00281241"/>
    <w:rsid w:val="00282EBC"/>
    <w:rsid w:val="00283B88"/>
    <w:rsid w:val="00290959"/>
    <w:rsid w:val="002939C6"/>
    <w:rsid w:val="00295158"/>
    <w:rsid w:val="00295D81"/>
    <w:rsid w:val="00296AE0"/>
    <w:rsid w:val="002A00CF"/>
    <w:rsid w:val="002A515A"/>
    <w:rsid w:val="002A62DD"/>
    <w:rsid w:val="002B1137"/>
    <w:rsid w:val="002B2CE0"/>
    <w:rsid w:val="002B7408"/>
    <w:rsid w:val="002C0EEB"/>
    <w:rsid w:val="002C1282"/>
    <w:rsid w:val="002E1C2E"/>
    <w:rsid w:val="002F0EBC"/>
    <w:rsid w:val="002F6892"/>
    <w:rsid w:val="0030333A"/>
    <w:rsid w:val="00306493"/>
    <w:rsid w:val="003125F0"/>
    <w:rsid w:val="003155C6"/>
    <w:rsid w:val="00323010"/>
    <w:rsid w:val="00323888"/>
    <w:rsid w:val="00331A2D"/>
    <w:rsid w:val="003322A1"/>
    <w:rsid w:val="00337030"/>
    <w:rsid w:val="00340331"/>
    <w:rsid w:val="00342F13"/>
    <w:rsid w:val="00343B48"/>
    <w:rsid w:val="00346931"/>
    <w:rsid w:val="00346FFC"/>
    <w:rsid w:val="00351C9D"/>
    <w:rsid w:val="00351F82"/>
    <w:rsid w:val="00352EE5"/>
    <w:rsid w:val="00353964"/>
    <w:rsid w:val="00353E51"/>
    <w:rsid w:val="00353F9D"/>
    <w:rsid w:val="003605EB"/>
    <w:rsid w:val="00363330"/>
    <w:rsid w:val="0036594C"/>
    <w:rsid w:val="00365E08"/>
    <w:rsid w:val="00371FC7"/>
    <w:rsid w:val="00377B90"/>
    <w:rsid w:val="00377C3E"/>
    <w:rsid w:val="00384338"/>
    <w:rsid w:val="00387040"/>
    <w:rsid w:val="00387FFD"/>
    <w:rsid w:val="00391FC3"/>
    <w:rsid w:val="003937D2"/>
    <w:rsid w:val="00393D5C"/>
    <w:rsid w:val="003A45DB"/>
    <w:rsid w:val="003B4640"/>
    <w:rsid w:val="003B5E06"/>
    <w:rsid w:val="003B7795"/>
    <w:rsid w:val="003C1C15"/>
    <w:rsid w:val="003C2C32"/>
    <w:rsid w:val="003C30F4"/>
    <w:rsid w:val="003D336B"/>
    <w:rsid w:val="003E10EE"/>
    <w:rsid w:val="003E2B2B"/>
    <w:rsid w:val="003E2F69"/>
    <w:rsid w:val="003E4391"/>
    <w:rsid w:val="003E4424"/>
    <w:rsid w:val="003E64F8"/>
    <w:rsid w:val="003F1DEE"/>
    <w:rsid w:val="003F40E1"/>
    <w:rsid w:val="003F59E7"/>
    <w:rsid w:val="003F5A63"/>
    <w:rsid w:val="003F70C7"/>
    <w:rsid w:val="003F765A"/>
    <w:rsid w:val="00407C58"/>
    <w:rsid w:val="0041030F"/>
    <w:rsid w:val="00411F83"/>
    <w:rsid w:val="00413E6E"/>
    <w:rsid w:val="004153BB"/>
    <w:rsid w:val="004212F5"/>
    <w:rsid w:val="00421A8B"/>
    <w:rsid w:val="0042366E"/>
    <w:rsid w:val="00427388"/>
    <w:rsid w:val="00427498"/>
    <w:rsid w:val="00432056"/>
    <w:rsid w:val="00433FDC"/>
    <w:rsid w:val="00436003"/>
    <w:rsid w:val="00437195"/>
    <w:rsid w:val="0044013A"/>
    <w:rsid w:val="004407C3"/>
    <w:rsid w:val="00440EA2"/>
    <w:rsid w:val="00446902"/>
    <w:rsid w:val="0045018D"/>
    <w:rsid w:val="0045205F"/>
    <w:rsid w:val="00452887"/>
    <w:rsid w:val="00455566"/>
    <w:rsid w:val="004604C9"/>
    <w:rsid w:val="004611D3"/>
    <w:rsid w:val="00461E0B"/>
    <w:rsid w:val="004721C6"/>
    <w:rsid w:val="00472486"/>
    <w:rsid w:val="0047449F"/>
    <w:rsid w:val="00474CFE"/>
    <w:rsid w:val="0047534D"/>
    <w:rsid w:val="004771D8"/>
    <w:rsid w:val="00477B2F"/>
    <w:rsid w:val="00482675"/>
    <w:rsid w:val="004863CE"/>
    <w:rsid w:val="004863F5"/>
    <w:rsid w:val="00490E05"/>
    <w:rsid w:val="00493571"/>
    <w:rsid w:val="00495A3F"/>
    <w:rsid w:val="00495B7F"/>
    <w:rsid w:val="004968FD"/>
    <w:rsid w:val="004A242E"/>
    <w:rsid w:val="004A37DA"/>
    <w:rsid w:val="004A455A"/>
    <w:rsid w:val="004A5B0E"/>
    <w:rsid w:val="004A71CA"/>
    <w:rsid w:val="004B3EC6"/>
    <w:rsid w:val="004B5D24"/>
    <w:rsid w:val="004B7401"/>
    <w:rsid w:val="004C01B3"/>
    <w:rsid w:val="004C1D3D"/>
    <w:rsid w:val="004C4C43"/>
    <w:rsid w:val="004C6242"/>
    <w:rsid w:val="004C786C"/>
    <w:rsid w:val="004D1A2B"/>
    <w:rsid w:val="004D1CC0"/>
    <w:rsid w:val="004D62BD"/>
    <w:rsid w:val="004D7322"/>
    <w:rsid w:val="004D7F3D"/>
    <w:rsid w:val="004E4D94"/>
    <w:rsid w:val="004E6033"/>
    <w:rsid w:val="004E6B2E"/>
    <w:rsid w:val="004E6FAA"/>
    <w:rsid w:val="004E7BAF"/>
    <w:rsid w:val="004F1BAD"/>
    <w:rsid w:val="00504246"/>
    <w:rsid w:val="005070E6"/>
    <w:rsid w:val="00511719"/>
    <w:rsid w:val="00515298"/>
    <w:rsid w:val="00515819"/>
    <w:rsid w:val="005305A5"/>
    <w:rsid w:val="00531532"/>
    <w:rsid w:val="00531D29"/>
    <w:rsid w:val="00532B14"/>
    <w:rsid w:val="005332FE"/>
    <w:rsid w:val="00540CD1"/>
    <w:rsid w:val="00545E48"/>
    <w:rsid w:val="00551075"/>
    <w:rsid w:val="00553064"/>
    <w:rsid w:val="00553E0E"/>
    <w:rsid w:val="00565138"/>
    <w:rsid w:val="0057237F"/>
    <w:rsid w:val="0057407D"/>
    <w:rsid w:val="005752A9"/>
    <w:rsid w:val="00577142"/>
    <w:rsid w:val="0058077F"/>
    <w:rsid w:val="00590CA7"/>
    <w:rsid w:val="0059247C"/>
    <w:rsid w:val="00593C4F"/>
    <w:rsid w:val="00593FB3"/>
    <w:rsid w:val="00596FC6"/>
    <w:rsid w:val="005A051F"/>
    <w:rsid w:val="005A0C43"/>
    <w:rsid w:val="005A3038"/>
    <w:rsid w:val="005A6FA1"/>
    <w:rsid w:val="005A7A90"/>
    <w:rsid w:val="005B39EC"/>
    <w:rsid w:val="005B57EA"/>
    <w:rsid w:val="005B722C"/>
    <w:rsid w:val="005C4D11"/>
    <w:rsid w:val="005C76E4"/>
    <w:rsid w:val="005D1A94"/>
    <w:rsid w:val="005D2D2D"/>
    <w:rsid w:val="005D2E55"/>
    <w:rsid w:val="005D47B4"/>
    <w:rsid w:val="005D5AEB"/>
    <w:rsid w:val="005D5ED8"/>
    <w:rsid w:val="005D7FFD"/>
    <w:rsid w:val="005F1459"/>
    <w:rsid w:val="005F3080"/>
    <w:rsid w:val="005F438A"/>
    <w:rsid w:val="005F51A6"/>
    <w:rsid w:val="005F586D"/>
    <w:rsid w:val="00600A37"/>
    <w:rsid w:val="006015CB"/>
    <w:rsid w:val="00602787"/>
    <w:rsid w:val="00604A1E"/>
    <w:rsid w:val="0060715C"/>
    <w:rsid w:val="006072B4"/>
    <w:rsid w:val="00611AEA"/>
    <w:rsid w:val="00614B33"/>
    <w:rsid w:val="0061586C"/>
    <w:rsid w:val="00625D2A"/>
    <w:rsid w:val="006261EF"/>
    <w:rsid w:val="006322A1"/>
    <w:rsid w:val="0063571C"/>
    <w:rsid w:val="00636BBA"/>
    <w:rsid w:val="00637A20"/>
    <w:rsid w:val="00645F54"/>
    <w:rsid w:val="0066355C"/>
    <w:rsid w:val="0066518F"/>
    <w:rsid w:val="00674E28"/>
    <w:rsid w:val="00675198"/>
    <w:rsid w:val="006764A5"/>
    <w:rsid w:val="00676E8F"/>
    <w:rsid w:val="0068040D"/>
    <w:rsid w:val="00680602"/>
    <w:rsid w:val="00682450"/>
    <w:rsid w:val="006858AB"/>
    <w:rsid w:val="006858BD"/>
    <w:rsid w:val="00686D11"/>
    <w:rsid w:val="00695FDF"/>
    <w:rsid w:val="006A53CC"/>
    <w:rsid w:val="006B49A9"/>
    <w:rsid w:val="006B5220"/>
    <w:rsid w:val="006C13A6"/>
    <w:rsid w:val="006C28E3"/>
    <w:rsid w:val="006C6397"/>
    <w:rsid w:val="006E5559"/>
    <w:rsid w:val="006E6D4B"/>
    <w:rsid w:val="006F77A4"/>
    <w:rsid w:val="00706545"/>
    <w:rsid w:val="00707353"/>
    <w:rsid w:val="00716883"/>
    <w:rsid w:val="00716AFE"/>
    <w:rsid w:val="0072097E"/>
    <w:rsid w:val="00721F22"/>
    <w:rsid w:val="00722BB1"/>
    <w:rsid w:val="00726223"/>
    <w:rsid w:val="00726F8E"/>
    <w:rsid w:val="00734156"/>
    <w:rsid w:val="00734C57"/>
    <w:rsid w:val="00735235"/>
    <w:rsid w:val="00742495"/>
    <w:rsid w:val="007457F8"/>
    <w:rsid w:val="00752B74"/>
    <w:rsid w:val="00753FCA"/>
    <w:rsid w:val="00754635"/>
    <w:rsid w:val="0075699E"/>
    <w:rsid w:val="007579A4"/>
    <w:rsid w:val="00763BA8"/>
    <w:rsid w:val="00764AAF"/>
    <w:rsid w:val="007661BF"/>
    <w:rsid w:val="00767A53"/>
    <w:rsid w:val="00770AB1"/>
    <w:rsid w:val="00771040"/>
    <w:rsid w:val="00773E14"/>
    <w:rsid w:val="007747A6"/>
    <w:rsid w:val="00775566"/>
    <w:rsid w:val="00776506"/>
    <w:rsid w:val="007810E0"/>
    <w:rsid w:val="00781B4C"/>
    <w:rsid w:val="00787AEE"/>
    <w:rsid w:val="00793630"/>
    <w:rsid w:val="00794564"/>
    <w:rsid w:val="007970FC"/>
    <w:rsid w:val="007971C8"/>
    <w:rsid w:val="007A36C4"/>
    <w:rsid w:val="007A68E4"/>
    <w:rsid w:val="007B20F8"/>
    <w:rsid w:val="007B2EDA"/>
    <w:rsid w:val="007C0CFE"/>
    <w:rsid w:val="007C3881"/>
    <w:rsid w:val="007C6A8A"/>
    <w:rsid w:val="007C72DA"/>
    <w:rsid w:val="007D09DD"/>
    <w:rsid w:val="007D3F42"/>
    <w:rsid w:val="007D6743"/>
    <w:rsid w:val="007D6B81"/>
    <w:rsid w:val="007D75F4"/>
    <w:rsid w:val="007E68D6"/>
    <w:rsid w:val="007E7FCB"/>
    <w:rsid w:val="007F69C1"/>
    <w:rsid w:val="007F76A9"/>
    <w:rsid w:val="0081014F"/>
    <w:rsid w:val="008177EC"/>
    <w:rsid w:val="00821B87"/>
    <w:rsid w:val="0082594C"/>
    <w:rsid w:val="00826EEA"/>
    <w:rsid w:val="00831E1A"/>
    <w:rsid w:val="008349F1"/>
    <w:rsid w:val="008448CF"/>
    <w:rsid w:val="008456EE"/>
    <w:rsid w:val="0084636B"/>
    <w:rsid w:val="00851025"/>
    <w:rsid w:val="0085385F"/>
    <w:rsid w:val="00854423"/>
    <w:rsid w:val="00866462"/>
    <w:rsid w:val="008679C1"/>
    <w:rsid w:val="0087024F"/>
    <w:rsid w:val="00871582"/>
    <w:rsid w:val="00881B92"/>
    <w:rsid w:val="008866D2"/>
    <w:rsid w:val="00892464"/>
    <w:rsid w:val="00893066"/>
    <w:rsid w:val="00893AD1"/>
    <w:rsid w:val="00895550"/>
    <w:rsid w:val="008A1AC5"/>
    <w:rsid w:val="008A1AD7"/>
    <w:rsid w:val="008A2F12"/>
    <w:rsid w:val="008A692E"/>
    <w:rsid w:val="008A7D48"/>
    <w:rsid w:val="008B12D8"/>
    <w:rsid w:val="008B382F"/>
    <w:rsid w:val="008B5786"/>
    <w:rsid w:val="008B5D23"/>
    <w:rsid w:val="008C1B7F"/>
    <w:rsid w:val="008C2536"/>
    <w:rsid w:val="008C28F6"/>
    <w:rsid w:val="008C3391"/>
    <w:rsid w:val="008C6BD1"/>
    <w:rsid w:val="008D08D1"/>
    <w:rsid w:val="008D0B79"/>
    <w:rsid w:val="008D0F1B"/>
    <w:rsid w:val="008D1C61"/>
    <w:rsid w:val="008D1D1F"/>
    <w:rsid w:val="008D44E6"/>
    <w:rsid w:val="008D5EF7"/>
    <w:rsid w:val="008D660D"/>
    <w:rsid w:val="008E27BA"/>
    <w:rsid w:val="008E2BEE"/>
    <w:rsid w:val="008E7F77"/>
    <w:rsid w:val="008F2E52"/>
    <w:rsid w:val="008F5370"/>
    <w:rsid w:val="00913970"/>
    <w:rsid w:val="00915C70"/>
    <w:rsid w:val="00920759"/>
    <w:rsid w:val="00927EF5"/>
    <w:rsid w:val="0093183F"/>
    <w:rsid w:val="00932BD8"/>
    <w:rsid w:val="0093721C"/>
    <w:rsid w:val="0094018A"/>
    <w:rsid w:val="00942BE7"/>
    <w:rsid w:val="009432FF"/>
    <w:rsid w:val="00944646"/>
    <w:rsid w:val="00947041"/>
    <w:rsid w:val="00952B13"/>
    <w:rsid w:val="00952CCF"/>
    <w:rsid w:val="00953157"/>
    <w:rsid w:val="009536FE"/>
    <w:rsid w:val="009564E0"/>
    <w:rsid w:val="00957FA5"/>
    <w:rsid w:val="00960D8C"/>
    <w:rsid w:val="00961948"/>
    <w:rsid w:val="00964788"/>
    <w:rsid w:val="00974CEC"/>
    <w:rsid w:val="00975743"/>
    <w:rsid w:val="00975C18"/>
    <w:rsid w:val="00980A65"/>
    <w:rsid w:val="00983828"/>
    <w:rsid w:val="009856D1"/>
    <w:rsid w:val="00990AE8"/>
    <w:rsid w:val="009931E2"/>
    <w:rsid w:val="00993A07"/>
    <w:rsid w:val="00993E35"/>
    <w:rsid w:val="00996EFE"/>
    <w:rsid w:val="009A1C01"/>
    <w:rsid w:val="009A66BB"/>
    <w:rsid w:val="009B0631"/>
    <w:rsid w:val="009B099C"/>
    <w:rsid w:val="009B54BC"/>
    <w:rsid w:val="009B5F7A"/>
    <w:rsid w:val="009B6B90"/>
    <w:rsid w:val="009C6A26"/>
    <w:rsid w:val="009D2A82"/>
    <w:rsid w:val="009D7DC3"/>
    <w:rsid w:val="009E0997"/>
    <w:rsid w:val="009E4923"/>
    <w:rsid w:val="009E62BA"/>
    <w:rsid w:val="009E723A"/>
    <w:rsid w:val="009F0A1E"/>
    <w:rsid w:val="009F0C0B"/>
    <w:rsid w:val="009F3A61"/>
    <w:rsid w:val="00A00136"/>
    <w:rsid w:val="00A02574"/>
    <w:rsid w:val="00A03BF2"/>
    <w:rsid w:val="00A04FA6"/>
    <w:rsid w:val="00A13468"/>
    <w:rsid w:val="00A161DA"/>
    <w:rsid w:val="00A170D0"/>
    <w:rsid w:val="00A173F0"/>
    <w:rsid w:val="00A1762F"/>
    <w:rsid w:val="00A213D1"/>
    <w:rsid w:val="00A22C08"/>
    <w:rsid w:val="00A24E3C"/>
    <w:rsid w:val="00A276E4"/>
    <w:rsid w:val="00A30020"/>
    <w:rsid w:val="00A321EA"/>
    <w:rsid w:val="00A330D9"/>
    <w:rsid w:val="00A35DAE"/>
    <w:rsid w:val="00A5493F"/>
    <w:rsid w:val="00A57733"/>
    <w:rsid w:val="00A57CE9"/>
    <w:rsid w:val="00A6506A"/>
    <w:rsid w:val="00A6647B"/>
    <w:rsid w:val="00A667D0"/>
    <w:rsid w:val="00A719C8"/>
    <w:rsid w:val="00A722D1"/>
    <w:rsid w:val="00A779A2"/>
    <w:rsid w:val="00A91B8F"/>
    <w:rsid w:val="00A92C40"/>
    <w:rsid w:val="00A969BD"/>
    <w:rsid w:val="00A972A2"/>
    <w:rsid w:val="00AA2A9F"/>
    <w:rsid w:val="00AB0D67"/>
    <w:rsid w:val="00AB11E3"/>
    <w:rsid w:val="00AB475B"/>
    <w:rsid w:val="00AB51C7"/>
    <w:rsid w:val="00AB7FCF"/>
    <w:rsid w:val="00AC1E1E"/>
    <w:rsid w:val="00AC78D3"/>
    <w:rsid w:val="00AD0273"/>
    <w:rsid w:val="00AD2498"/>
    <w:rsid w:val="00AD37F7"/>
    <w:rsid w:val="00AD3C2B"/>
    <w:rsid w:val="00AD43D9"/>
    <w:rsid w:val="00AD55A8"/>
    <w:rsid w:val="00AD61B4"/>
    <w:rsid w:val="00AE04F7"/>
    <w:rsid w:val="00AE062D"/>
    <w:rsid w:val="00AE1464"/>
    <w:rsid w:val="00AE2632"/>
    <w:rsid w:val="00AE26F5"/>
    <w:rsid w:val="00AF2741"/>
    <w:rsid w:val="00AF35F4"/>
    <w:rsid w:val="00AF4376"/>
    <w:rsid w:val="00AF51C7"/>
    <w:rsid w:val="00AF5FDE"/>
    <w:rsid w:val="00AF669F"/>
    <w:rsid w:val="00AF7B89"/>
    <w:rsid w:val="00B0015C"/>
    <w:rsid w:val="00B00623"/>
    <w:rsid w:val="00B025F4"/>
    <w:rsid w:val="00B02734"/>
    <w:rsid w:val="00B04A4E"/>
    <w:rsid w:val="00B055E9"/>
    <w:rsid w:val="00B107A8"/>
    <w:rsid w:val="00B13EC6"/>
    <w:rsid w:val="00B2185C"/>
    <w:rsid w:val="00B24867"/>
    <w:rsid w:val="00B24BE0"/>
    <w:rsid w:val="00B256A4"/>
    <w:rsid w:val="00B27D02"/>
    <w:rsid w:val="00B321DB"/>
    <w:rsid w:val="00B32610"/>
    <w:rsid w:val="00B340CA"/>
    <w:rsid w:val="00B35649"/>
    <w:rsid w:val="00B40EFB"/>
    <w:rsid w:val="00B471AC"/>
    <w:rsid w:val="00B55F55"/>
    <w:rsid w:val="00B65571"/>
    <w:rsid w:val="00B674B8"/>
    <w:rsid w:val="00B67D61"/>
    <w:rsid w:val="00B70333"/>
    <w:rsid w:val="00B72236"/>
    <w:rsid w:val="00B729E6"/>
    <w:rsid w:val="00B75E71"/>
    <w:rsid w:val="00B80F02"/>
    <w:rsid w:val="00B9008A"/>
    <w:rsid w:val="00BA0905"/>
    <w:rsid w:val="00BA14F0"/>
    <w:rsid w:val="00BA3A51"/>
    <w:rsid w:val="00BA4216"/>
    <w:rsid w:val="00BA4945"/>
    <w:rsid w:val="00BA5C06"/>
    <w:rsid w:val="00BA77C5"/>
    <w:rsid w:val="00BB0DE1"/>
    <w:rsid w:val="00BB0FCB"/>
    <w:rsid w:val="00BB193C"/>
    <w:rsid w:val="00BB4506"/>
    <w:rsid w:val="00BB52A1"/>
    <w:rsid w:val="00BC050A"/>
    <w:rsid w:val="00BC36BE"/>
    <w:rsid w:val="00BD189A"/>
    <w:rsid w:val="00BD3768"/>
    <w:rsid w:val="00BD5648"/>
    <w:rsid w:val="00BD7BE8"/>
    <w:rsid w:val="00BD7FCD"/>
    <w:rsid w:val="00BE1204"/>
    <w:rsid w:val="00BE3208"/>
    <w:rsid w:val="00BE5956"/>
    <w:rsid w:val="00BE7501"/>
    <w:rsid w:val="00BE7DA6"/>
    <w:rsid w:val="00BF1F05"/>
    <w:rsid w:val="00BF227B"/>
    <w:rsid w:val="00BF22E0"/>
    <w:rsid w:val="00BF428D"/>
    <w:rsid w:val="00BF5767"/>
    <w:rsid w:val="00BF5D28"/>
    <w:rsid w:val="00C11C86"/>
    <w:rsid w:val="00C13B57"/>
    <w:rsid w:val="00C159FE"/>
    <w:rsid w:val="00C20178"/>
    <w:rsid w:val="00C20433"/>
    <w:rsid w:val="00C20A7F"/>
    <w:rsid w:val="00C20B8E"/>
    <w:rsid w:val="00C24514"/>
    <w:rsid w:val="00C307A1"/>
    <w:rsid w:val="00C42E50"/>
    <w:rsid w:val="00C4348B"/>
    <w:rsid w:val="00C45BBB"/>
    <w:rsid w:val="00C474C3"/>
    <w:rsid w:val="00C50E10"/>
    <w:rsid w:val="00C515B6"/>
    <w:rsid w:val="00C5337D"/>
    <w:rsid w:val="00C55658"/>
    <w:rsid w:val="00C70030"/>
    <w:rsid w:val="00C70AD7"/>
    <w:rsid w:val="00C72C3D"/>
    <w:rsid w:val="00C74065"/>
    <w:rsid w:val="00C84478"/>
    <w:rsid w:val="00C90F26"/>
    <w:rsid w:val="00C91339"/>
    <w:rsid w:val="00CA6A44"/>
    <w:rsid w:val="00CA73E7"/>
    <w:rsid w:val="00CB3CD1"/>
    <w:rsid w:val="00CC420B"/>
    <w:rsid w:val="00CC571B"/>
    <w:rsid w:val="00CC71FA"/>
    <w:rsid w:val="00CD2AC9"/>
    <w:rsid w:val="00CD2C19"/>
    <w:rsid w:val="00CD58F6"/>
    <w:rsid w:val="00CD743B"/>
    <w:rsid w:val="00CE1769"/>
    <w:rsid w:val="00CE4B34"/>
    <w:rsid w:val="00CF4BC2"/>
    <w:rsid w:val="00CF4E0D"/>
    <w:rsid w:val="00D00A3F"/>
    <w:rsid w:val="00D012B5"/>
    <w:rsid w:val="00D06019"/>
    <w:rsid w:val="00D06731"/>
    <w:rsid w:val="00D10082"/>
    <w:rsid w:val="00D12AA3"/>
    <w:rsid w:val="00D14706"/>
    <w:rsid w:val="00D14EFD"/>
    <w:rsid w:val="00D229A5"/>
    <w:rsid w:val="00D24C6D"/>
    <w:rsid w:val="00D30A10"/>
    <w:rsid w:val="00D32882"/>
    <w:rsid w:val="00D3536B"/>
    <w:rsid w:val="00D366D7"/>
    <w:rsid w:val="00D40534"/>
    <w:rsid w:val="00D41A49"/>
    <w:rsid w:val="00D4385C"/>
    <w:rsid w:val="00D43938"/>
    <w:rsid w:val="00D5265A"/>
    <w:rsid w:val="00D52FA2"/>
    <w:rsid w:val="00D54CAF"/>
    <w:rsid w:val="00D55DC9"/>
    <w:rsid w:val="00D65200"/>
    <w:rsid w:val="00D71B0A"/>
    <w:rsid w:val="00D71BB6"/>
    <w:rsid w:val="00D71BE5"/>
    <w:rsid w:val="00D72A76"/>
    <w:rsid w:val="00D73B75"/>
    <w:rsid w:val="00D745B6"/>
    <w:rsid w:val="00D8042B"/>
    <w:rsid w:val="00D82181"/>
    <w:rsid w:val="00D95ADA"/>
    <w:rsid w:val="00D97F81"/>
    <w:rsid w:val="00DA2342"/>
    <w:rsid w:val="00DA237D"/>
    <w:rsid w:val="00DA255E"/>
    <w:rsid w:val="00DA3B93"/>
    <w:rsid w:val="00DA4751"/>
    <w:rsid w:val="00DA7CBC"/>
    <w:rsid w:val="00DB1CAD"/>
    <w:rsid w:val="00DB706D"/>
    <w:rsid w:val="00DC0BE2"/>
    <w:rsid w:val="00DC14E4"/>
    <w:rsid w:val="00DC28AE"/>
    <w:rsid w:val="00DC2A14"/>
    <w:rsid w:val="00DC30F7"/>
    <w:rsid w:val="00DC62B0"/>
    <w:rsid w:val="00DD4A2A"/>
    <w:rsid w:val="00DD612A"/>
    <w:rsid w:val="00DD6D0E"/>
    <w:rsid w:val="00DD6D5E"/>
    <w:rsid w:val="00DE63CE"/>
    <w:rsid w:val="00DE6841"/>
    <w:rsid w:val="00DF06A1"/>
    <w:rsid w:val="00DF68CC"/>
    <w:rsid w:val="00DF7412"/>
    <w:rsid w:val="00E01609"/>
    <w:rsid w:val="00E021EA"/>
    <w:rsid w:val="00E0231D"/>
    <w:rsid w:val="00E02CB3"/>
    <w:rsid w:val="00E02FCC"/>
    <w:rsid w:val="00E035E2"/>
    <w:rsid w:val="00E05444"/>
    <w:rsid w:val="00E24B1C"/>
    <w:rsid w:val="00E2526B"/>
    <w:rsid w:val="00E31D7D"/>
    <w:rsid w:val="00E43199"/>
    <w:rsid w:val="00E622A9"/>
    <w:rsid w:val="00E67DEC"/>
    <w:rsid w:val="00E70958"/>
    <w:rsid w:val="00E70BFC"/>
    <w:rsid w:val="00E73B68"/>
    <w:rsid w:val="00E75EDD"/>
    <w:rsid w:val="00E75F37"/>
    <w:rsid w:val="00E84A2F"/>
    <w:rsid w:val="00E86A55"/>
    <w:rsid w:val="00E901B7"/>
    <w:rsid w:val="00E907A1"/>
    <w:rsid w:val="00E90EF9"/>
    <w:rsid w:val="00E92CD8"/>
    <w:rsid w:val="00E93719"/>
    <w:rsid w:val="00E965C8"/>
    <w:rsid w:val="00E97CC1"/>
    <w:rsid w:val="00EA00EF"/>
    <w:rsid w:val="00EA3AD7"/>
    <w:rsid w:val="00EA3FF6"/>
    <w:rsid w:val="00EA75BA"/>
    <w:rsid w:val="00EB0646"/>
    <w:rsid w:val="00EB1D4F"/>
    <w:rsid w:val="00EC2756"/>
    <w:rsid w:val="00EC4EE9"/>
    <w:rsid w:val="00EC5E5E"/>
    <w:rsid w:val="00EC61A9"/>
    <w:rsid w:val="00EC75D9"/>
    <w:rsid w:val="00ED0074"/>
    <w:rsid w:val="00ED0568"/>
    <w:rsid w:val="00ED0787"/>
    <w:rsid w:val="00ED652B"/>
    <w:rsid w:val="00EF105F"/>
    <w:rsid w:val="00EF1A58"/>
    <w:rsid w:val="00EF66BF"/>
    <w:rsid w:val="00F010E9"/>
    <w:rsid w:val="00F02D4C"/>
    <w:rsid w:val="00F06533"/>
    <w:rsid w:val="00F06919"/>
    <w:rsid w:val="00F11115"/>
    <w:rsid w:val="00F128DD"/>
    <w:rsid w:val="00F1462F"/>
    <w:rsid w:val="00F15DC9"/>
    <w:rsid w:val="00F17D91"/>
    <w:rsid w:val="00F24B71"/>
    <w:rsid w:val="00F26311"/>
    <w:rsid w:val="00F31D84"/>
    <w:rsid w:val="00F42BA2"/>
    <w:rsid w:val="00F44DF9"/>
    <w:rsid w:val="00F4669D"/>
    <w:rsid w:val="00F52479"/>
    <w:rsid w:val="00F539C8"/>
    <w:rsid w:val="00F55E86"/>
    <w:rsid w:val="00F570E4"/>
    <w:rsid w:val="00F57104"/>
    <w:rsid w:val="00F606B4"/>
    <w:rsid w:val="00F615BC"/>
    <w:rsid w:val="00F65021"/>
    <w:rsid w:val="00F664DA"/>
    <w:rsid w:val="00F669DE"/>
    <w:rsid w:val="00F67F6C"/>
    <w:rsid w:val="00F764E9"/>
    <w:rsid w:val="00F767A5"/>
    <w:rsid w:val="00F77AAC"/>
    <w:rsid w:val="00F83CD4"/>
    <w:rsid w:val="00F85214"/>
    <w:rsid w:val="00F86D50"/>
    <w:rsid w:val="00F90403"/>
    <w:rsid w:val="00FA0419"/>
    <w:rsid w:val="00FA2A5D"/>
    <w:rsid w:val="00FA6F37"/>
    <w:rsid w:val="00FA7F35"/>
    <w:rsid w:val="00FB0A17"/>
    <w:rsid w:val="00FB3678"/>
    <w:rsid w:val="00FB50A1"/>
    <w:rsid w:val="00FB7D13"/>
    <w:rsid w:val="00FB7F19"/>
    <w:rsid w:val="00FC1CD9"/>
    <w:rsid w:val="00FC542B"/>
    <w:rsid w:val="00FD2F6A"/>
    <w:rsid w:val="00FD6683"/>
    <w:rsid w:val="00FE2BA3"/>
    <w:rsid w:val="00FE3B44"/>
    <w:rsid w:val="00FE76F6"/>
    <w:rsid w:val="00FF1C03"/>
    <w:rsid w:val="00FF39FE"/>
    <w:rsid w:val="00FF6015"/>
    <w:rsid w:val="00FF63CF"/>
    <w:rsid w:val="0194F96C"/>
    <w:rsid w:val="027D0AEF"/>
    <w:rsid w:val="02B78C04"/>
    <w:rsid w:val="02C90735"/>
    <w:rsid w:val="02F197F4"/>
    <w:rsid w:val="06C88EE3"/>
    <w:rsid w:val="0B924AF2"/>
    <w:rsid w:val="0C404FB0"/>
    <w:rsid w:val="0C602A8A"/>
    <w:rsid w:val="0CBFD085"/>
    <w:rsid w:val="0D9D9B5A"/>
    <w:rsid w:val="0EF74B8A"/>
    <w:rsid w:val="102309FD"/>
    <w:rsid w:val="10954CE9"/>
    <w:rsid w:val="11E29CC7"/>
    <w:rsid w:val="12882D3D"/>
    <w:rsid w:val="13B79CF3"/>
    <w:rsid w:val="13B7A91A"/>
    <w:rsid w:val="14933922"/>
    <w:rsid w:val="16F5B474"/>
    <w:rsid w:val="1784C61B"/>
    <w:rsid w:val="17ED97CD"/>
    <w:rsid w:val="18AA97E2"/>
    <w:rsid w:val="19805743"/>
    <w:rsid w:val="1A261106"/>
    <w:rsid w:val="1AC27CA4"/>
    <w:rsid w:val="1AF8BB44"/>
    <w:rsid w:val="1B14DC01"/>
    <w:rsid w:val="1C0E9344"/>
    <w:rsid w:val="1D0E918F"/>
    <w:rsid w:val="1FAFBF47"/>
    <w:rsid w:val="28C9AB85"/>
    <w:rsid w:val="28D38969"/>
    <w:rsid w:val="2A68DF51"/>
    <w:rsid w:val="2AD96D64"/>
    <w:rsid w:val="2CD3E92F"/>
    <w:rsid w:val="2DCE4828"/>
    <w:rsid w:val="2EA09B04"/>
    <w:rsid w:val="31075DC3"/>
    <w:rsid w:val="311A65FB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C6A1D95"/>
    <w:rsid w:val="3E98926D"/>
    <w:rsid w:val="3FB3C59A"/>
    <w:rsid w:val="40DF16C9"/>
    <w:rsid w:val="420014CA"/>
    <w:rsid w:val="439FE085"/>
    <w:rsid w:val="43F3C444"/>
    <w:rsid w:val="443D1908"/>
    <w:rsid w:val="44AEB1A8"/>
    <w:rsid w:val="4851F359"/>
    <w:rsid w:val="48F93A87"/>
    <w:rsid w:val="492AE660"/>
    <w:rsid w:val="4BBC22BF"/>
    <w:rsid w:val="4D2134BF"/>
    <w:rsid w:val="4D291A2D"/>
    <w:rsid w:val="4F3498B5"/>
    <w:rsid w:val="4F40FFB0"/>
    <w:rsid w:val="4F740480"/>
    <w:rsid w:val="4FA39986"/>
    <w:rsid w:val="505FA2F3"/>
    <w:rsid w:val="528B6DEF"/>
    <w:rsid w:val="53D9894C"/>
    <w:rsid w:val="54E609CB"/>
    <w:rsid w:val="55E30F0A"/>
    <w:rsid w:val="581782C2"/>
    <w:rsid w:val="59894005"/>
    <w:rsid w:val="5BE02BED"/>
    <w:rsid w:val="5C52557A"/>
    <w:rsid w:val="5C947721"/>
    <w:rsid w:val="5CA92AB9"/>
    <w:rsid w:val="5D576B41"/>
    <w:rsid w:val="5D95AFCA"/>
    <w:rsid w:val="5E4E9440"/>
    <w:rsid w:val="5EEC9C80"/>
    <w:rsid w:val="6085FBDE"/>
    <w:rsid w:val="613689E2"/>
    <w:rsid w:val="61F57E30"/>
    <w:rsid w:val="62572585"/>
    <w:rsid w:val="6340C1E4"/>
    <w:rsid w:val="64B4E68D"/>
    <w:rsid w:val="64CE4DCD"/>
    <w:rsid w:val="64D95E26"/>
    <w:rsid w:val="6631906C"/>
    <w:rsid w:val="67A931BC"/>
    <w:rsid w:val="67C29769"/>
    <w:rsid w:val="680F1C4B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7065B5DD"/>
    <w:rsid w:val="70BB6AA2"/>
    <w:rsid w:val="7205E009"/>
    <w:rsid w:val="726EBCE1"/>
    <w:rsid w:val="73A884CC"/>
    <w:rsid w:val="74624B66"/>
    <w:rsid w:val="75B4610D"/>
    <w:rsid w:val="782FDACB"/>
    <w:rsid w:val="7AE4E514"/>
    <w:rsid w:val="7B0948D5"/>
    <w:rsid w:val="7B22647C"/>
    <w:rsid w:val="7C55C7A2"/>
    <w:rsid w:val="7CEF9074"/>
    <w:rsid w:val="7CF2142D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0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outlineLvl w:val="3"/>
    </w:pPr>
    <w:rPr>
      <w:sz w:val="24"/>
      <w:lang w:val="el-GR"/>
    </w:rPr>
  </w:style>
  <w:style w:type="paragraph" w:styleId="7">
    <w:name w:val="heading 7"/>
    <w:basedOn w:val="a"/>
    <w:next w:val="a"/>
    <w:link w:val="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CommentReference">
    <w:name w:val="Comment Reference"/>
    <w:uiPriority w:val="99"/>
    <w:semiHidden/>
    <w:unhideWhenUsed/>
    <w:rsid w:val="00866462"/>
    <w:rPr>
      <w:sz w:val="18"/>
      <w:szCs w:val="18"/>
    </w:rPr>
  </w:style>
  <w:style w:type="paragraph" w:customStyle="1" w:styleId="CommentText">
    <w:name w:val="Comment Text"/>
    <w:basedOn w:val="a"/>
    <w:link w:val="CommentTextChar"/>
    <w:uiPriority w:val="99"/>
    <w:unhideWhenUsed/>
    <w:rsid w:val="00866462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866462"/>
    <w:rPr>
      <w:sz w:val="24"/>
      <w:szCs w:val="24"/>
      <w:lang w:val="en-AU" w:eastAsia="zh-CN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8664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9">
    <w:name w:val="List Paragraph"/>
    <w:basedOn w:val="a"/>
    <w:link w:val="Char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">
    <w:name w:val="Παράγραφος λίστας Char"/>
    <w:link w:val="a9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uiPriority w:val="99"/>
    <w:qFormat/>
    <w:rsid w:val="00961948"/>
    <w:pPr>
      <w:numPr>
        <w:numId w:val="11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a">
    <w:name w:val="header"/>
    <w:basedOn w:val="a"/>
    <w:link w:val="Char0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a"/>
    <w:uiPriority w:val="99"/>
    <w:rsid w:val="00EA75BA"/>
    <w:rPr>
      <w:lang w:val="en-AU" w:eastAsia="zh-CN"/>
    </w:rPr>
  </w:style>
  <w:style w:type="paragraph" w:styleId="ab">
    <w:name w:val="footer"/>
    <w:basedOn w:val="a"/>
    <w:link w:val="Char1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b"/>
    <w:uiPriority w:val="99"/>
    <w:rsid w:val="00EA75BA"/>
    <w:rPr>
      <w:lang w:val="en-AU" w:eastAsia="zh-CN"/>
    </w:rPr>
  </w:style>
  <w:style w:type="paragraph" w:styleId="ac">
    <w:name w:val="Revision"/>
    <w:hidden/>
    <w:uiPriority w:val="99"/>
    <w:semiHidden/>
    <w:rsid w:val="00BC36BE"/>
    <w:rPr>
      <w:lang w:val="en-AU" w:eastAsia="zh-CN"/>
    </w:rPr>
  </w:style>
  <w:style w:type="paragraph" w:styleId="ad">
    <w:name w:val="footnote text"/>
    <w:basedOn w:val="a"/>
    <w:link w:val="Char2"/>
    <w:uiPriority w:val="99"/>
    <w:rsid w:val="00135A2B"/>
    <w:pPr>
      <w:suppressAutoHyphens w:val="0"/>
    </w:pPr>
    <w:rPr>
      <w:lang w:val="el-GR" w:eastAsia="el-GR"/>
    </w:rPr>
  </w:style>
  <w:style w:type="character" w:customStyle="1" w:styleId="Char2">
    <w:name w:val="Κείμενο υποσημείωσης Char"/>
    <w:basedOn w:val="a0"/>
    <w:link w:val="ad"/>
    <w:uiPriority w:val="99"/>
    <w:rsid w:val="00135A2B"/>
  </w:style>
  <w:style w:type="character" w:styleId="ae">
    <w:name w:val="footnote reference"/>
    <w:uiPriority w:val="99"/>
    <w:rsid w:val="00135A2B"/>
    <w:rPr>
      <w:vertAlign w:val="superscript"/>
    </w:rPr>
  </w:style>
  <w:style w:type="character" w:customStyle="1" w:styleId="Char10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2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a2"/>
    <w:rsid w:val="006072B4"/>
    <w:pPr>
      <w:numPr>
        <w:numId w:val="15"/>
      </w:numPr>
    </w:pPr>
  </w:style>
  <w:style w:type="table" w:styleId="af">
    <w:name w:val="Table Grid"/>
    <w:basedOn w:val="a1"/>
    <w:uiPriority w:val="9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styleId="af0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BD5648"/>
  </w:style>
  <w:style w:type="paragraph" w:styleId="30">
    <w:name w:val="Body Text 3"/>
    <w:basedOn w:val="a"/>
    <w:link w:val="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8B382F"/>
    <w:rPr>
      <w:sz w:val="16"/>
      <w:szCs w:val="16"/>
      <w:lang w:val="en-AU" w:eastAsia="zh-CN"/>
    </w:rPr>
  </w:style>
  <w:style w:type="character" w:customStyle="1" w:styleId="7Char">
    <w:name w:val="Επικεφαλίδα 7 Char"/>
    <w:basedOn w:val="a0"/>
    <w:link w:val="7"/>
    <w:rsid w:val="008B382F"/>
    <w:rPr>
      <w:color w:val="333399"/>
      <w:sz w:val="24"/>
      <w:szCs w:val="24"/>
      <w:lang w:val="en-GB" w:eastAsia="en-US"/>
    </w:rPr>
  </w:style>
  <w:style w:type="paragraph" w:styleId="af1">
    <w:name w:val="Title"/>
    <w:basedOn w:val="a"/>
    <w:link w:val="Char3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3">
    <w:name w:val="Τίτλος Char"/>
    <w:basedOn w:val="a0"/>
    <w:link w:val="af1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table" w:customStyle="1" w:styleId="TableGrid1531">
    <w:name w:val="Table Grid1531"/>
    <w:basedOn w:val="a1"/>
    <w:next w:val="af"/>
    <w:uiPriority w:val="59"/>
    <w:rsid w:val="003F70C7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d19a8-507b-418d-9914-368e5c67964e" xsi:nil="true"/>
    <lcf76f155ced4ddcb4097134ff3c332f xmlns="4fcd21a1-d469-43b5-b217-6dc679f2a3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3A3D03942A44DADFD7432EF2FA24C" ma:contentTypeVersion="15" ma:contentTypeDescription="Create a new document." ma:contentTypeScope="" ma:versionID="913dd050be26af2f83238c16a11775bc">
  <xsd:schema xmlns:xsd="http://www.w3.org/2001/XMLSchema" xmlns:xs="http://www.w3.org/2001/XMLSchema" xmlns:p="http://schemas.microsoft.com/office/2006/metadata/properties" xmlns:ns2="4fcd21a1-d469-43b5-b217-6dc679f2a3b9" xmlns:ns3="25dd19a8-507b-418d-9914-368e5c67964e" targetNamespace="http://schemas.microsoft.com/office/2006/metadata/properties" ma:root="true" ma:fieldsID="793f7d03acc0132557b89b4fd98025ba" ns2:_="" ns3:_="">
    <xsd:import namespace="4fcd21a1-d469-43b5-b217-6dc679f2a3b9"/>
    <xsd:import namespace="25dd19a8-507b-418d-9914-368e5c679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d21a1-d469-43b5-b217-6dc679f2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19a8-507b-418d-9914-368e5c679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dd8bcf-5f6e-4970-a55a-6aa65ed0a33e}" ma:internalName="TaxCatchAll" ma:showField="CatchAllData" ma:web="25dd19a8-507b-418d-9914-368e5c679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25dd19a8-507b-418d-9914-368e5c67964e"/>
    <ds:schemaRef ds:uri="4fcd21a1-d469-43b5-b217-6dc679f2a3b9"/>
  </ds:schemaRefs>
</ds:datastoreItem>
</file>

<file path=customXml/itemProps2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A1E5F-5392-4AF0-B058-5B4182531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1ECA5B-E6CC-4A5E-BA79-22317679B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d21a1-d469-43b5-b217-6dc679f2a3b9"/>
    <ds:schemaRef ds:uri="25dd19a8-507b-418d-9914-368e5c679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2025-05-07T10:19:00Z</cp:lastPrinted>
  <dcterms:created xsi:type="dcterms:W3CDTF">2026-06-26T21:02:00Z</dcterms:created>
  <dcterms:modified xsi:type="dcterms:W3CDTF">2026-06-26T21:02:00Z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0x010100ECB3A3D03942A44DADFD7432EF2FA24C</vt:lpwstr>
  </property>
  <property fmtid="{D5CDD505-2E9C-101B-9397-08002B2CF9AE}" pid="3" name="MediaServiceImageTags">
    <vt:lpwstr/>
  </property>
</Properties>
</file>