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04DE" w14:textId="7BA01579" w:rsidR="0000410E" w:rsidRDefault="00274C24" w:rsidP="008F3E17">
      <w:pPr>
        <w:jc w:val="both"/>
        <w:rPr>
          <w:rFonts w:ascii="Corbel" w:hAnsi="Corbel" w:cstheme="minorHAnsi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764B573" wp14:editId="7D91C53B">
                <wp:extent cx="1485265" cy="1404620"/>
                <wp:effectExtent l="0" t="0" r="19685" b="25400"/>
                <wp:docPr id="1721791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4EB" w14:textId="77777777" w:rsidR="00274C24" w:rsidRPr="00261964" w:rsidRDefault="00274C24" w:rsidP="00274C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64B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6.9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ZEQ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">
                <v:textbox style="mso-fit-shape-to-text:t">
                  <w:txbxContent>
                    <w:p w14:paraId="208724EB" w14:textId="77777777" w:rsidR="00274C24" w:rsidRPr="00261964" w:rsidRDefault="00274C24" w:rsidP="00274C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89BCD5" w14:textId="33B7B4B6" w:rsidR="009E013E" w:rsidRPr="004410DB" w:rsidRDefault="009E013E" w:rsidP="00274C24">
      <w:pPr>
        <w:pStyle w:val="ab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021DEBC2" w14:textId="3331406B" w:rsidR="009E013E" w:rsidRPr="004410DB" w:rsidRDefault="009E013E" w:rsidP="2B8C5ED7">
      <w:pPr>
        <w:pStyle w:val="ab"/>
        <w:pBdr>
          <w:bottom w:val="single" w:sz="4" w:space="1" w:color="auto"/>
        </w:pBdr>
        <w:rPr>
          <w:rFonts w:ascii="Corbel" w:hAnsi="Corbel"/>
          <w:sz w:val="24"/>
          <w:szCs w:val="24"/>
        </w:rPr>
      </w:pPr>
      <w:r w:rsidRPr="2B8C5ED7">
        <w:rPr>
          <w:rFonts w:ascii="Corbel" w:hAnsi="Corbel"/>
          <w:sz w:val="24"/>
          <w:szCs w:val="24"/>
        </w:rPr>
        <w:t xml:space="preserve">για </w:t>
      </w:r>
      <w:bookmarkStart w:id="0" w:name="_Hlk148524956"/>
      <w:r w:rsidRPr="2B8C5ED7">
        <w:rPr>
          <w:rFonts w:ascii="Corbel" w:hAnsi="Corbel"/>
          <w:sz w:val="24"/>
          <w:szCs w:val="24"/>
        </w:rPr>
        <w:t xml:space="preserve">χορήγηση υποτροφίας </w:t>
      </w:r>
      <w:bookmarkEnd w:id="0"/>
      <w:r w:rsidRPr="2B8C5ED7">
        <w:rPr>
          <w:rFonts w:ascii="Corbel" w:hAnsi="Corbel"/>
          <w:sz w:val="24"/>
          <w:szCs w:val="24"/>
        </w:rPr>
        <w:t xml:space="preserve">στο πλαίσιο της πρόσκλησης εκδήλωσης ενδιαφέροντος με </w:t>
      </w:r>
      <w:r w:rsidR="0AA2CC0D" w:rsidRPr="2B8C5ED7">
        <w:rPr>
          <w:rFonts w:ascii="Corbel" w:hAnsi="Corbel"/>
          <w:sz w:val="24"/>
          <w:szCs w:val="24"/>
        </w:rPr>
        <w:t>κωδι</w:t>
      </w:r>
      <w:r w:rsidRPr="2B8C5ED7">
        <w:rPr>
          <w:rFonts w:ascii="Corbel" w:hAnsi="Corbel"/>
          <w:sz w:val="24"/>
          <w:szCs w:val="24"/>
        </w:rPr>
        <w:t xml:space="preserve">κό </w:t>
      </w:r>
      <w:r w:rsidR="00605112" w:rsidRPr="2B8C5ED7">
        <w:rPr>
          <w:rFonts w:ascii="Corbel" w:hAnsi="Corbel"/>
          <w:sz w:val="24"/>
          <w:szCs w:val="24"/>
        </w:rPr>
        <w:t>Κωδ. Πρόσκλησης: GD.</w:t>
      </w:r>
      <w:r w:rsidR="001063BA" w:rsidRPr="2B8C5ED7">
        <w:rPr>
          <w:rFonts w:ascii="Corbel" w:hAnsi="Corbel"/>
          <w:sz w:val="24"/>
          <w:szCs w:val="24"/>
          <w:lang w:val="el-GR"/>
        </w:rPr>
        <w:t>40</w:t>
      </w:r>
      <w:r w:rsidR="3A0FF26B" w:rsidRPr="2B8C5ED7">
        <w:rPr>
          <w:rFonts w:ascii="Corbel" w:hAnsi="Corbel"/>
          <w:sz w:val="24"/>
          <w:szCs w:val="24"/>
          <w:lang w:val="el-GR"/>
        </w:rPr>
        <w:t>2</w:t>
      </w:r>
      <w:r w:rsidR="00605112" w:rsidRPr="2B8C5ED7">
        <w:rPr>
          <w:rFonts w:ascii="Corbel" w:hAnsi="Corbel"/>
          <w:sz w:val="24"/>
          <w:szCs w:val="24"/>
        </w:rPr>
        <w:t>. ARCHI-YPPhD-</w:t>
      </w:r>
      <w:r w:rsidR="0000410E" w:rsidRPr="2B8C5ED7">
        <w:rPr>
          <w:rFonts w:ascii="Corbel" w:hAnsi="Corbel"/>
          <w:sz w:val="24"/>
          <w:szCs w:val="24"/>
          <w:lang w:val="el-GR"/>
        </w:rPr>
        <w:t>0</w:t>
      </w:r>
      <w:r w:rsidR="001063BA" w:rsidRPr="2B8C5ED7">
        <w:rPr>
          <w:rFonts w:ascii="Corbel" w:hAnsi="Corbel"/>
          <w:sz w:val="24"/>
          <w:szCs w:val="24"/>
          <w:lang w:val="el-GR"/>
        </w:rPr>
        <w:t>8</w:t>
      </w:r>
      <w:r w:rsidR="0000410E" w:rsidRPr="2B8C5ED7">
        <w:rPr>
          <w:rFonts w:ascii="Corbel" w:hAnsi="Corbel"/>
          <w:sz w:val="24"/>
          <w:szCs w:val="24"/>
          <w:lang w:val="el-GR"/>
        </w:rPr>
        <w:t>24</w:t>
      </w:r>
    </w:p>
    <w:p w14:paraId="50EA23AE" w14:textId="25C5D059" w:rsidR="009E013E" w:rsidRPr="004410DB" w:rsidRDefault="009E013E" w:rsidP="009E013E">
      <w:pPr>
        <w:pStyle w:val="ab"/>
        <w:pBdr>
          <w:bottom w:val="single" w:sz="4" w:space="1" w:color="auto"/>
        </w:pBdr>
        <w:spacing w:before="0" w:after="0"/>
        <w:rPr>
          <w:rFonts w:ascii="Corbel" w:hAnsi="Corbel"/>
          <w:sz w:val="24"/>
        </w:rPr>
      </w:pPr>
    </w:p>
    <w:p w14:paraId="07AB89F3" w14:textId="77777777" w:rsidR="009E013E" w:rsidRDefault="009E013E" w:rsidP="009E013E">
      <w:pPr>
        <w:jc w:val="both"/>
        <w:rPr>
          <w:rFonts w:ascii="Corbel" w:hAnsi="Corbel" w:cstheme="minorHAnsi"/>
          <w:sz w:val="20"/>
          <w:szCs w:val="20"/>
        </w:rPr>
        <w:sectPr w:rsidR="009E013E" w:rsidSect="003E3AE3">
          <w:footerReference w:type="default" r:id="rId10"/>
          <w:type w:val="continuous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24B005DA" w14:textId="77777777" w:rsidR="009E013E" w:rsidRPr="004410DB" w:rsidRDefault="009E013E" w:rsidP="009E013E">
      <w:pPr>
        <w:rPr>
          <w:rFonts w:ascii="Corbel" w:hAnsi="Corbel"/>
          <w:color w:val="auto"/>
          <w:szCs w:val="20"/>
          <w:lang w:val="el-GR"/>
        </w:rPr>
      </w:pPr>
    </w:p>
    <w:p w14:paraId="0FDD4601" w14:textId="4C9B718F" w:rsidR="009E013E" w:rsidRPr="009E013E" w:rsidRDefault="009E013E" w:rsidP="009E013E">
      <w:pPr>
        <w:rPr>
          <w:rFonts w:ascii="Corbel" w:hAnsi="Corbel"/>
          <w:b/>
          <w:color w:val="auto"/>
          <w:sz w:val="22"/>
          <w:szCs w:val="22"/>
          <w:lang w:val="el-GR"/>
        </w:rPr>
      </w:pPr>
      <w:r w:rsidRPr="009E013E">
        <w:rPr>
          <w:rFonts w:ascii="Corbel" w:hAnsi="Corbel"/>
          <w:b/>
          <w:color w:val="auto"/>
          <w:sz w:val="22"/>
          <w:szCs w:val="22"/>
          <w:lang w:val="el-GR"/>
        </w:rPr>
        <w:t>Προσωπικά Στοιχεία:</w:t>
      </w:r>
    </w:p>
    <w:p w14:paraId="36D3449E" w14:textId="77777777" w:rsidR="009E013E" w:rsidRPr="009E013E" w:rsidRDefault="009E013E" w:rsidP="009E013E">
      <w:pPr>
        <w:rPr>
          <w:rFonts w:ascii="Corbel" w:hAnsi="Corbel"/>
          <w:color w:val="auto"/>
          <w:sz w:val="22"/>
          <w:szCs w:val="22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9E013E" w:rsidRPr="009E013E" w14:paraId="34D12215" w14:textId="77777777" w:rsidTr="00A57B58">
        <w:trPr>
          <w:jc w:val="center"/>
        </w:trPr>
        <w:tc>
          <w:tcPr>
            <w:tcW w:w="1758" w:type="dxa"/>
            <w:shd w:val="clear" w:color="auto" w:fill="F3F3F3"/>
          </w:tcPr>
          <w:p w14:paraId="61FC3A56" w14:textId="77777777" w:rsidR="009E013E" w:rsidRPr="009E013E" w:rsidRDefault="009E013E" w:rsidP="0072450F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456E663" w14:textId="77777777" w:rsidR="009E013E" w:rsidRPr="009E013E" w:rsidRDefault="009E013E" w:rsidP="0072450F">
            <w:pPr>
              <w:pStyle w:val="7"/>
              <w:spacing w:before="0" w:after="0"/>
              <w:rPr>
                <w:rFonts w:ascii="Corbel" w:hAnsi="Corbel"/>
                <w:sz w:val="22"/>
                <w:szCs w:val="22"/>
                <w:lang w:val="el-GR"/>
              </w:rPr>
            </w:pPr>
          </w:p>
        </w:tc>
      </w:tr>
      <w:tr w:rsidR="009E013E" w:rsidRPr="009E013E" w14:paraId="2B0A759A" w14:textId="77777777" w:rsidTr="00A57B58">
        <w:trPr>
          <w:jc w:val="center"/>
        </w:trPr>
        <w:tc>
          <w:tcPr>
            <w:tcW w:w="1758" w:type="dxa"/>
            <w:shd w:val="clear" w:color="auto" w:fill="F3F3F3"/>
          </w:tcPr>
          <w:p w14:paraId="5615495B" w14:textId="77777777" w:rsidR="009E013E" w:rsidRPr="009E013E" w:rsidRDefault="009E013E" w:rsidP="0072450F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09AC1E13" w14:textId="77777777" w:rsidR="009E013E" w:rsidRPr="009E013E" w:rsidRDefault="009E013E" w:rsidP="0072450F">
            <w:pPr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9E013E" w:rsidRPr="009E013E" w14:paraId="3681B837" w14:textId="77777777" w:rsidTr="00A57B58">
        <w:trPr>
          <w:jc w:val="center"/>
        </w:trPr>
        <w:tc>
          <w:tcPr>
            <w:tcW w:w="1758" w:type="dxa"/>
            <w:shd w:val="clear" w:color="auto" w:fill="F3F3F3"/>
          </w:tcPr>
          <w:p w14:paraId="4B4E5F59" w14:textId="77777777" w:rsidR="009E013E" w:rsidRPr="009E013E" w:rsidRDefault="009E013E" w:rsidP="0072450F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8ACC156" w14:textId="77777777" w:rsidR="009E013E" w:rsidRPr="009E013E" w:rsidRDefault="009E013E" w:rsidP="0072450F">
            <w:pPr>
              <w:rPr>
                <w:rFonts w:ascii="Corbel" w:hAnsi="Corbel"/>
                <w:color w:val="auto"/>
                <w:sz w:val="22"/>
                <w:szCs w:val="22"/>
                <w:lang w:val="el-GR"/>
              </w:rPr>
            </w:pPr>
          </w:p>
        </w:tc>
      </w:tr>
      <w:tr w:rsidR="009E013E" w:rsidRPr="009E013E" w14:paraId="41A84A5C" w14:textId="77777777" w:rsidTr="00A57B58">
        <w:trPr>
          <w:jc w:val="center"/>
        </w:trPr>
        <w:tc>
          <w:tcPr>
            <w:tcW w:w="1758" w:type="dxa"/>
            <w:shd w:val="clear" w:color="auto" w:fill="F3F3F3"/>
          </w:tcPr>
          <w:p w14:paraId="2984E3C2" w14:textId="77777777" w:rsidR="009E013E" w:rsidRPr="009E013E" w:rsidRDefault="009E013E" w:rsidP="0072450F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A2251C8" w14:textId="0F0764BC" w:rsidR="009E013E" w:rsidRPr="009E013E" w:rsidRDefault="009E013E" w:rsidP="0072450F">
            <w:pPr>
              <w:rPr>
                <w:rFonts w:ascii="Corbel" w:hAnsi="Corbel"/>
                <w:color w:val="auto"/>
                <w:sz w:val="22"/>
                <w:szCs w:val="22"/>
                <w:lang w:val="el-GR"/>
              </w:rPr>
            </w:pPr>
          </w:p>
        </w:tc>
      </w:tr>
      <w:tr w:rsidR="009E013E" w:rsidRPr="009E013E" w14:paraId="37F81EA2" w14:textId="77777777" w:rsidTr="00A57B58">
        <w:trPr>
          <w:jc w:val="center"/>
        </w:trPr>
        <w:tc>
          <w:tcPr>
            <w:tcW w:w="1758" w:type="dxa"/>
            <w:shd w:val="clear" w:color="auto" w:fill="F3F3F3"/>
          </w:tcPr>
          <w:p w14:paraId="70398A0E" w14:textId="77777777" w:rsidR="009E013E" w:rsidRPr="009E013E" w:rsidRDefault="009E013E" w:rsidP="0072450F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6A7224BC" w14:textId="7F850A74" w:rsidR="009E013E" w:rsidRPr="009E013E" w:rsidRDefault="009E013E" w:rsidP="0072450F">
            <w:pPr>
              <w:pStyle w:val="ac"/>
              <w:tabs>
                <w:tab w:val="clear" w:pos="4153"/>
                <w:tab w:val="clear" w:pos="8306"/>
              </w:tabs>
              <w:rPr>
                <w:rFonts w:ascii="Corbel" w:hAnsi="Corbel"/>
                <w:sz w:val="22"/>
                <w:szCs w:val="22"/>
              </w:rPr>
            </w:pPr>
          </w:p>
        </w:tc>
      </w:tr>
      <w:tr w:rsidR="009E013E" w:rsidRPr="009E013E" w14:paraId="372CE273" w14:textId="77777777" w:rsidTr="00A57B58">
        <w:trPr>
          <w:jc w:val="center"/>
        </w:trPr>
        <w:tc>
          <w:tcPr>
            <w:tcW w:w="1758" w:type="dxa"/>
            <w:shd w:val="clear" w:color="auto" w:fill="F3F3F3"/>
          </w:tcPr>
          <w:p w14:paraId="44BBFAA1" w14:textId="77777777" w:rsidR="009E013E" w:rsidRPr="009E013E" w:rsidRDefault="009E013E" w:rsidP="0072450F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7A8ABACA" w14:textId="501CCF88" w:rsidR="009E013E" w:rsidRPr="009E013E" w:rsidRDefault="009E013E" w:rsidP="0072450F">
            <w:pPr>
              <w:pStyle w:val="ac"/>
              <w:tabs>
                <w:tab w:val="clear" w:pos="4153"/>
                <w:tab w:val="clear" w:pos="8306"/>
              </w:tabs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4FF83469" w14:textId="6500DFD8" w:rsidR="009E013E" w:rsidRPr="009E013E" w:rsidRDefault="009E013E" w:rsidP="009E013E">
      <w:pPr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</w:p>
    <w:p w14:paraId="7FFF89CA" w14:textId="77777777" w:rsidR="009E013E" w:rsidRPr="009E013E" w:rsidRDefault="009E013E" w:rsidP="009E013E">
      <w:pPr>
        <w:ind w:left="851" w:hanging="851"/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  <w:r w:rsidRPr="009E013E">
        <w:rPr>
          <w:rFonts w:ascii="Corbel" w:hAnsi="Corbel"/>
          <w:b/>
          <w:color w:val="auto"/>
          <w:sz w:val="22"/>
          <w:szCs w:val="22"/>
          <w:u w:val="single"/>
          <w:lang w:val="el-GR"/>
        </w:rPr>
        <w:t>ΗΜ/ΝΙΑ</w:t>
      </w:r>
      <w:r w:rsidRPr="009E013E">
        <w:rPr>
          <w:rFonts w:ascii="Corbel" w:hAnsi="Corbel"/>
          <w:b/>
          <w:color w:val="auto"/>
          <w:sz w:val="22"/>
          <w:szCs w:val="22"/>
          <w:lang w:val="el-GR"/>
        </w:rPr>
        <w:t xml:space="preserve">: </w:t>
      </w:r>
      <w:r w:rsidRPr="009E013E">
        <w:rPr>
          <w:rFonts w:ascii="Corbel" w:hAnsi="Corbel"/>
          <w:b/>
          <w:color w:val="auto"/>
          <w:sz w:val="22"/>
          <w:szCs w:val="22"/>
          <w:lang w:val="en-US"/>
        </w:rPr>
        <w:t>…/…./202</w:t>
      </w:r>
      <w:r w:rsidRPr="009E013E">
        <w:rPr>
          <w:rFonts w:ascii="Corbel" w:hAnsi="Corbel"/>
          <w:b/>
          <w:color w:val="auto"/>
          <w:sz w:val="22"/>
          <w:szCs w:val="22"/>
          <w:lang w:val="el-GR"/>
        </w:rPr>
        <w:t>3</w:t>
      </w:r>
    </w:p>
    <w:p w14:paraId="09560EEF" w14:textId="685280AB" w:rsidR="009E013E" w:rsidRPr="009E013E" w:rsidRDefault="009E013E" w:rsidP="009E013E">
      <w:pPr>
        <w:ind w:left="851" w:hanging="851"/>
        <w:jc w:val="both"/>
        <w:rPr>
          <w:rFonts w:ascii="Corbel" w:hAnsi="Corbel"/>
          <w:color w:val="auto"/>
          <w:sz w:val="22"/>
          <w:szCs w:val="22"/>
          <w:lang w:val="el-GR"/>
        </w:rPr>
      </w:pPr>
    </w:p>
    <w:p w14:paraId="4587A6BD" w14:textId="77777777" w:rsidR="009E013E" w:rsidRPr="009E013E" w:rsidRDefault="009E013E" w:rsidP="009E013E">
      <w:pPr>
        <w:ind w:left="851" w:hanging="851"/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</w:p>
    <w:p w14:paraId="0014782E" w14:textId="77777777" w:rsidR="009E013E" w:rsidRDefault="009E013E" w:rsidP="009E013E">
      <w:pPr>
        <w:ind w:left="851" w:hanging="851"/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  <w:r w:rsidRPr="009E013E">
        <w:rPr>
          <w:rFonts w:ascii="Corbel" w:hAnsi="Corbel"/>
          <w:b/>
          <w:color w:val="auto"/>
          <w:sz w:val="22"/>
          <w:szCs w:val="22"/>
          <w:u w:val="single"/>
          <w:lang w:val="el-GR"/>
        </w:rPr>
        <w:t>ΚΑΤΑΛΟΓΟΣ ΣΥΝΗΜΜΕΝΩΝ:</w:t>
      </w:r>
    </w:p>
    <w:p w14:paraId="4A97831B" w14:textId="30DAFEAB" w:rsidR="0072450F" w:rsidRPr="0072450F" w:rsidRDefault="0072450F" w:rsidP="009E013E">
      <w:pPr>
        <w:ind w:left="851" w:hanging="851"/>
        <w:jc w:val="both"/>
        <w:rPr>
          <w:rFonts w:ascii="Corbel" w:hAnsi="Corbel"/>
          <w:bCs/>
          <w:i/>
          <w:iCs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bCs/>
          <w:i/>
          <w:iCs/>
          <w:color w:val="auto"/>
          <w:sz w:val="22"/>
          <w:szCs w:val="22"/>
          <w:lang w:val="el-GR"/>
        </w:rPr>
        <w:t xml:space="preserve">(διαγράψτε ό,τι </w:t>
      </w:r>
      <w:r w:rsidRPr="0072450F">
        <w:rPr>
          <w:rFonts w:ascii="Corbel" w:hAnsi="Corbel"/>
          <w:b/>
          <w:color w:val="auto"/>
          <w:sz w:val="22"/>
          <w:szCs w:val="22"/>
          <w:lang w:val="el-GR"/>
        </w:rPr>
        <w:t>ΔΕΝ</w:t>
      </w:r>
      <w:r w:rsidRPr="0072450F">
        <w:rPr>
          <w:rFonts w:ascii="Corbel" w:hAnsi="Corbel"/>
          <w:bCs/>
          <w:i/>
          <w:iCs/>
          <w:color w:val="auto"/>
          <w:sz w:val="22"/>
          <w:szCs w:val="22"/>
          <w:lang w:val="el-GR"/>
        </w:rPr>
        <w:t xml:space="preserve"> υποβάλετε)</w:t>
      </w:r>
    </w:p>
    <w:p w14:paraId="01A3ACE5" w14:textId="77777777" w:rsidR="0072450F" w:rsidRPr="00987BC8" w:rsidRDefault="0072450F" w:rsidP="0072450F">
      <w:pPr>
        <w:pStyle w:val="a5"/>
        <w:numPr>
          <w:ilvl w:val="0"/>
          <w:numId w:val="34"/>
        </w:numPr>
        <w:spacing w:after="0" w:line="240" w:lineRule="auto"/>
        <w:ind w:left="180" w:hanging="18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Αντίγραφο πτυχίου και αναλυτική βαθμολογία προπτυχιακών σπουδών</w:t>
      </w:r>
    </w:p>
    <w:p w14:paraId="7F2C8D40" w14:textId="77777777" w:rsidR="0072450F" w:rsidRPr="00987BC8" w:rsidRDefault="0072450F" w:rsidP="0072450F">
      <w:pPr>
        <w:pStyle w:val="a5"/>
        <w:numPr>
          <w:ilvl w:val="0"/>
          <w:numId w:val="34"/>
        </w:numPr>
        <w:spacing w:after="0" w:line="240" w:lineRule="auto"/>
        <w:ind w:left="180" w:hanging="18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Αντίγραφο πτυχίου και αναλυτική βαθμολογία μεταπτυχιακών σπουδών</w:t>
      </w:r>
    </w:p>
    <w:p w14:paraId="6B33DC11" w14:textId="4A88214C" w:rsidR="0072450F" w:rsidRPr="00987BC8" w:rsidRDefault="0072450F" w:rsidP="0072450F">
      <w:pPr>
        <w:pStyle w:val="a5"/>
        <w:numPr>
          <w:ilvl w:val="0"/>
          <w:numId w:val="34"/>
        </w:numPr>
        <w:spacing w:after="0" w:line="240" w:lineRule="auto"/>
        <w:ind w:left="180" w:hanging="18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3F8E5B4E" w14:textId="77777777" w:rsidR="0072450F" w:rsidRPr="00987BC8" w:rsidRDefault="0072450F" w:rsidP="0072450F">
      <w:pPr>
        <w:pStyle w:val="a5"/>
        <w:numPr>
          <w:ilvl w:val="0"/>
          <w:numId w:val="34"/>
        </w:numPr>
        <w:spacing w:after="0" w:line="240" w:lineRule="auto"/>
        <w:ind w:left="180" w:hanging="18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5351A52A" w14:textId="20A978CA" w:rsidR="0072450F" w:rsidRPr="00987BC8" w:rsidRDefault="0072450F" w:rsidP="0072450F">
      <w:pPr>
        <w:pStyle w:val="a5"/>
        <w:numPr>
          <w:ilvl w:val="0"/>
          <w:numId w:val="34"/>
        </w:numPr>
        <w:spacing w:after="0" w:line="240" w:lineRule="auto"/>
        <w:ind w:left="180" w:hanging="18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7E3A1053" w14:textId="267A6B80" w:rsidR="0072450F" w:rsidRPr="00987BC8" w:rsidRDefault="0072450F" w:rsidP="0072450F">
      <w:pPr>
        <w:pStyle w:val="a5"/>
        <w:numPr>
          <w:ilvl w:val="0"/>
          <w:numId w:val="34"/>
        </w:numPr>
        <w:spacing w:after="0" w:line="240" w:lineRule="auto"/>
        <w:ind w:left="180" w:hanging="180"/>
        <w:jc w:val="both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149138B7" w14:textId="77777777" w:rsidR="0072450F" w:rsidRPr="00987BC8" w:rsidRDefault="0072450F" w:rsidP="0072450F">
      <w:pPr>
        <w:pStyle w:val="a5"/>
        <w:numPr>
          <w:ilvl w:val="0"/>
          <w:numId w:val="34"/>
        </w:numPr>
        <w:spacing w:after="0" w:line="240" w:lineRule="auto"/>
        <w:ind w:left="180" w:hanging="18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414D7FFC" w14:textId="77777777" w:rsidR="009E013E" w:rsidRDefault="009E013E" w:rsidP="009E013E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5533CED9" w14:textId="77777777" w:rsidR="009E013E" w:rsidRDefault="009E013E" w:rsidP="009E013E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3F932EAD" w14:textId="77777777" w:rsidR="009E013E" w:rsidRPr="004410DB" w:rsidRDefault="009E013E" w:rsidP="009E013E">
      <w:pPr>
        <w:jc w:val="center"/>
        <w:rPr>
          <w:rFonts w:ascii="Corbel" w:hAnsi="Corbel"/>
          <w:b/>
          <w:color w:val="auto"/>
          <w:sz w:val="12"/>
          <w:szCs w:val="12"/>
          <w:u w:val="single"/>
          <w:lang w:val="el-GR"/>
        </w:rPr>
      </w:pPr>
      <w:r w:rsidRPr="004410DB">
        <w:rPr>
          <w:rFonts w:ascii="Corbel" w:hAnsi="Corbel"/>
          <w:b/>
          <w:color w:val="auto"/>
          <w:sz w:val="12"/>
          <w:szCs w:val="12"/>
          <w:u w:val="single"/>
          <w:lang w:val="el-GR"/>
        </w:rPr>
        <w:t>Πολιτική Προστασίας Προσωπικών Δεδομένων</w:t>
      </w:r>
    </w:p>
    <w:p w14:paraId="0C728681" w14:textId="77777777" w:rsidR="009E013E" w:rsidRPr="004410DB" w:rsidRDefault="009E013E" w:rsidP="009E013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</w:p>
    <w:p w14:paraId="209ECCAB" w14:textId="77777777" w:rsidR="009E013E" w:rsidRPr="004410DB" w:rsidRDefault="009E013E" w:rsidP="009E013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071E92BE" w14:textId="77777777" w:rsidR="009E013E" w:rsidRPr="004410DB" w:rsidRDefault="009E013E" w:rsidP="009E013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3AF0359A" w14:textId="77777777" w:rsidR="009E013E" w:rsidRPr="004410DB" w:rsidRDefault="009E013E" w:rsidP="009E013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2C451FBA" w14:textId="77777777" w:rsidR="009E013E" w:rsidRPr="004410DB" w:rsidRDefault="009E013E" w:rsidP="009E013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1" w:history="1">
        <w:r w:rsidRPr="007F7962">
          <w:rPr>
            <w:rStyle w:val="-"/>
            <w:rFonts w:ascii="Corbel" w:hAnsi="Corbel"/>
            <w:sz w:val="12"/>
            <w:szCs w:val="12"/>
            <w:lang w:val="el-GR"/>
          </w:rPr>
          <w:t>dpo@athena-innovation.gr</w:t>
        </w:r>
      </w:hyperlink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 </w:t>
      </w:r>
    </w:p>
    <w:p w14:paraId="72DEE0AF" w14:textId="77777777" w:rsidR="009E013E" w:rsidRPr="004410DB" w:rsidRDefault="009E013E" w:rsidP="009E013E">
      <w:pPr>
        <w:jc w:val="both"/>
        <w:rPr>
          <w:rFonts w:ascii="Corbel" w:hAnsi="Corbel"/>
          <w:color w:val="auto"/>
          <w:sz w:val="14"/>
          <w:szCs w:val="14"/>
          <w:lang w:val="el-GR"/>
        </w:rPr>
      </w:pPr>
    </w:p>
    <w:p w14:paraId="1CC1F003" w14:textId="77777777" w:rsidR="001063BA" w:rsidRDefault="001063BA" w:rsidP="00605112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344512E2" w14:textId="77777777" w:rsidR="001063BA" w:rsidRDefault="001063BA" w:rsidP="00605112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614B870C" w14:textId="77777777" w:rsidR="001063BA" w:rsidRDefault="001063BA" w:rsidP="00605112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7BF946B3" w14:textId="54DBE0DC" w:rsidR="009E013E" w:rsidRPr="00605112" w:rsidRDefault="009E013E" w:rsidP="00274C24">
      <w:pPr>
        <w:pStyle w:val="30"/>
        <w:spacing w:after="0"/>
        <w:ind w:right="-576"/>
        <w:rPr>
          <w:rFonts w:ascii="Corbel" w:hAnsi="Corbel"/>
          <w:color w:val="auto"/>
          <w:sz w:val="22"/>
          <w:szCs w:val="22"/>
          <w:lang w:val="el-GR"/>
        </w:rPr>
      </w:pPr>
      <w:r w:rsidRPr="2B8C5ED7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</w:t>
      </w:r>
      <w:bookmarkStart w:id="1" w:name="_Hlk148524934"/>
      <w:r w:rsidRPr="2B8C5ED7">
        <w:rPr>
          <w:rFonts w:ascii="Corbel" w:hAnsi="Corbel"/>
          <w:color w:val="auto"/>
          <w:sz w:val="22"/>
          <w:szCs w:val="22"/>
        </w:rPr>
        <w:t xml:space="preserve">με κωδικό </w:t>
      </w:r>
      <w:bookmarkEnd w:id="1"/>
      <w:r w:rsidR="00605112" w:rsidRPr="2B8C5ED7">
        <w:rPr>
          <w:rFonts w:ascii="Corbel" w:hAnsi="Corbel"/>
          <w:color w:val="auto"/>
          <w:sz w:val="22"/>
          <w:szCs w:val="22"/>
        </w:rPr>
        <w:t>Κωδ. Πρόσκλησης: GD.</w:t>
      </w:r>
      <w:r w:rsidR="001063BA" w:rsidRPr="2B8C5ED7">
        <w:rPr>
          <w:rFonts w:ascii="Corbel" w:hAnsi="Corbel"/>
          <w:color w:val="auto"/>
          <w:sz w:val="22"/>
          <w:szCs w:val="22"/>
          <w:lang w:val="el-GR"/>
        </w:rPr>
        <w:t>40</w:t>
      </w:r>
      <w:r w:rsidR="3BF9EFF7" w:rsidRPr="2B8C5ED7">
        <w:rPr>
          <w:rFonts w:ascii="Corbel" w:hAnsi="Corbel"/>
          <w:color w:val="auto"/>
          <w:sz w:val="22"/>
          <w:szCs w:val="22"/>
          <w:lang w:val="el-GR"/>
        </w:rPr>
        <w:t>2</w:t>
      </w:r>
      <w:r w:rsidR="00605112" w:rsidRPr="2B8C5ED7">
        <w:rPr>
          <w:rFonts w:ascii="Corbel" w:hAnsi="Corbel"/>
          <w:color w:val="auto"/>
          <w:sz w:val="22"/>
          <w:szCs w:val="22"/>
        </w:rPr>
        <w:t>. ARCHI-YPPhD-</w:t>
      </w:r>
      <w:r w:rsidR="0000410E" w:rsidRPr="2B8C5ED7">
        <w:rPr>
          <w:rFonts w:ascii="Corbel" w:hAnsi="Corbel"/>
          <w:color w:val="auto"/>
          <w:sz w:val="22"/>
          <w:szCs w:val="22"/>
          <w:lang w:val="el-GR"/>
        </w:rPr>
        <w:t>0</w:t>
      </w:r>
      <w:r w:rsidR="001063BA" w:rsidRPr="2B8C5ED7">
        <w:rPr>
          <w:rFonts w:ascii="Corbel" w:hAnsi="Corbel"/>
          <w:color w:val="auto"/>
          <w:sz w:val="22"/>
          <w:szCs w:val="22"/>
          <w:lang w:val="el-GR"/>
        </w:rPr>
        <w:t>8</w:t>
      </w:r>
      <w:r w:rsidR="0000410E" w:rsidRPr="2B8C5ED7">
        <w:rPr>
          <w:rFonts w:ascii="Corbel" w:hAnsi="Corbel"/>
          <w:color w:val="auto"/>
          <w:sz w:val="22"/>
          <w:szCs w:val="22"/>
          <w:lang w:val="el-GR"/>
        </w:rPr>
        <w:t>24</w:t>
      </w:r>
      <w:r w:rsidRPr="2B8C5ED7">
        <w:rPr>
          <w:rFonts w:ascii="Corbel" w:hAnsi="Corbel"/>
          <w:color w:val="auto"/>
          <w:sz w:val="22"/>
          <w:szCs w:val="22"/>
        </w:rPr>
        <w:t xml:space="preserve">, την οποία ανακοίνωσε ο φορέας σας. Το(α) αντικείμενο(α) για το οποίο κάνω την αίτηση είναι επιλεγμένο(α) με </w:t>
      </w:r>
      <w:r w:rsidRPr="2B8C5ED7">
        <w:rPr>
          <w:rFonts w:ascii="Wingdings 2" w:eastAsia="Wingdings 2" w:hAnsi="Wingdings 2" w:cs="Wingdings 2"/>
          <w:color w:val="auto"/>
          <w:sz w:val="22"/>
          <w:szCs w:val="22"/>
        </w:rPr>
        <w:t>R</w:t>
      </w:r>
      <w:r w:rsidRPr="2B8C5ED7">
        <w:rPr>
          <w:rFonts w:ascii="Corbel" w:hAnsi="Corbel"/>
          <w:color w:val="auto"/>
          <w:sz w:val="22"/>
          <w:szCs w:val="22"/>
        </w:rPr>
        <w:t xml:space="preserve"> παρακάτω</w:t>
      </w:r>
      <w:r w:rsidR="00605112" w:rsidRPr="2B8C5ED7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="00605112" w:rsidRPr="2B8C5ED7">
        <w:rPr>
          <w:rFonts w:ascii="Corbel" w:hAnsi="Corbel"/>
          <w:b/>
          <w:bCs/>
          <w:color w:val="auto"/>
          <w:sz w:val="22"/>
          <w:szCs w:val="22"/>
          <w:lang w:val="el-GR"/>
        </w:rPr>
        <w:t>(έως 2 αντικείμενα)</w:t>
      </w:r>
    </w:p>
    <w:tbl>
      <w:tblPr>
        <w:tblW w:w="5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817"/>
      </w:tblGrid>
      <w:tr w:rsidR="001063BA" w:rsidRPr="00274C24" w14:paraId="7E90554A" w14:textId="77777777" w:rsidTr="00274C24">
        <w:tc>
          <w:tcPr>
            <w:tcW w:w="403" w:type="dxa"/>
            <w:shd w:val="clear" w:color="auto" w:fill="auto"/>
            <w:vAlign w:val="center"/>
          </w:tcPr>
          <w:p w14:paraId="251A38C4" w14:textId="77777777" w:rsidR="001063BA" w:rsidRPr="00274C24" w:rsidRDefault="001063BA" w:rsidP="00274C24">
            <w:pPr>
              <w:jc w:val="center"/>
              <w:rPr>
                <w:rFonts w:ascii="Symbol" w:eastAsia="Calibri" w:hAnsi="Symbol" w:cstheme="minorHAnsi"/>
                <w:color w:val="auto"/>
                <w:kern w:val="2"/>
                <w:sz w:val="20"/>
                <w:szCs w:val="20"/>
                <w:lang w:val="el-GR"/>
              </w:rPr>
            </w:pPr>
            <w:r w:rsidRPr="00274C24"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  <w:t>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074DE" w14:textId="57CC438D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Approximate Linear Algebra for Computing in Neural Networks</w:t>
            </w:r>
          </w:p>
        </w:tc>
      </w:tr>
      <w:tr w:rsidR="001063BA" w:rsidRPr="00274C24" w14:paraId="44598697" w14:textId="77777777" w:rsidTr="00274C24">
        <w:tc>
          <w:tcPr>
            <w:tcW w:w="403" w:type="dxa"/>
            <w:shd w:val="clear" w:color="auto" w:fill="auto"/>
            <w:vAlign w:val="center"/>
          </w:tcPr>
          <w:p w14:paraId="022506C6" w14:textId="77777777" w:rsidR="001063BA" w:rsidRPr="00274C24" w:rsidRDefault="001063BA" w:rsidP="00274C24">
            <w:pPr>
              <w:ind w:left="-81" w:firstLine="81"/>
              <w:jc w:val="center"/>
              <w:rPr>
                <w:rFonts w:ascii="Symbol" w:eastAsia="Calibri" w:hAnsi="Symbol" w:cstheme="minorHAnsi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  <w:t>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819C64" w14:textId="524853A2" w:rsidR="001063BA" w:rsidRPr="00274C24" w:rsidRDefault="001063BA" w:rsidP="00274C24">
            <w:pPr>
              <w:ind w:left="-81" w:firstLine="81"/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Robotics</w:t>
            </w:r>
          </w:p>
        </w:tc>
      </w:tr>
      <w:tr w:rsidR="001063BA" w:rsidRPr="00274C24" w14:paraId="6816D6D6" w14:textId="77777777" w:rsidTr="00274C24">
        <w:tc>
          <w:tcPr>
            <w:tcW w:w="403" w:type="dxa"/>
            <w:shd w:val="clear" w:color="auto" w:fill="auto"/>
            <w:vAlign w:val="center"/>
          </w:tcPr>
          <w:p w14:paraId="398D2CAB" w14:textId="77777777" w:rsidR="001063BA" w:rsidRPr="00274C24" w:rsidRDefault="001063BA" w:rsidP="00274C24">
            <w:pPr>
              <w:jc w:val="center"/>
              <w:rPr>
                <w:rFonts w:ascii="Symbol" w:eastAsia="Calibri" w:hAnsi="Symbol" w:cstheme="minorHAnsi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  <w:t>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F75F7B" w14:textId="3BBD5EC5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Faithfulness in Clinical AI</w:t>
            </w:r>
          </w:p>
        </w:tc>
      </w:tr>
      <w:tr w:rsidR="001063BA" w:rsidRPr="00274C24" w14:paraId="03A2079F" w14:textId="77777777" w:rsidTr="00274C24">
        <w:tc>
          <w:tcPr>
            <w:tcW w:w="403" w:type="dxa"/>
            <w:shd w:val="clear" w:color="auto" w:fill="auto"/>
            <w:vAlign w:val="center"/>
          </w:tcPr>
          <w:p w14:paraId="4F3CB1F9" w14:textId="77777777" w:rsidR="001063BA" w:rsidRPr="00274C24" w:rsidRDefault="001063BA" w:rsidP="00274C24">
            <w:pPr>
              <w:jc w:val="center"/>
              <w:rPr>
                <w:rFonts w:ascii="Symbol" w:eastAsia="Calibri" w:hAnsi="Symbol" w:cstheme="minorHAnsi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  <w:t>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47C50" w14:textId="6AE97B23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Machine learning for NLP</w:t>
            </w:r>
          </w:p>
        </w:tc>
      </w:tr>
      <w:tr w:rsidR="001063BA" w:rsidRPr="00274C24" w14:paraId="0A11A58C" w14:textId="77777777" w:rsidTr="00274C24">
        <w:tc>
          <w:tcPr>
            <w:tcW w:w="403" w:type="dxa"/>
            <w:shd w:val="clear" w:color="auto" w:fill="auto"/>
            <w:vAlign w:val="center"/>
          </w:tcPr>
          <w:p w14:paraId="7A0B0A38" w14:textId="77777777" w:rsidR="001063BA" w:rsidRPr="00274C24" w:rsidRDefault="001063BA" w:rsidP="00274C24">
            <w:pPr>
              <w:jc w:val="center"/>
              <w:rPr>
                <w:rFonts w:ascii="Symbol" w:eastAsia="Calibri" w:hAnsi="Symbol" w:cstheme="minorHAnsi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  <w:t>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93EDAC" w14:textId="1A25EA2C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Data-driven algorithm and mechanism design</w:t>
            </w:r>
          </w:p>
        </w:tc>
      </w:tr>
      <w:tr w:rsidR="001063BA" w:rsidRPr="00274C24" w14:paraId="1E04FCB1" w14:textId="77777777" w:rsidTr="00274C24">
        <w:tc>
          <w:tcPr>
            <w:tcW w:w="403" w:type="dxa"/>
            <w:shd w:val="clear" w:color="auto" w:fill="auto"/>
            <w:vAlign w:val="center"/>
          </w:tcPr>
          <w:p w14:paraId="620898F7" w14:textId="77777777" w:rsidR="001063BA" w:rsidRPr="00274C24" w:rsidRDefault="001063BA" w:rsidP="00274C24">
            <w:pPr>
              <w:jc w:val="center"/>
              <w:rPr>
                <w:rFonts w:ascii="Symbol" w:eastAsia="Calibri" w:hAnsi="Symbol" w:cstheme="minorHAnsi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  <w:t>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122E7" w14:textId="3B956896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Fairness in Machine Learning</w:t>
            </w:r>
          </w:p>
        </w:tc>
      </w:tr>
      <w:tr w:rsidR="001063BA" w:rsidRPr="00274C24" w14:paraId="0CDA6894" w14:textId="77777777" w:rsidTr="00274C24">
        <w:tc>
          <w:tcPr>
            <w:tcW w:w="403" w:type="dxa"/>
            <w:shd w:val="clear" w:color="auto" w:fill="auto"/>
            <w:vAlign w:val="center"/>
          </w:tcPr>
          <w:p w14:paraId="405EE70C" w14:textId="77777777" w:rsidR="001063BA" w:rsidRPr="00274C24" w:rsidRDefault="001063BA" w:rsidP="00274C24">
            <w:pPr>
              <w:jc w:val="center"/>
              <w:rPr>
                <w:rFonts w:ascii="Symbol" w:eastAsia="Calibri" w:hAnsi="Symbol" w:cstheme="minorHAnsi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  <w:t>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27B8C" w14:textId="6DDA0AB8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Audiovisual deepfake detection</w:t>
            </w:r>
          </w:p>
        </w:tc>
      </w:tr>
      <w:tr w:rsidR="001063BA" w:rsidRPr="00274C24" w14:paraId="0A5F42C8" w14:textId="77777777" w:rsidTr="00274C24">
        <w:tc>
          <w:tcPr>
            <w:tcW w:w="403" w:type="dxa"/>
            <w:shd w:val="clear" w:color="auto" w:fill="auto"/>
          </w:tcPr>
          <w:p w14:paraId="15A87AC0" w14:textId="240E6E8C" w:rsidR="001063BA" w:rsidRPr="00274C24" w:rsidRDefault="001063BA" w:rsidP="00274C24">
            <w:pPr>
              <w:jc w:val="center"/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9CA9F" w14:textId="60DA38F1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NeuroAI, neuromorphic and biomimetic cortical architectures</w:t>
            </w:r>
          </w:p>
        </w:tc>
      </w:tr>
      <w:tr w:rsidR="001063BA" w:rsidRPr="00274C24" w14:paraId="0B4DA7E2" w14:textId="77777777" w:rsidTr="00274C24">
        <w:tc>
          <w:tcPr>
            <w:tcW w:w="403" w:type="dxa"/>
            <w:shd w:val="clear" w:color="auto" w:fill="auto"/>
          </w:tcPr>
          <w:p w14:paraId="0391A071" w14:textId="58B3B9B0" w:rsidR="001063BA" w:rsidRPr="00274C24" w:rsidRDefault="001063BA" w:rsidP="00274C24">
            <w:pPr>
              <w:jc w:val="center"/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4C1DB" w14:textId="2EC75862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Foundation models for geodata</w:t>
            </w:r>
          </w:p>
        </w:tc>
      </w:tr>
      <w:tr w:rsidR="001063BA" w:rsidRPr="00274C24" w14:paraId="2FF3DD98" w14:textId="77777777" w:rsidTr="00274C24">
        <w:tc>
          <w:tcPr>
            <w:tcW w:w="403" w:type="dxa"/>
            <w:shd w:val="clear" w:color="auto" w:fill="auto"/>
          </w:tcPr>
          <w:p w14:paraId="3D2E3ADB" w14:textId="01E7840F" w:rsidR="001063BA" w:rsidRPr="00274C24" w:rsidRDefault="001063BA" w:rsidP="00274C24">
            <w:pPr>
              <w:jc w:val="center"/>
              <w:rPr>
                <w:rFonts w:ascii="Symbol" w:eastAsia="Symbol" w:hAnsi="Symbol" w:cstheme="minorHAnsi"/>
                <w:color w:val="auto"/>
                <w:kern w:val="2"/>
                <w:sz w:val="20"/>
                <w:szCs w:val="20"/>
                <w:lang w:val="el-GR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94AE6A" w14:textId="3096717B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Spatial reasoning using LLMs</w:t>
            </w:r>
          </w:p>
        </w:tc>
      </w:tr>
      <w:tr w:rsidR="001063BA" w:rsidRPr="00274C24" w14:paraId="781CDD3F" w14:textId="77777777" w:rsidTr="00274C24">
        <w:tc>
          <w:tcPr>
            <w:tcW w:w="403" w:type="dxa"/>
            <w:shd w:val="clear" w:color="auto" w:fill="auto"/>
          </w:tcPr>
          <w:p w14:paraId="78EBEE13" w14:textId="628DE295" w:rsidR="001063BA" w:rsidRPr="00274C24" w:rsidRDefault="001063BA" w:rsidP="00274C24">
            <w:pPr>
              <w:jc w:val="center"/>
              <w:rPr>
                <w:rFonts w:ascii="Symbol" w:hAnsi="Symbol" w:cstheme="minorHAnsi"/>
                <w:sz w:val="20"/>
                <w:szCs w:val="20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193542" w14:textId="168C5946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Fraudster Behaviour Investigation</w:t>
            </w:r>
          </w:p>
        </w:tc>
      </w:tr>
      <w:tr w:rsidR="001063BA" w:rsidRPr="00274C24" w14:paraId="4F4D6977" w14:textId="77777777" w:rsidTr="00274C24">
        <w:tc>
          <w:tcPr>
            <w:tcW w:w="403" w:type="dxa"/>
            <w:shd w:val="clear" w:color="auto" w:fill="auto"/>
          </w:tcPr>
          <w:p w14:paraId="3C6DDC39" w14:textId="3AC32A12" w:rsidR="001063BA" w:rsidRPr="00274C24" w:rsidRDefault="001063BA" w:rsidP="00274C24">
            <w:pPr>
              <w:jc w:val="center"/>
              <w:rPr>
                <w:rFonts w:ascii="Symbol" w:hAnsi="Symbol" w:cstheme="minorHAnsi"/>
                <w:sz w:val="20"/>
                <w:szCs w:val="20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A6490D" w14:textId="214980E3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 xml:space="preserve">Learning in Quantum Multi-Agent Systems </w:t>
            </w:r>
          </w:p>
        </w:tc>
      </w:tr>
      <w:tr w:rsidR="001063BA" w:rsidRPr="00274C24" w14:paraId="60304418" w14:textId="77777777" w:rsidTr="00274C24">
        <w:tc>
          <w:tcPr>
            <w:tcW w:w="403" w:type="dxa"/>
            <w:shd w:val="clear" w:color="auto" w:fill="auto"/>
          </w:tcPr>
          <w:p w14:paraId="67D3C9BA" w14:textId="6C31CB01" w:rsidR="001063BA" w:rsidRPr="00274C24" w:rsidRDefault="001063BA" w:rsidP="00274C24">
            <w:pPr>
              <w:jc w:val="center"/>
              <w:rPr>
                <w:rFonts w:ascii="Symbol" w:hAnsi="Symbol" w:cstheme="minorHAnsi"/>
                <w:sz w:val="20"/>
                <w:szCs w:val="20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EDA0F" w14:textId="1BE24F9F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Responsible Retrieval-Augmented Generation (RAG)</w:t>
            </w:r>
          </w:p>
        </w:tc>
      </w:tr>
      <w:tr w:rsidR="001063BA" w:rsidRPr="00274C24" w14:paraId="3B507095" w14:textId="77777777" w:rsidTr="00274C24">
        <w:tc>
          <w:tcPr>
            <w:tcW w:w="403" w:type="dxa"/>
            <w:shd w:val="clear" w:color="auto" w:fill="auto"/>
          </w:tcPr>
          <w:p w14:paraId="36B133F9" w14:textId="4D45D6BB" w:rsidR="001063BA" w:rsidRPr="00274C24" w:rsidRDefault="001063BA" w:rsidP="00274C24">
            <w:pPr>
              <w:jc w:val="center"/>
              <w:rPr>
                <w:rFonts w:ascii="Symbol" w:hAnsi="Symbol" w:cstheme="minorHAnsi"/>
                <w:sz w:val="20"/>
                <w:szCs w:val="20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39679" w14:textId="5415415B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Improving Online Discussions with Large Language Models</w:t>
            </w:r>
          </w:p>
        </w:tc>
      </w:tr>
      <w:tr w:rsidR="001063BA" w:rsidRPr="00274C24" w14:paraId="3B6073A5" w14:textId="77777777" w:rsidTr="00274C24">
        <w:tc>
          <w:tcPr>
            <w:tcW w:w="403" w:type="dxa"/>
            <w:shd w:val="clear" w:color="auto" w:fill="auto"/>
          </w:tcPr>
          <w:p w14:paraId="17FBC8B1" w14:textId="0B4B9708" w:rsidR="001063BA" w:rsidRPr="00274C24" w:rsidRDefault="001063BA" w:rsidP="00274C24">
            <w:pPr>
              <w:jc w:val="center"/>
              <w:rPr>
                <w:rFonts w:ascii="Symbol" w:hAnsi="Symbol" w:cstheme="minorHAnsi"/>
                <w:sz w:val="20"/>
                <w:szCs w:val="20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EE97F" w14:textId="4E791B8C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Comptutational Pathology</w:t>
            </w:r>
          </w:p>
        </w:tc>
      </w:tr>
      <w:tr w:rsidR="001063BA" w:rsidRPr="00274C24" w14:paraId="0DA85A3F" w14:textId="77777777" w:rsidTr="00274C24">
        <w:tc>
          <w:tcPr>
            <w:tcW w:w="403" w:type="dxa"/>
            <w:shd w:val="clear" w:color="auto" w:fill="auto"/>
          </w:tcPr>
          <w:p w14:paraId="7E4157DB" w14:textId="6DEDD23D" w:rsidR="001063BA" w:rsidRPr="00274C24" w:rsidRDefault="001063BA" w:rsidP="00274C24">
            <w:pPr>
              <w:jc w:val="center"/>
              <w:rPr>
                <w:rFonts w:ascii="Symbol" w:hAnsi="Symbol" w:cstheme="minorHAnsi"/>
                <w:sz w:val="20"/>
                <w:szCs w:val="20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D46160" w14:textId="17229B62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Generative AI for digital Pathology</w:t>
            </w:r>
          </w:p>
        </w:tc>
      </w:tr>
      <w:tr w:rsidR="001063BA" w:rsidRPr="00274C24" w14:paraId="362FFF03" w14:textId="77777777" w:rsidTr="00274C24">
        <w:tc>
          <w:tcPr>
            <w:tcW w:w="403" w:type="dxa"/>
            <w:shd w:val="clear" w:color="auto" w:fill="auto"/>
          </w:tcPr>
          <w:p w14:paraId="0E9AE979" w14:textId="57A7612D" w:rsidR="001063BA" w:rsidRPr="00274C24" w:rsidRDefault="001063BA" w:rsidP="00274C24">
            <w:pPr>
              <w:jc w:val="center"/>
              <w:rPr>
                <w:rFonts w:ascii="Symbol" w:hAnsi="Symbol" w:cstheme="minorHAnsi"/>
                <w:sz w:val="20"/>
                <w:szCs w:val="20"/>
              </w:rPr>
            </w:pPr>
            <w:r w:rsidRPr="00274C24">
              <w:rPr>
                <w:rFonts w:ascii="Symbol" w:hAnsi="Symbol" w:cstheme="minorHAnsi"/>
                <w:sz w:val="20"/>
                <w:szCs w:val="20"/>
              </w:rPr>
              <w:t>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B7E7A" w14:textId="25AFCA0E" w:rsidR="001063BA" w:rsidRPr="00274C24" w:rsidRDefault="001063BA" w:rsidP="00274C24">
            <w:pPr>
              <w:rPr>
                <w:rFonts w:ascii="Corbel" w:eastAsia="Calibri" w:hAnsi="Corbel" w:cs="Arial"/>
                <w:color w:val="auto"/>
                <w:kern w:val="2"/>
                <w:sz w:val="20"/>
                <w:szCs w:val="20"/>
              </w:rPr>
            </w:pPr>
            <w:r w:rsidRPr="00274C24">
              <w:rPr>
                <w:rFonts w:ascii="Corbel" w:hAnsi="Corbel" w:cs="Calibri"/>
                <w:sz w:val="20"/>
                <w:szCs w:val="20"/>
              </w:rPr>
              <w:t>Biomarker discovery on Computational Pathology</w:t>
            </w:r>
          </w:p>
        </w:tc>
      </w:tr>
    </w:tbl>
    <w:p w14:paraId="31EAAA84" w14:textId="3F4956A8" w:rsidR="009E013E" w:rsidRPr="0072450F" w:rsidRDefault="009E013E" w:rsidP="00274C24">
      <w:pPr>
        <w:pStyle w:val="30"/>
        <w:spacing w:after="0"/>
        <w:rPr>
          <w:rFonts w:ascii="Corbel" w:hAnsi="Corbel"/>
          <w:color w:val="auto"/>
          <w:sz w:val="22"/>
          <w:szCs w:val="22"/>
          <w:lang w:val="en-GB"/>
        </w:rPr>
      </w:pPr>
    </w:p>
    <w:p w14:paraId="42264D42" w14:textId="396513DA" w:rsidR="009E013E" w:rsidRPr="004F2A8B" w:rsidRDefault="009E013E" w:rsidP="00274C24">
      <w:pPr>
        <w:pStyle w:val="30"/>
        <w:spacing w:after="0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23A40557" w14:textId="77777777" w:rsidR="00274C24" w:rsidRPr="00274C24" w:rsidRDefault="00274C24" w:rsidP="00274C24">
      <w:pPr>
        <w:pStyle w:val="30"/>
        <w:spacing w:after="0"/>
        <w:rPr>
          <w:rFonts w:ascii="Corbel" w:hAnsi="Corbel"/>
          <w:color w:val="auto"/>
          <w:sz w:val="22"/>
          <w:szCs w:val="22"/>
          <w:lang w:val="el-GR"/>
        </w:rPr>
      </w:pPr>
    </w:p>
    <w:p w14:paraId="526EB996" w14:textId="77777777" w:rsidR="009E013E" w:rsidRPr="0072450F" w:rsidRDefault="009E013E" w:rsidP="00274C24">
      <w:pPr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Συγκατάθεση για περαιτέρω επεξεργασία των προσωπικών δεδομένων.</w:t>
      </w:r>
    </w:p>
    <w:p w14:paraId="7CD29CCF" w14:textId="06E3F79C" w:rsidR="009E013E" w:rsidRPr="0072450F" w:rsidRDefault="009E013E" w:rsidP="00274C24">
      <w:pPr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noProof/>
          <w:color w:val="auto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50BEB" wp14:editId="556E634A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CCF65D">
              <v:shapetype id="_x0000_t109" coordsize="21600,21600" o:spt="109" path="m,l,21600r21600,l21600,xe" w14:anchorId="3E38BEAF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color w:val="auto"/>
          <w:sz w:val="22"/>
          <w:szCs w:val="22"/>
          <w:lang w:val="el-GR"/>
        </w:rPr>
        <w:t>ΝΑΙ</w:t>
      </w:r>
      <w:r w:rsidRPr="0072450F">
        <w:rPr>
          <w:rFonts w:ascii="Corbel" w:hAnsi="Corbel"/>
          <w:color w:val="auto"/>
          <w:sz w:val="22"/>
          <w:szCs w:val="22"/>
          <w:lang w:val="el-GR"/>
        </w:rPr>
        <w:tab/>
      </w:r>
      <w:r w:rsidRPr="0072450F">
        <w:rPr>
          <w:rFonts w:ascii="Corbel" w:hAnsi="Corbel"/>
          <w:color w:val="auto"/>
          <w:sz w:val="22"/>
          <w:szCs w:val="22"/>
          <w:lang w:val="el-GR"/>
        </w:rPr>
        <w:tab/>
      </w:r>
    </w:p>
    <w:p w14:paraId="36D6B1ED" w14:textId="50C14947" w:rsidR="009E013E" w:rsidRPr="0072450F" w:rsidRDefault="009E013E" w:rsidP="00274C24">
      <w:pPr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noProof/>
          <w:color w:val="auto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96E3DA" wp14:editId="2EC182BD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39435D">
              <v:shape id="Flowchart: Process 4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622D9C26"/>
            </w:pict>
          </mc:Fallback>
        </mc:AlternateContent>
      </w:r>
    </w:p>
    <w:p w14:paraId="6574AD55" w14:textId="77777777" w:rsidR="009E013E" w:rsidRPr="0072450F" w:rsidRDefault="009E013E" w:rsidP="00274C24">
      <w:pPr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ΟΧΙ</w:t>
      </w:r>
      <w:r w:rsidRPr="0072450F">
        <w:rPr>
          <w:rFonts w:ascii="Corbel" w:hAnsi="Corbel"/>
          <w:color w:val="auto"/>
          <w:sz w:val="22"/>
          <w:szCs w:val="22"/>
          <w:lang w:val="el-GR"/>
        </w:rPr>
        <w:tab/>
      </w:r>
    </w:p>
    <w:p w14:paraId="482A86B9" w14:textId="77777777" w:rsidR="009E013E" w:rsidRPr="0072450F" w:rsidRDefault="009E013E" w:rsidP="00274C24">
      <w:pPr>
        <w:jc w:val="both"/>
        <w:rPr>
          <w:rFonts w:ascii="Corbel" w:hAnsi="Corbel"/>
          <w:color w:val="auto"/>
          <w:sz w:val="22"/>
          <w:szCs w:val="22"/>
          <w:lang w:val="el-GR"/>
        </w:rPr>
      </w:pPr>
    </w:p>
    <w:p w14:paraId="227F2FD1" w14:textId="77777777" w:rsidR="009E013E" w:rsidRPr="0072450F" w:rsidRDefault="009E013E" w:rsidP="00274C24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 xml:space="preserve">Ο/Η </w:t>
      </w:r>
      <w:proofErr w:type="spellStart"/>
      <w:r w:rsidRPr="0072450F">
        <w:rPr>
          <w:rFonts w:ascii="Corbel" w:hAnsi="Corbel"/>
          <w:color w:val="auto"/>
          <w:sz w:val="22"/>
          <w:szCs w:val="22"/>
          <w:lang w:val="el-GR"/>
        </w:rPr>
        <w:t>προτείνων</w:t>
      </w:r>
      <w:proofErr w:type="spellEnd"/>
      <w:r w:rsidRPr="0072450F">
        <w:rPr>
          <w:rFonts w:ascii="Corbel" w:hAnsi="Corbel"/>
          <w:color w:val="auto"/>
          <w:sz w:val="22"/>
          <w:szCs w:val="22"/>
          <w:lang w:val="el-GR"/>
        </w:rPr>
        <w:t>/</w:t>
      </w:r>
      <w:proofErr w:type="spellStart"/>
      <w:r w:rsidRPr="0072450F">
        <w:rPr>
          <w:rFonts w:ascii="Corbel" w:hAnsi="Corbel"/>
          <w:color w:val="auto"/>
          <w:sz w:val="22"/>
          <w:szCs w:val="22"/>
          <w:lang w:val="el-GR"/>
        </w:rPr>
        <w:t>ουσα</w:t>
      </w:r>
      <w:proofErr w:type="spellEnd"/>
    </w:p>
    <w:p w14:paraId="045A18C8" w14:textId="77777777" w:rsidR="009E013E" w:rsidRPr="0072450F" w:rsidRDefault="009E013E" w:rsidP="00274C24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0F755872" w14:textId="77777777" w:rsidR="009E013E" w:rsidRPr="0072450F" w:rsidRDefault="009E013E" w:rsidP="00274C24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23CED233" w14:textId="77777777" w:rsidR="009E013E" w:rsidRPr="0072450F" w:rsidRDefault="009E013E" w:rsidP="00274C24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5062BEA0" w14:textId="77777777" w:rsidR="009E013E" w:rsidRPr="0072450F" w:rsidRDefault="009E013E" w:rsidP="00274C24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7737E0A1" w14:textId="77777777" w:rsidR="009E013E" w:rsidRPr="0072450F" w:rsidRDefault="009E013E" w:rsidP="00274C24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Υπογραφή</w:t>
      </w:r>
    </w:p>
    <w:p w14:paraId="35B17EE5" w14:textId="77777777" w:rsidR="009E013E" w:rsidRPr="004410DB" w:rsidRDefault="009E013E" w:rsidP="00274C24">
      <w:pPr>
        <w:jc w:val="center"/>
        <w:rPr>
          <w:rFonts w:ascii="Corbel" w:hAnsi="Corbel"/>
          <w:color w:val="auto"/>
          <w:sz w:val="18"/>
          <w:szCs w:val="18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και ονοματεπώνυμο</w:t>
      </w:r>
    </w:p>
    <w:p w14:paraId="0766DEF3" w14:textId="77777777" w:rsidR="009E013E" w:rsidRPr="009E013E" w:rsidRDefault="009E013E" w:rsidP="008F3E17">
      <w:pPr>
        <w:jc w:val="both"/>
        <w:rPr>
          <w:rFonts w:ascii="Corbel" w:hAnsi="Corbel" w:cstheme="minorHAnsi"/>
          <w:sz w:val="20"/>
          <w:szCs w:val="20"/>
        </w:rPr>
      </w:pPr>
    </w:p>
    <w:sectPr w:rsidR="009E013E" w:rsidRPr="009E013E" w:rsidSect="003E3AE3">
      <w:type w:val="continuous"/>
      <w:pgSz w:w="11906" w:h="16838" w:code="9"/>
      <w:pgMar w:top="1616" w:right="1134" w:bottom="1135" w:left="1134" w:header="709" w:footer="26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E6C5" w14:textId="77777777" w:rsidR="00B76D40" w:rsidRDefault="00B76D40" w:rsidP="008F3E17">
      <w:r>
        <w:separator/>
      </w:r>
    </w:p>
  </w:endnote>
  <w:endnote w:type="continuationSeparator" w:id="0">
    <w:p w14:paraId="27D1818C" w14:textId="77777777" w:rsidR="00B76D40" w:rsidRDefault="00B76D40" w:rsidP="008F3E17">
      <w:r>
        <w:continuationSeparator/>
      </w:r>
    </w:p>
  </w:endnote>
  <w:endnote w:type="continuationNotice" w:id="1">
    <w:p w14:paraId="26B3FF18" w14:textId="77777777" w:rsidR="00B76D40" w:rsidRDefault="00B76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2117" w14:textId="0D2AF727" w:rsidR="008F3E17" w:rsidRPr="00EF7C01" w:rsidRDefault="008F3E17">
    <w:pPr>
      <w:pStyle w:val="ac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 w:rsidR="001E0909"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 w:rsidR="001E0909"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A1D3" w14:textId="77777777" w:rsidR="00B76D40" w:rsidRDefault="00B76D40" w:rsidP="008F3E17">
      <w:r>
        <w:separator/>
      </w:r>
    </w:p>
  </w:footnote>
  <w:footnote w:type="continuationSeparator" w:id="0">
    <w:p w14:paraId="5F126BCC" w14:textId="77777777" w:rsidR="00B76D40" w:rsidRDefault="00B76D40" w:rsidP="008F3E17">
      <w:r>
        <w:continuationSeparator/>
      </w:r>
    </w:p>
  </w:footnote>
  <w:footnote w:type="continuationNotice" w:id="1">
    <w:p w14:paraId="7F1A6046" w14:textId="77777777" w:rsidR="00B76D40" w:rsidRDefault="00B76D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rebuchet M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1B"/>
    <w:multiLevelType w:val="multilevel"/>
    <w:tmpl w:val="0000001B"/>
    <w:name w:val="WW8Num2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7D02D4"/>
    <w:multiLevelType w:val="hybridMultilevel"/>
    <w:tmpl w:val="7A7A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61C0F"/>
    <w:multiLevelType w:val="hybridMultilevel"/>
    <w:tmpl w:val="5FFCD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F2028"/>
    <w:multiLevelType w:val="hybridMultilevel"/>
    <w:tmpl w:val="86C01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8C1E1C"/>
    <w:multiLevelType w:val="multilevel"/>
    <w:tmpl w:val="A7A63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CE7ECE"/>
    <w:multiLevelType w:val="multilevel"/>
    <w:tmpl w:val="32D451D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A79034A"/>
    <w:multiLevelType w:val="hybridMultilevel"/>
    <w:tmpl w:val="D2023658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A131E"/>
    <w:multiLevelType w:val="multilevel"/>
    <w:tmpl w:val="2CF29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9C5008"/>
    <w:multiLevelType w:val="hybridMultilevel"/>
    <w:tmpl w:val="1BC48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B3100"/>
    <w:multiLevelType w:val="hybridMultilevel"/>
    <w:tmpl w:val="1382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B74D46"/>
    <w:multiLevelType w:val="hybridMultilevel"/>
    <w:tmpl w:val="8D30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754194"/>
    <w:multiLevelType w:val="hybridMultilevel"/>
    <w:tmpl w:val="17E2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842A9"/>
    <w:multiLevelType w:val="hybridMultilevel"/>
    <w:tmpl w:val="7AE2BBE6"/>
    <w:lvl w:ilvl="0" w:tplc="12D4C926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1BDF7B9F"/>
    <w:multiLevelType w:val="multilevel"/>
    <w:tmpl w:val="A86A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DF60AB"/>
    <w:multiLevelType w:val="multilevel"/>
    <w:tmpl w:val="F22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160B2F"/>
    <w:multiLevelType w:val="hybridMultilevel"/>
    <w:tmpl w:val="62CCB638"/>
    <w:lvl w:ilvl="0" w:tplc="2D1CDCF2">
      <w:start w:val="1"/>
      <w:numFmt w:val="decimal"/>
      <w:lvlText w:val="%1."/>
      <w:lvlJc w:val="left"/>
      <w:pPr>
        <w:ind w:left="335" w:hanging="228"/>
      </w:pPr>
      <w:rPr>
        <w:rFonts w:ascii="Corbel" w:eastAsia="Corbel" w:hAnsi="Corbel" w:cs="Corbel" w:hint="default"/>
        <w:w w:val="100"/>
        <w:sz w:val="18"/>
        <w:szCs w:val="18"/>
        <w:lang w:val="el-GR" w:eastAsia="en-US" w:bidi="ar-SA"/>
      </w:rPr>
    </w:lvl>
    <w:lvl w:ilvl="1" w:tplc="CBD434A2">
      <w:numFmt w:val="bullet"/>
      <w:lvlText w:val="•"/>
      <w:lvlJc w:val="left"/>
      <w:pPr>
        <w:ind w:left="1112" w:hanging="228"/>
      </w:pPr>
      <w:rPr>
        <w:lang w:val="el-GR" w:eastAsia="en-US" w:bidi="ar-SA"/>
      </w:rPr>
    </w:lvl>
    <w:lvl w:ilvl="2" w:tplc="B254D47C">
      <w:numFmt w:val="bullet"/>
      <w:lvlText w:val="•"/>
      <w:lvlJc w:val="left"/>
      <w:pPr>
        <w:ind w:left="1884" w:hanging="228"/>
      </w:pPr>
      <w:rPr>
        <w:lang w:val="el-GR" w:eastAsia="en-US" w:bidi="ar-SA"/>
      </w:rPr>
    </w:lvl>
    <w:lvl w:ilvl="3" w:tplc="4E6AC812">
      <w:numFmt w:val="bullet"/>
      <w:lvlText w:val="•"/>
      <w:lvlJc w:val="left"/>
      <w:pPr>
        <w:ind w:left="2656" w:hanging="228"/>
      </w:pPr>
      <w:rPr>
        <w:lang w:val="el-GR" w:eastAsia="en-US" w:bidi="ar-SA"/>
      </w:rPr>
    </w:lvl>
    <w:lvl w:ilvl="4" w:tplc="DE3E994A">
      <w:numFmt w:val="bullet"/>
      <w:lvlText w:val="•"/>
      <w:lvlJc w:val="left"/>
      <w:pPr>
        <w:ind w:left="3428" w:hanging="228"/>
      </w:pPr>
      <w:rPr>
        <w:lang w:val="el-GR" w:eastAsia="en-US" w:bidi="ar-SA"/>
      </w:rPr>
    </w:lvl>
    <w:lvl w:ilvl="5" w:tplc="4950E69A">
      <w:numFmt w:val="bullet"/>
      <w:lvlText w:val="•"/>
      <w:lvlJc w:val="left"/>
      <w:pPr>
        <w:ind w:left="4200" w:hanging="228"/>
      </w:pPr>
      <w:rPr>
        <w:lang w:val="el-GR" w:eastAsia="en-US" w:bidi="ar-SA"/>
      </w:rPr>
    </w:lvl>
    <w:lvl w:ilvl="6" w:tplc="627236B4">
      <w:numFmt w:val="bullet"/>
      <w:lvlText w:val="•"/>
      <w:lvlJc w:val="left"/>
      <w:pPr>
        <w:ind w:left="4972" w:hanging="228"/>
      </w:pPr>
      <w:rPr>
        <w:lang w:val="el-GR" w:eastAsia="en-US" w:bidi="ar-SA"/>
      </w:rPr>
    </w:lvl>
    <w:lvl w:ilvl="7" w:tplc="09508954">
      <w:numFmt w:val="bullet"/>
      <w:lvlText w:val="•"/>
      <w:lvlJc w:val="left"/>
      <w:pPr>
        <w:ind w:left="5744" w:hanging="228"/>
      </w:pPr>
      <w:rPr>
        <w:lang w:val="el-GR" w:eastAsia="en-US" w:bidi="ar-SA"/>
      </w:rPr>
    </w:lvl>
    <w:lvl w:ilvl="8" w:tplc="FD705528">
      <w:numFmt w:val="bullet"/>
      <w:lvlText w:val="•"/>
      <w:lvlJc w:val="left"/>
      <w:pPr>
        <w:ind w:left="6516" w:hanging="228"/>
      </w:pPr>
      <w:rPr>
        <w:lang w:val="el-GR" w:eastAsia="en-US" w:bidi="ar-SA"/>
      </w:rPr>
    </w:lvl>
  </w:abstractNum>
  <w:abstractNum w:abstractNumId="22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DD41D8"/>
    <w:multiLevelType w:val="hybridMultilevel"/>
    <w:tmpl w:val="8F52E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9B23DE"/>
    <w:multiLevelType w:val="multilevel"/>
    <w:tmpl w:val="86226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AA6263"/>
    <w:multiLevelType w:val="hybridMultilevel"/>
    <w:tmpl w:val="5C1AD22A"/>
    <w:lvl w:ilvl="0" w:tplc="5290C1AE">
      <w:start w:val="1"/>
      <w:numFmt w:val="decimal"/>
      <w:lvlText w:val="%1."/>
      <w:lvlJc w:val="left"/>
      <w:pPr>
        <w:ind w:left="360" w:hanging="360"/>
      </w:pPr>
    </w:lvl>
    <w:lvl w:ilvl="1" w:tplc="BE1E0578">
      <w:start w:val="1"/>
      <w:numFmt w:val="lowerLetter"/>
      <w:lvlText w:val="%2."/>
      <w:lvlJc w:val="left"/>
      <w:pPr>
        <w:ind w:left="1080" w:hanging="360"/>
      </w:pPr>
    </w:lvl>
    <w:lvl w:ilvl="2" w:tplc="44000D1E">
      <w:start w:val="1"/>
      <w:numFmt w:val="lowerRoman"/>
      <w:lvlText w:val="%3."/>
      <w:lvlJc w:val="right"/>
      <w:pPr>
        <w:ind w:left="1800" w:hanging="180"/>
      </w:pPr>
    </w:lvl>
    <w:lvl w:ilvl="3" w:tplc="8940FFF2">
      <w:start w:val="1"/>
      <w:numFmt w:val="decimal"/>
      <w:lvlText w:val="%4."/>
      <w:lvlJc w:val="left"/>
      <w:pPr>
        <w:ind w:left="2520" w:hanging="360"/>
      </w:pPr>
    </w:lvl>
    <w:lvl w:ilvl="4" w:tplc="868E802C">
      <w:start w:val="1"/>
      <w:numFmt w:val="lowerLetter"/>
      <w:lvlText w:val="%5."/>
      <w:lvlJc w:val="left"/>
      <w:pPr>
        <w:ind w:left="3240" w:hanging="360"/>
      </w:pPr>
    </w:lvl>
    <w:lvl w:ilvl="5" w:tplc="C0889AA0">
      <w:start w:val="1"/>
      <w:numFmt w:val="lowerRoman"/>
      <w:lvlText w:val="%6."/>
      <w:lvlJc w:val="right"/>
      <w:pPr>
        <w:ind w:left="3960" w:hanging="180"/>
      </w:pPr>
    </w:lvl>
    <w:lvl w:ilvl="6" w:tplc="8B8600E4">
      <w:start w:val="1"/>
      <w:numFmt w:val="decimal"/>
      <w:lvlText w:val="%7."/>
      <w:lvlJc w:val="left"/>
      <w:pPr>
        <w:ind w:left="4680" w:hanging="360"/>
      </w:pPr>
    </w:lvl>
    <w:lvl w:ilvl="7" w:tplc="89D6480A">
      <w:start w:val="1"/>
      <w:numFmt w:val="lowerLetter"/>
      <w:lvlText w:val="%8."/>
      <w:lvlJc w:val="left"/>
      <w:pPr>
        <w:ind w:left="5400" w:hanging="360"/>
      </w:pPr>
    </w:lvl>
    <w:lvl w:ilvl="8" w:tplc="1E8AE3CC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3D2E43"/>
    <w:multiLevelType w:val="hybridMultilevel"/>
    <w:tmpl w:val="DAFEC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56614"/>
    <w:multiLevelType w:val="hybridMultilevel"/>
    <w:tmpl w:val="62CCB638"/>
    <w:lvl w:ilvl="0" w:tplc="FFFFFFFF">
      <w:start w:val="1"/>
      <w:numFmt w:val="decimal"/>
      <w:lvlText w:val="%1."/>
      <w:lvlJc w:val="left"/>
      <w:pPr>
        <w:ind w:left="335" w:hanging="228"/>
      </w:pPr>
      <w:rPr>
        <w:rFonts w:ascii="Corbel" w:eastAsia="Corbel" w:hAnsi="Corbel" w:cs="Corbel" w:hint="default"/>
        <w:w w:val="100"/>
        <w:sz w:val="18"/>
        <w:szCs w:val="18"/>
        <w:lang w:val="el-GR" w:eastAsia="en-US" w:bidi="ar-SA"/>
      </w:rPr>
    </w:lvl>
    <w:lvl w:ilvl="1" w:tplc="FFFFFFFF">
      <w:numFmt w:val="bullet"/>
      <w:lvlText w:val="•"/>
      <w:lvlJc w:val="left"/>
      <w:pPr>
        <w:ind w:left="1112" w:hanging="228"/>
      </w:pPr>
      <w:rPr>
        <w:lang w:val="el-GR" w:eastAsia="en-US" w:bidi="ar-SA"/>
      </w:rPr>
    </w:lvl>
    <w:lvl w:ilvl="2" w:tplc="FFFFFFFF">
      <w:numFmt w:val="bullet"/>
      <w:lvlText w:val="•"/>
      <w:lvlJc w:val="left"/>
      <w:pPr>
        <w:ind w:left="1884" w:hanging="228"/>
      </w:pPr>
      <w:rPr>
        <w:lang w:val="el-GR" w:eastAsia="en-US" w:bidi="ar-SA"/>
      </w:rPr>
    </w:lvl>
    <w:lvl w:ilvl="3" w:tplc="FFFFFFFF">
      <w:numFmt w:val="bullet"/>
      <w:lvlText w:val="•"/>
      <w:lvlJc w:val="left"/>
      <w:pPr>
        <w:ind w:left="2656" w:hanging="228"/>
      </w:pPr>
      <w:rPr>
        <w:lang w:val="el-GR" w:eastAsia="en-US" w:bidi="ar-SA"/>
      </w:rPr>
    </w:lvl>
    <w:lvl w:ilvl="4" w:tplc="FFFFFFFF">
      <w:numFmt w:val="bullet"/>
      <w:lvlText w:val="•"/>
      <w:lvlJc w:val="left"/>
      <w:pPr>
        <w:ind w:left="3428" w:hanging="228"/>
      </w:pPr>
      <w:rPr>
        <w:lang w:val="el-GR" w:eastAsia="en-US" w:bidi="ar-SA"/>
      </w:rPr>
    </w:lvl>
    <w:lvl w:ilvl="5" w:tplc="FFFFFFFF">
      <w:numFmt w:val="bullet"/>
      <w:lvlText w:val="•"/>
      <w:lvlJc w:val="left"/>
      <w:pPr>
        <w:ind w:left="4200" w:hanging="228"/>
      </w:pPr>
      <w:rPr>
        <w:lang w:val="el-GR" w:eastAsia="en-US" w:bidi="ar-SA"/>
      </w:rPr>
    </w:lvl>
    <w:lvl w:ilvl="6" w:tplc="FFFFFFFF">
      <w:numFmt w:val="bullet"/>
      <w:lvlText w:val="•"/>
      <w:lvlJc w:val="left"/>
      <w:pPr>
        <w:ind w:left="4972" w:hanging="228"/>
      </w:pPr>
      <w:rPr>
        <w:lang w:val="el-GR" w:eastAsia="en-US" w:bidi="ar-SA"/>
      </w:rPr>
    </w:lvl>
    <w:lvl w:ilvl="7" w:tplc="FFFFFFFF">
      <w:numFmt w:val="bullet"/>
      <w:lvlText w:val="•"/>
      <w:lvlJc w:val="left"/>
      <w:pPr>
        <w:ind w:left="5744" w:hanging="228"/>
      </w:pPr>
      <w:rPr>
        <w:lang w:val="el-GR" w:eastAsia="en-US" w:bidi="ar-SA"/>
      </w:rPr>
    </w:lvl>
    <w:lvl w:ilvl="8" w:tplc="FFFFFFFF">
      <w:numFmt w:val="bullet"/>
      <w:lvlText w:val="•"/>
      <w:lvlJc w:val="left"/>
      <w:pPr>
        <w:ind w:left="6516" w:hanging="228"/>
      </w:pPr>
      <w:rPr>
        <w:lang w:val="el-GR" w:eastAsia="en-US" w:bidi="ar-SA"/>
      </w:rPr>
    </w:lvl>
  </w:abstractNum>
  <w:abstractNum w:abstractNumId="28" w15:restartNumberingAfterBreak="0">
    <w:nsid w:val="36F752B6"/>
    <w:multiLevelType w:val="hybridMultilevel"/>
    <w:tmpl w:val="CD0A9E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81A6C"/>
    <w:multiLevelType w:val="hybridMultilevel"/>
    <w:tmpl w:val="5F3E5B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361A3"/>
    <w:multiLevelType w:val="multilevel"/>
    <w:tmpl w:val="1124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1C56DA9"/>
    <w:multiLevelType w:val="multilevel"/>
    <w:tmpl w:val="F81629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46A84B7C"/>
    <w:multiLevelType w:val="hybridMultilevel"/>
    <w:tmpl w:val="2398C388"/>
    <w:lvl w:ilvl="0" w:tplc="CEB816AA">
      <w:numFmt w:val="bullet"/>
      <w:lvlText w:val=""/>
      <w:lvlJc w:val="left"/>
      <w:pPr>
        <w:ind w:left="335" w:hanging="22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FD7037FE">
      <w:numFmt w:val="bullet"/>
      <w:lvlText w:val="•"/>
      <w:lvlJc w:val="left"/>
      <w:pPr>
        <w:ind w:left="1112" w:hanging="226"/>
      </w:pPr>
      <w:rPr>
        <w:lang w:val="el-GR" w:eastAsia="en-US" w:bidi="ar-SA"/>
      </w:rPr>
    </w:lvl>
    <w:lvl w:ilvl="2" w:tplc="59F224C4">
      <w:numFmt w:val="bullet"/>
      <w:lvlText w:val="•"/>
      <w:lvlJc w:val="left"/>
      <w:pPr>
        <w:ind w:left="1884" w:hanging="226"/>
      </w:pPr>
      <w:rPr>
        <w:lang w:val="el-GR" w:eastAsia="en-US" w:bidi="ar-SA"/>
      </w:rPr>
    </w:lvl>
    <w:lvl w:ilvl="3" w:tplc="CA2EC780">
      <w:numFmt w:val="bullet"/>
      <w:lvlText w:val="•"/>
      <w:lvlJc w:val="left"/>
      <w:pPr>
        <w:ind w:left="2656" w:hanging="226"/>
      </w:pPr>
      <w:rPr>
        <w:lang w:val="el-GR" w:eastAsia="en-US" w:bidi="ar-SA"/>
      </w:rPr>
    </w:lvl>
    <w:lvl w:ilvl="4" w:tplc="3196A7AC">
      <w:numFmt w:val="bullet"/>
      <w:lvlText w:val="•"/>
      <w:lvlJc w:val="left"/>
      <w:pPr>
        <w:ind w:left="3428" w:hanging="226"/>
      </w:pPr>
      <w:rPr>
        <w:lang w:val="el-GR" w:eastAsia="en-US" w:bidi="ar-SA"/>
      </w:rPr>
    </w:lvl>
    <w:lvl w:ilvl="5" w:tplc="F89AE4CE">
      <w:numFmt w:val="bullet"/>
      <w:lvlText w:val="•"/>
      <w:lvlJc w:val="left"/>
      <w:pPr>
        <w:ind w:left="4200" w:hanging="226"/>
      </w:pPr>
      <w:rPr>
        <w:lang w:val="el-GR" w:eastAsia="en-US" w:bidi="ar-SA"/>
      </w:rPr>
    </w:lvl>
    <w:lvl w:ilvl="6" w:tplc="507E81FE">
      <w:numFmt w:val="bullet"/>
      <w:lvlText w:val="•"/>
      <w:lvlJc w:val="left"/>
      <w:pPr>
        <w:ind w:left="4972" w:hanging="226"/>
      </w:pPr>
      <w:rPr>
        <w:lang w:val="el-GR" w:eastAsia="en-US" w:bidi="ar-SA"/>
      </w:rPr>
    </w:lvl>
    <w:lvl w:ilvl="7" w:tplc="4B1CE978">
      <w:numFmt w:val="bullet"/>
      <w:lvlText w:val="•"/>
      <w:lvlJc w:val="left"/>
      <w:pPr>
        <w:ind w:left="5744" w:hanging="226"/>
      </w:pPr>
      <w:rPr>
        <w:lang w:val="el-GR" w:eastAsia="en-US" w:bidi="ar-SA"/>
      </w:rPr>
    </w:lvl>
    <w:lvl w:ilvl="8" w:tplc="6394C14C">
      <w:numFmt w:val="bullet"/>
      <w:lvlText w:val="•"/>
      <w:lvlJc w:val="left"/>
      <w:pPr>
        <w:ind w:left="6516" w:hanging="226"/>
      </w:pPr>
      <w:rPr>
        <w:lang w:val="el-GR" w:eastAsia="en-US" w:bidi="ar-SA"/>
      </w:rPr>
    </w:lvl>
  </w:abstractNum>
  <w:abstractNum w:abstractNumId="33" w15:restartNumberingAfterBreak="0">
    <w:nsid w:val="46DC2BB3"/>
    <w:multiLevelType w:val="hybridMultilevel"/>
    <w:tmpl w:val="2F064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F56A8"/>
    <w:multiLevelType w:val="hybridMultilevel"/>
    <w:tmpl w:val="7FD0D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795929"/>
    <w:multiLevelType w:val="hybridMultilevel"/>
    <w:tmpl w:val="B02C200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05847"/>
    <w:multiLevelType w:val="hybridMultilevel"/>
    <w:tmpl w:val="D230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E2161F"/>
    <w:multiLevelType w:val="hybridMultilevel"/>
    <w:tmpl w:val="C18C9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5F7E06"/>
    <w:multiLevelType w:val="hybridMultilevel"/>
    <w:tmpl w:val="2116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3224E7"/>
    <w:multiLevelType w:val="hybridMultilevel"/>
    <w:tmpl w:val="B20ADD40"/>
    <w:lvl w:ilvl="0" w:tplc="73D8A210">
      <w:numFmt w:val="bullet"/>
      <w:lvlText w:val=""/>
      <w:lvlJc w:val="left"/>
      <w:pPr>
        <w:ind w:left="335" w:hanging="22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BC301D1E">
      <w:numFmt w:val="bullet"/>
      <w:lvlText w:val="•"/>
      <w:lvlJc w:val="left"/>
      <w:pPr>
        <w:ind w:left="1112" w:hanging="226"/>
      </w:pPr>
      <w:rPr>
        <w:lang w:val="el-GR" w:eastAsia="en-US" w:bidi="ar-SA"/>
      </w:rPr>
    </w:lvl>
    <w:lvl w:ilvl="2" w:tplc="67083ABC">
      <w:numFmt w:val="bullet"/>
      <w:lvlText w:val="•"/>
      <w:lvlJc w:val="left"/>
      <w:pPr>
        <w:ind w:left="1884" w:hanging="226"/>
      </w:pPr>
      <w:rPr>
        <w:lang w:val="el-GR" w:eastAsia="en-US" w:bidi="ar-SA"/>
      </w:rPr>
    </w:lvl>
    <w:lvl w:ilvl="3" w:tplc="ADE6BCE2">
      <w:numFmt w:val="bullet"/>
      <w:lvlText w:val="•"/>
      <w:lvlJc w:val="left"/>
      <w:pPr>
        <w:ind w:left="2656" w:hanging="226"/>
      </w:pPr>
      <w:rPr>
        <w:lang w:val="el-GR" w:eastAsia="en-US" w:bidi="ar-SA"/>
      </w:rPr>
    </w:lvl>
    <w:lvl w:ilvl="4" w:tplc="BBAC6BD4">
      <w:numFmt w:val="bullet"/>
      <w:lvlText w:val="•"/>
      <w:lvlJc w:val="left"/>
      <w:pPr>
        <w:ind w:left="3428" w:hanging="226"/>
      </w:pPr>
      <w:rPr>
        <w:lang w:val="el-GR" w:eastAsia="en-US" w:bidi="ar-SA"/>
      </w:rPr>
    </w:lvl>
    <w:lvl w:ilvl="5" w:tplc="0BF8748A">
      <w:numFmt w:val="bullet"/>
      <w:lvlText w:val="•"/>
      <w:lvlJc w:val="left"/>
      <w:pPr>
        <w:ind w:left="4200" w:hanging="226"/>
      </w:pPr>
      <w:rPr>
        <w:lang w:val="el-GR" w:eastAsia="en-US" w:bidi="ar-SA"/>
      </w:rPr>
    </w:lvl>
    <w:lvl w:ilvl="6" w:tplc="62E0A6DE">
      <w:numFmt w:val="bullet"/>
      <w:lvlText w:val="•"/>
      <w:lvlJc w:val="left"/>
      <w:pPr>
        <w:ind w:left="4972" w:hanging="226"/>
      </w:pPr>
      <w:rPr>
        <w:lang w:val="el-GR" w:eastAsia="en-US" w:bidi="ar-SA"/>
      </w:rPr>
    </w:lvl>
    <w:lvl w:ilvl="7" w:tplc="3664EBBC">
      <w:numFmt w:val="bullet"/>
      <w:lvlText w:val="•"/>
      <w:lvlJc w:val="left"/>
      <w:pPr>
        <w:ind w:left="5744" w:hanging="226"/>
      </w:pPr>
      <w:rPr>
        <w:lang w:val="el-GR" w:eastAsia="en-US" w:bidi="ar-SA"/>
      </w:rPr>
    </w:lvl>
    <w:lvl w:ilvl="8" w:tplc="34E0F166">
      <w:numFmt w:val="bullet"/>
      <w:lvlText w:val="•"/>
      <w:lvlJc w:val="left"/>
      <w:pPr>
        <w:ind w:left="6516" w:hanging="226"/>
      </w:pPr>
      <w:rPr>
        <w:lang w:val="el-GR" w:eastAsia="en-US" w:bidi="ar-SA"/>
      </w:rPr>
    </w:lvl>
  </w:abstractNum>
  <w:abstractNum w:abstractNumId="40" w15:restartNumberingAfterBreak="0">
    <w:nsid w:val="5D2A6CC5"/>
    <w:multiLevelType w:val="hybridMultilevel"/>
    <w:tmpl w:val="03E60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D1E04"/>
    <w:multiLevelType w:val="multilevel"/>
    <w:tmpl w:val="655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1A77AF"/>
    <w:multiLevelType w:val="multilevel"/>
    <w:tmpl w:val="CDDAA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F65753"/>
    <w:multiLevelType w:val="hybridMultilevel"/>
    <w:tmpl w:val="81422A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30224"/>
    <w:multiLevelType w:val="hybridMultilevel"/>
    <w:tmpl w:val="A1165826"/>
    <w:lvl w:ilvl="0" w:tplc="70DC37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25E65"/>
    <w:multiLevelType w:val="multilevel"/>
    <w:tmpl w:val="B590F2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9A62A98"/>
    <w:multiLevelType w:val="multilevel"/>
    <w:tmpl w:val="7098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E8762E"/>
    <w:multiLevelType w:val="hybridMultilevel"/>
    <w:tmpl w:val="44EA5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013752">
    <w:abstractNumId w:val="25"/>
  </w:num>
  <w:num w:numId="2" w16cid:durableId="212468886">
    <w:abstractNumId w:val="20"/>
  </w:num>
  <w:num w:numId="3" w16cid:durableId="681978792">
    <w:abstractNumId w:val="47"/>
  </w:num>
  <w:num w:numId="4" w16cid:durableId="2080709848">
    <w:abstractNumId w:val="19"/>
  </w:num>
  <w:num w:numId="5" w16cid:durableId="266427210">
    <w:abstractNumId w:val="10"/>
  </w:num>
  <w:num w:numId="6" w16cid:durableId="782769733">
    <w:abstractNumId w:val="24"/>
  </w:num>
  <w:num w:numId="7" w16cid:durableId="1628782785">
    <w:abstractNumId w:val="42"/>
  </w:num>
  <w:num w:numId="8" w16cid:durableId="1629508405">
    <w:abstractNumId w:val="31"/>
  </w:num>
  <w:num w:numId="9" w16cid:durableId="1281301527">
    <w:abstractNumId w:val="46"/>
  </w:num>
  <w:num w:numId="10" w16cid:durableId="1106071817">
    <w:abstractNumId w:val="13"/>
  </w:num>
  <w:num w:numId="11" w16cid:durableId="512108930">
    <w:abstractNumId w:val="11"/>
  </w:num>
  <w:num w:numId="12" w16cid:durableId="1032657730">
    <w:abstractNumId w:val="36"/>
  </w:num>
  <w:num w:numId="13" w16cid:durableId="1032655705">
    <w:abstractNumId w:val="12"/>
  </w:num>
  <w:num w:numId="14" w16cid:durableId="498035328">
    <w:abstractNumId w:val="29"/>
  </w:num>
  <w:num w:numId="15" w16cid:durableId="54165450">
    <w:abstractNumId w:val="33"/>
  </w:num>
  <w:num w:numId="16" w16cid:durableId="1678341554">
    <w:abstractNumId w:val="26"/>
  </w:num>
  <w:num w:numId="17" w16cid:durableId="364139190">
    <w:abstractNumId w:val="30"/>
  </w:num>
  <w:num w:numId="18" w16cid:durableId="166290507">
    <w:abstractNumId w:val="41"/>
  </w:num>
  <w:num w:numId="19" w16cid:durableId="26298141">
    <w:abstractNumId w:val="28"/>
  </w:num>
  <w:num w:numId="20" w16cid:durableId="2131506177">
    <w:abstractNumId w:val="37"/>
  </w:num>
  <w:num w:numId="21" w16cid:durableId="1307778250">
    <w:abstractNumId w:val="16"/>
  </w:num>
  <w:num w:numId="22" w16cid:durableId="610628930">
    <w:abstractNumId w:val="8"/>
  </w:num>
  <w:num w:numId="23" w16cid:durableId="1927379625">
    <w:abstractNumId w:val="38"/>
  </w:num>
  <w:num w:numId="24" w16cid:durableId="1135373722">
    <w:abstractNumId w:val="34"/>
  </w:num>
  <w:num w:numId="25" w16cid:durableId="1546989465">
    <w:abstractNumId w:val="48"/>
  </w:num>
  <w:num w:numId="26" w16cid:durableId="891886518">
    <w:abstractNumId w:val="45"/>
  </w:num>
  <w:num w:numId="27" w16cid:durableId="279580470">
    <w:abstractNumId w:val="44"/>
  </w:num>
  <w:num w:numId="28" w16cid:durableId="764499245">
    <w:abstractNumId w:val="40"/>
  </w:num>
  <w:num w:numId="29" w16cid:durableId="1220552647">
    <w:abstractNumId w:val="17"/>
  </w:num>
  <w:num w:numId="30" w16cid:durableId="1601255763">
    <w:abstractNumId w:val="9"/>
  </w:num>
  <w:num w:numId="31" w16cid:durableId="417289905">
    <w:abstractNumId w:val="14"/>
  </w:num>
  <w:num w:numId="32" w16cid:durableId="1767921689">
    <w:abstractNumId w:val="43"/>
  </w:num>
  <w:num w:numId="33" w16cid:durableId="1539850739">
    <w:abstractNumId w:val="35"/>
  </w:num>
  <w:num w:numId="34" w16cid:durableId="1842428844">
    <w:abstractNumId w:val="22"/>
  </w:num>
  <w:num w:numId="35" w16cid:durableId="1519540805">
    <w:abstractNumId w:val="23"/>
  </w:num>
  <w:num w:numId="36" w16cid:durableId="1000280674">
    <w:abstractNumId w:val="15"/>
  </w:num>
  <w:num w:numId="37" w16cid:durableId="1590308745">
    <w:abstractNumId w:val="32"/>
  </w:num>
  <w:num w:numId="38" w16cid:durableId="96358016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449544228">
    <w:abstractNumId w:val="39"/>
  </w:num>
  <w:num w:numId="40" w16cid:durableId="2099448172">
    <w:abstractNumId w:val="18"/>
  </w:num>
  <w:num w:numId="41" w16cid:durableId="1980184756">
    <w:abstractNumId w:val="21"/>
  </w:num>
  <w:num w:numId="42" w16cid:durableId="1915123710">
    <w:abstractNumId w:val="27"/>
  </w:num>
  <w:num w:numId="43" w16cid:durableId="1269045188">
    <w:abstractNumId w:val="32"/>
  </w:num>
  <w:num w:numId="44" w16cid:durableId="24643013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69425799">
    <w:abstractNumId w:val="39"/>
  </w:num>
  <w:num w:numId="46" w16cid:durableId="126657333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5F"/>
    <w:rsid w:val="00001148"/>
    <w:rsid w:val="000017EA"/>
    <w:rsid w:val="000022BB"/>
    <w:rsid w:val="000031BF"/>
    <w:rsid w:val="000032AA"/>
    <w:rsid w:val="00003601"/>
    <w:rsid w:val="0000410E"/>
    <w:rsid w:val="00004B12"/>
    <w:rsid w:val="00004C3C"/>
    <w:rsid w:val="000058BC"/>
    <w:rsid w:val="00006C7E"/>
    <w:rsid w:val="00011560"/>
    <w:rsid w:val="00012164"/>
    <w:rsid w:val="0001264F"/>
    <w:rsid w:val="000135C9"/>
    <w:rsid w:val="00013B64"/>
    <w:rsid w:val="00013ED8"/>
    <w:rsid w:val="0001462D"/>
    <w:rsid w:val="00015FC8"/>
    <w:rsid w:val="00016DE7"/>
    <w:rsid w:val="00016F9D"/>
    <w:rsid w:val="0001798F"/>
    <w:rsid w:val="000213C6"/>
    <w:rsid w:val="0002196A"/>
    <w:rsid w:val="00021BB3"/>
    <w:rsid w:val="00023C92"/>
    <w:rsid w:val="00023E19"/>
    <w:rsid w:val="000252D1"/>
    <w:rsid w:val="00025735"/>
    <w:rsid w:val="00025F62"/>
    <w:rsid w:val="000267CD"/>
    <w:rsid w:val="00026A6A"/>
    <w:rsid w:val="00026E64"/>
    <w:rsid w:val="00027056"/>
    <w:rsid w:val="000300DC"/>
    <w:rsid w:val="000301AC"/>
    <w:rsid w:val="000321DF"/>
    <w:rsid w:val="00032DC0"/>
    <w:rsid w:val="00033ECD"/>
    <w:rsid w:val="000347FA"/>
    <w:rsid w:val="000354ED"/>
    <w:rsid w:val="00035945"/>
    <w:rsid w:val="0003740B"/>
    <w:rsid w:val="000405C1"/>
    <w:rsid w:val="00040BC6"/>
    <w:rsid w:val="00041538"/>
    <w:rsid w:val="00041666"/>
    <w:rsid w:val="00043434"/>
    <w:rsid w:val="00044EA4"/>
    <w:rsid w:val="00045125"/>
    <w:rsid w:val="0004548C"/>
    <w:rsid w:val="00045AEE"/>
    <w:rsid w:val="00047D2A"/>
    <w:rsid w:val="00050176"/>
    <w:rsid w:val="0005378D"/>
    <w:rsid w:val="00053B15"/>
    <w:rsid w:val="00054CE7"/>
    <w:rsid w:val="00056EB2"/>
    <w:rsid w:val="00056F8A"/>
    <w:rsid w:val="0005737C"/>
    <w:rsid w:val="000616EC"/>
    <w:rsid w:val="0006235F"/>
    <w:rsid w:val="0006305D"/>
    <w:rsid w:val="00063BC0"/>
    <w:rsid w:val="0006449D"/>
    <w:rsid w:val="00064948"/>
    <w:rsid w:val="00066F03"/>
    <w:rsid w:val="000671CC"/>
    <w:rsid w:val="00067BC8"/>
    <w:rsid w:val="00070AC4"/>
    <w:rsid w:val="00071981"/>
    <w:rsid w:val="000742BE"/>
    <w:rsid w:val="00075FB1"/>
    <w:rsid w:val="00076213"/>
    <w:rsid w:val="0007636B"/>
    <w:rsid w:val="000766E4"/>
    <w:rsid w:val="000806CE"/>
    <w:rsid w:val="00080A99"/>
    <w:rsid w:val="00081285"/>
    <w:rsid w:val="000813CA"/>
    <w:rsid w:val="00086577"/>
    <w:rsid w:val="00086E64"/>
    <w:rsid w:val="00087298"/>
    <w:rsid w:val="00090766"/>
    <w:rsid w:val="00092B8F"/>
    <w:rsid w:val="000937FE"/>
    <w:rsid w:val="00093B92"/>
    <w:rsid w:val="0009443C"/>
    <w:rsid w:val="00094930"/>
    <w:rsid w:val="00094EB8"/>
    <w:rsid w:val="00095027"/>
    <w:rsid w:val="000961F5"/>
    <w:rsid w:val="00097667"/>
    <w:rsid w:val="0009789B"/>
    <w:rsid w:val="000A0007"/>
    <w:rsid w:val="000A092E"/>
    <w:rsid w:val="000A140F"/>
    <w:rsid w:val="000A1E44"/>
    <w:rsid w:val="000A324C"/>
    <w:rsid w:val="000A48DB"/>
    <w:rsid w:val="000A522B"/>
    <w:rsid w:val="000A538C"/>
    <w:rsid w:val="000A649B"/>
    <w:rsid w:val="000A6ECF"/>
    <w:rsid w:val="000A7212"/>
    <w:rsid w:val="000B100A"/>
    <w:rsid w:val="000B2019"/>
    <w:rsid w:val="000B263B"/>
    <w:rsid w:val="000B27AB"/>
    <w:rsid w:val="000B3082"/>
    <w:rsid w:val="000B30B1"/>
    <w:rsid w:val="000B312C"/>
    <w:rsid w:val="000B387F"/>
    <w:rsid w:val="000B38A1"/>
    <w:rsid w:val="000B38FE"/>
    <w:rsid w:val="000B3E5B"/>
    <w:rsid w:val="000B4606"/>
    <w:rsid w:val="000B620E"/>
    <w:rsid w:val="000B79EF"/>
    <w:rsid w:val="000C02E9"/>
    <w:rsid w:val="000C0A09"/>
    <w:rsid w:val="000C10B4"/>
    <w:rsid w:val="000C11F4"/>
    <w:rsid w:val="000C20C6"/>
    <w:rsid w:val="000C30FC"/>
    <w:rsid w:val="000C3721"/>
    <w:rsid w:val="000C594A"/>
    <w:rsid w:val="000C5A48"/>
    <w:rsid w:val="000C5A75"/>
    <w:rsid w:val="000C5AF3"/>
    <w:rsid w:val="000C60FF"/>
    <w:rsid w:val="000C7303"/>
    <w:rsid w:val="000C762F"/>
    <w:rsid w:val="000D0B75"/>
    <w:rsid w:val="000D0D48"/>
    <w:rsid w:val="000D0F02"/>
    <w:rsid w:val="000D4D67"/>
    <w:rsid w:val="000D4D97"/>
    <w:rsid w:val="000D5161"/>
    <w:rsid w:val="000D65D9"/>
    <w:rsid w:val="000D7C25"/>
    <w:rsid w:val="000E02F4"/>
    <w:rsid w:val="000E09FF"/>
    <w:rsid w:val="000E151D"/>
    <w:rsid w:val="000E1A9F"/>
    <w:rsid w:val="000E2A04"/>
    <w:rsid w:val="000E2B76"/>
    <w:rsid w:val="000E460C"/>
    <w:rsid w:val="000E66CA"/>
    <w:rsid w:val="000F0B7B"/>
    <w:rsid w:val="000F0F5D"/>
    <w:rsid w:val="000F17E8"/>
    <w:rsid w:val="000F239B"/>
    <w:rsid w:val="000F2834"/>
    <w:rsid w:val="000F2929"/>
    <w:rsid w:val="000F2BCA"/>
    <w:rsid w:val="000F347A"/>
    <w:rsid w:val="000F60A9"/>
    <w:rsid w:val="000F6277"/>
    <w:rsid w:val="000F6904"/>
    <w:rsid w:val="000F6A46"/>
    <w:rsid w:val="00100080"/>
    <w:rsid w:val="00100404"/>
    <w:rsid w:val="00100891"/>
    <w:rsid w:val="00100AAF"/>
    <w:rsid w:val="00100E89"/>
    <w:rsid w:val="0010191D"/>
    <w:rsid w:val="00104281"/>
    <w:rsid w:val="00104802"/>
    <w:rsid w:val="00104842"/>
    <w:rsid w:val="00105474"/>
    <w:rsid w:val="00105A86"/>
    <w:rsid w:val="00105ABE"/>
    <w:rsid w:val="001063BA"/>
    <w:rsid w:val="00106F17"/>
    <w:rsid w:val="00110BFF"/>
    <w:rsid w:val="00110C8C"/>
    <w:rsid w:val="00112DE7"/>
    <w:rsid w:val="001130D8"/>
    <w:rsid w:val="00114C8D"/>
    <w:rsid w:val="00117EFE"/>
    <w:rsid w:val="00120E8A"/>
    <w:rsid w:val="00122A0A"/>
    <w:rsid w:val="00124588"/>
    <w:rsid w:val="00124741"/>
    <w:rsid w:val="0012493D"/>
    <w:rsid w:val="00124A47"/>
    <w:rsid w:val="00125956"/>
    <w:rsid w:val="0012625A"/>
    <w:rsid w:val="00126E8C"/>
    <w:rsid w:val="001279BF"/>
    <w:rsid w:val="00127E32"/>
    <w:rsid w:val="00127FE2"/>
    <w:rsid w:val="0013132B"/>
    <w:rsid w:val="00131EBE"/>
    <w:rsid w:val="0013260C"/>
    <w:rsid w:val="001328D7"/>
    <w:rsid w:val="00133516"/>
    <w:rsid w:val="00135937"/>
    <w:rsid w:val="001367E6"/>
    <w:rsid w:val="00136BF9"/>
    <w:rsid w:val="00137631"/>
    <w:rsid w:val="00137D40"/>
    <w:rsid w:val="0014096D"/>
    <w:rsid w:val="00141231"/>
    <w:rsid w:val="00141648"/>
    <w:rsid w:val="00141AF4"/>
    <w:rsid w:val="001429A0"/>
    <w:rsid w:val="00143809"/>
    <w:rsid w:val="00143F21"/>
    <w:rsid w:val="001441F7"/>
    <w:rsid w:val="00144C31"/>
    <w:rsid w:val="001456F1"/>
    <w:rsid w:val="00146B36"/>
    <w:rsid w:val="00147930"/>
    <w:rsid w:val="00150047"/>
    <w:rsid w:val="00150F24"/>
    <w:rsid w:val="0015174F"/>
    <w:rsid w:val="00154BB1"/>
    <w:rsid w:val="00154C00"/>
    <w:rsid w:val="001551DD"/>
    <w:rsid w:val="00155646"/>
    <w:rsid w:val="001557D1"/>
    <w:rsid w:val="0015707F"/>
    <w:rsid w:val="001570CA"/>
    <w:rsid w:val="00157DD1"/>
    <w:rsid w:val="00160F72"/>
    <w:rsid w:val="001612A3"/>
    <w:rsid w:val="001614AD"/>
    <w:rsid w:val="001616C1"/>
    <w:rsid w:val="001628DB"/>
    <w:rsid w:val="00163067"/>
    <w:rsid w:val="0016326B"/>
    <w:rsid w:val="00163439"/>
    <w:rsid w:val="001636CB"/>
    <w:rsid w:val="00163817"/>
    <w:rsid w:val="00163EEF"/>
    <w:rsid w:val="00165C96"/>
    <w:rsid w:val="0016760A"/>
    <w:rsid w:val="00171AA5"/>
    <w:rsid w:val="0017262D"/>
    <w:rsid w:val="00172D57"/>
    <w:rsid w:val="00172EC9"/>
    <w:rsid w:val="00173545"/>
    <w:rsid w:val="001740FE"/>
    <w:rsid w:val="0017515C"/>
    <w:rsid w:val="001764C2"/>
    <w:rsid w:val="00177124"/>
    <w:rsid w:val="0018070A"/>
    <w:rsid w:val="0018214E"/>
    <w:rsid w:val="00182209"/>
    <w:rsid w:val="00182D53"/>
    <w:rsid w:val="001842D9"/>
    <w:rsid w:val="001842F0"/>
    <w:rsid w:val="0018509C"/>
    <w:rsid w:val="00186BE4"/>
    <w:rsid w:val="0019260F"/>
    <w:rsid w:val="001928BE"/>
    <w:rsid w:val="00192E5A"/>
    <w:rsid w:val="00192F12"/>
    <w:rsid w:val="00194C26"/>
    <w:rsid w:val="00195288"/>
    <w:rsid w:val="001959DE"/>
    <w:rsid w:val="00197675"/>
    <w:rsid w:val="001978ED"/>
    <w:rsid w:val="00197F29"/>
    <w:rsid w:val="001A1346"/>
    <w:rsid w:val="001A1744"/>
    <w:rsid w:val="001A2D82"/>
    <w:rsid w:val="001A306B"/>
    <w:rsid w:val="001A30CE"/>
    <w:rsid w:val="001A31D8"/>
    <w:rsid w:val="001A36A9"/>
    <w:rsid w:val="001A36B0"/>
    <w:rsid w:val="001A4ECD"/>
    <w:rsid w:val="001A524F"/>
    <w:rsid w:val="001B039E"/>
    <w:rsid w:val="001B0813"/>
    <w:rsid w:val="001B08BF"/>
    <w:rsid w:val="001B0D6C"/>
    <w:rsid w:val="001B1EF7"/>
    <w:rsid w:val="001B22A8"/>
    <w:rsid w:val="001B2666"/>
    <w:rsid w:val="001B3A28"/>
    <w:rsid w:val="001B4209"/>
    <w:rsid w:val="001B659B"/>
    <w:rsid w:val="001B6DA1"/>
    <w:rsid w:val="001B7D39"/>
    <w:rsid w:val="001C07A0"/>
    <w:rsid w:val="001C0AF5"/>
    <w:rsid w:val="001C12EB"/>
    <w:rsid w:val="001C1891"/>
    <w:rsid w:val="001C1C18"/>
    <w:rsid w:val="001C1C3E"/>
    <w:rsid w:val="001C268D"/>
    <w:rsid w:val="001C3B2B"/>
    <w:rsid w:val="001C3BB9"/>
    <w:rsid w:val="001C467F"/>
    <w:rsid w:val="001C5021"/>
    <w:rsid w:val="001C570D"/>
    <w:rsid w:val="001C5C67"/>
    <w:rsid w:val="001C5DB6"/>
    <w:rsid w:val="001C67B6"/>
    <w:rsid w:val="001C6C42"/>
    <w:rsid w:val="001D026A"/>
    <w:rsid w:val="001D083D"/>
    <w:rsid w:val="001D098B"/>
    <w:rsid w:val="001D1330"/>
    <w:rsid w:val="001D2843"/>
    <w:rsid w:val="001D2A42"/>
    <w:rsid w:val="001D2AC6"/>
    <w:rsid w:val="001D3FFE"/>
    <w:rsid w:val="001D4584"/>
    <w:rsid w:val="001D5083"/>
    <w:rsid w:val="001D6283"/>
    <w:rsid w:val="001D6B1F"/>
    <w:rsid w:val="001D72B8"/>
    <w:rsid w:val="001D7963"/>
    <w:rsid w:val="001E0867"/>
    <w:rsid w:val="001E0909"/>
    <w:rsid w:val="001E1A30"/>
    <w:rsid w:val="001E234C"/>
    <w:rsid w:val="001E2386"/>
    <w:rsid w:val="001E2AB3"/>
    <w:rsid w:val="001E372A"/>
    <w:rsid w:val="001E4E41"/>
    <w:rsid w:val="001F2C76"/>
    <w:rsid w:val="001F35BE"/>
    <w:rsid w:val="001F55F0"/>
    <w:rsid w:val="001F7A80"/>
    <w:rsid w:val="001F7DFA"/>
    <w:rsid w:val="00200223"/>
    <w:rsid w:val="002003D3"/>
    <w:rsid w:val="002026A7"/>
    <w:rsid w:val="00202BBC"/>
    <w:rsid w:val="00202DFA"/>
    <w:rsid w:val="00203207"/>
    <w:rsid w:val="0020321F"/>
    <w:rsid w:val="002036CA"/>
    <w:rsid w:val="00203A9A"/>
    <w:rsid w:val="0020492F"/>
    <w:rsid w:val="00204DBF"/>
    <w:rsid w:val="002051BC"/>
    <w:rsid w:val="0020522A"/>
    <w:rsid w:val="0020532C"/>
    <w:rsid w:val="00207146"/>
    <w:rsid w:val="00210C8C"/>
    <w:rsid w:val="00211478"/>
    <w:rsid w:val="00211CDB"/>
    <w:rsid w:val="00211F6C"/>
    <w:rsid w:val="0021265B"/>
    <w:rsid w:val="0021396C"/>
    <w:rsid w:val="00214CAA"/>
    <w:rsid w:val="00215A1D"/>
    <w:rsid w:val="00216BA3"/>
    <w:rsid w:val="00216EFA"/>
    <w:rsid w:val="002175FC"/>
    <w:rsid w:val="00217FA4"/>
    <w:rsid w:val="00220D77"/>
    <w:rsid w:val="00221975"/>
    <w:rsid w:val="00222977"/>
    <w:rsid w:val="00222E7B"/>
    <w:rsid w:val="00224F39"/>
    <w:rsid w:val="00225D38"/>
    <w:rsid w:val="002260B2"/>
    <w:rsid w:val="002266BD"/>
    <w:rsid w:val="00227B73"/>
    <w:rsid w:val="00227E0C"/>
    <w:rsid w:val="002311FC"/>
    <w:rsid w:val="00231F8B"/>
    <w:rsid w:val="00232B28"/>
    <w:rsid w:val="00233370"/>
    <w:rsid w:val="00233AE6"/>
    <w:rsid w:val="00234C5C"/>
    <w:rsid w:val="0023571B"/>
    <w:rsid w:val="0023581C"/>
    <w:rsid w:val="002365CF"/>
    <w:rsid w:val="002375FF"/>
    <w:rsid w:val="00237D51"/>
    <w:rsid w:val="00237E2E"/>
    <w:rsid w:val="00237F52"/>
    <w:rsid w:val="0024021A"/>
    <w:rsid w:val="00240434"/>
    <w:rsid w:val="00241469"/>
    <w:rsid w:val="0024185C"/>
    <w:rsid w:val="0024190F"/>
    <w:rsid w:val="00242092"/>
    <w:rsid w:val="00242D27"/>
    <w:rsid w:val="00243052"/>
    <w:rsid w:val="00243E30"/>
    <w:rsid w:val="00244815"/>
    <w:rsid w:val="002474D3"/>
    <w:rsid w:val="0024758D"/>
    <w:rsid w:val="00250EBB"/>
    <w:rsid w:val="0025146E"/>
    <w:rsid w:val="00253101"/>
    <w:rsid w:val="00253461"/>
    <w:rsid w:val="002535A0"/>
    <w:rsid w:val="0025376B"/>
    <w:rsid w:val="00255286"/>
    <w:rsid w:val="0025570D"/>
    <w:rsid w:val="0025608D"/>
    <w:rsid w:val="00256A07"/>
    <w:rsid w:val="00257EEB"/>
    <w:rsid w:val="00261964"/>
    <w:rsid w:val="00262232"/>
    <w:rsid w:val="00262296"/>
    <w:rsid w:val="00263C26"/>
    <w:rsid w:val="00264A5F"/>
    <w:rsid w:val="00264B5E"/>
    <w:rsid w:val="0026541A"/>
    <w:rsid w:val="002663BA"/>
    <w:rsid w:val="0026733B"/>
    <w:rsid w:val="0027064E"/>
    <w:rsid w:val="00270B9A"/>
    <w:rsid w:val="00274207"/>
    <w:rsid w:val="00274C24"/>
    <w:rsid w:val="002765C8"/>
    <w:rsid w:val="002769E4"/>
    <w:rsid w:val="00280A69"/>
    <w:rsid w:val="00280F3E"/>
    <w:rsid w:val="00281026"/>
    <w:rsid w:val="0028170B"/>
    <w:rsid w:val="00281990"/>
    <w:rsid w:val="00282FC4"/>
    <w:rsid w:val="002843F3"/>
    <w:rsid w:val="00284421"/>
    <w:rsid w:val="0028485D"/>
    <w:rsid w:val="00284BD7"/>
    <w:rsid w:val="00284C94"/>
    <w:rsid w:val="00285230"/>
    <w:rsid w:val="00286BE5"/>
    <w:rsid w:val="0028749F"/>
    <w:rsid w:val="00287F42"/>
    <w:rsid w:val="00290397"/>
    <w:rsid w:val="002906FF"/>
    <w:rsid w:val="0029151A"/>
    <w:rsid w:val="002920EF"/>
    <w:rsid w:val="002931D7"/>
    <w:rsid w:val="00293338"/>
    <w:rsid w:val="00293471"/>
    <w:rsid w:val="00295115"/>
    <w:rsid w:val="0029529A"/>
    <w:rsid w:val="002A056F"/>
    <w:rsid w:val="002A3BE1"/>
    <w:rsid w:val="002A5C0E"/>
    <w:rsid w:val="002A604C"/>
    <w:rsid w:val="002A6534"/>
    <w:rsid w:val="002B14F3"/>
    <w:rsid w:val="002B1E44"/>
    <w:rsid w:val="002B3070"/>
    <w:rsid w:val="002B4AB1"/>
    <w:rsid w:val="002B6F35"/>
    <w:rsid w:val="002B73E9"/>
    <w:rsid w:val="002B7EAF"/>
    <w:rsid w:val="002C197A"/>
    <w:rsid w:val="002C1BFF"/>
    <w:rsid w:val="002C256D"/>
    <w:rsid w:val="002C3E3D"/>
    <w:rsid w:val="002C77E1"/>
    <w:rsid w:val="002D0C58"/>
    <w:rsid w:val="002D16D2"/>
    <w:rsid w:val="002D17C7"/>
    <w:rsid w:val="002D1E4F"/>
    <w:rsid w:val="002D2B32"/>
    <w:rsid w:val="002D2EB0"/>
    <w:rsid w:val="002D30D4"/>
    <w:rsid w:val="002D3DB4"/>
    <w:rsid w:val="002D53ED"/>
    <w:rsid w:val="002D58E1"/>
    <w:rsid w:val="002D65C5"/>
    <w:rsid w:val="002D6AE2"/>
    <w:rsid w:val="002D7C1D"/>
    <w:rsid w:val="002E0A16"/>
    <w:rsid w:val="002E1140"/>
    <w:rsid w:val="002E1547"/>
    <w:rsid w:val="002E3253"/>
    <w:rsid w:val="002E4833"/>
    <w:rsid w:val="002E4D6E"/>
    <w:rsid w:val="002E4D7E"/>
    <w:rsid w:val="002E587E"/>
    <w:rsid w:val="002E5F5F"/>
    <w:rsid w:val="002E63D2"/>
    <w:rsid w:val="002F0226"/>
    <w:rsid w:val="002F030C"/>
    <w:rsid w:val="002F056F"/>
    <w:rsid w:val="002F1443"/>
    <w:rsid w:val="002F1913"/>
    <w:rsid w:val="002F1F1B"/>
    <w:rsid w:val="002F4113"/>
    <w:rsid w:val="002F6016"/>
    <w:rsid w:val="002F6031"/>
    <w:rsid w:val="002F6273"/>
    <w:rsid w:val="0030033A"/>
    <w:rsid w:val="003006B5"/>
    <w:rsid w:val="00300BDE"/>
    <w:rsid w:val="00300E18"/>
    <w:rsid w:val="00301654"/>
    <w:rsid w:val="00301BAD"/>
    <w:rsid w:val="00301F5C"/>
    <w:rsid w:val="003021CC"/>
    <w:rsid w:val="0030233C"/>
    <w:rsid w:val="003029DF"/>
    <w:rsid w:val="003032BF"/>
    <w:rsid w:val="0030412D"/>
    <w:rsid w:val="00304DDB"/>
    <w:rsid w:val="00306E5E"/>
    <w:rsid w:val="00306EAB"/>
    <w:rsid w:val="00307102"/>
    <w:rsid w:val="00310A1C"/>
    <w:rsid w:val="00312A37"/>
    <w:rsid w:val="00312BEC"/>
    <w:rsid w:val="00312D8E"/>
    <w:rsid w:val="003144DB"/>
    <w:rsid w:val="00315D9E"/>
    <w:rsid w:val="00315FB7"/>
    <w:rsid w:val="003161AE"/>
    <w:rsid w:val="003174DE"/>
    <w:rsid w:val="00317F7B"/>
    <w:rsid w:val="00320562"/>
    <w:rsid w:val="003212E2"/>
    <w:rsid w:val="00321E6A"/>
    <w:rsid w:val="0032351B"/>
    <w:rsid w:val="00323AAE"/>
    <w:rsid w:val="003244DE"/>
    <w:rsid w:val="00326548"/>
    <w:rsid w:val="00327B64"/>
    <w:rsid w:val="0033062C"/>
    <w:rsid w:val="00331A37"/>
    <w:rsid w:val="0033265C"/>
    <w:rsid w:val="003344AD"/>
    <w:rsid w:val="003358E3"/>
    <w:rsid w:val="00335CB6"/>
    <w:rsid w:val="0033743B"/>
    <w:rsid w:val="00337A14"/>
    <w:rsid w:val="00340343"/>
    <w:rsid w:val="003415A2"/>
    <w:rsid w:val="00342555"/>
    <w:rsid w:val="00344CD0"/>
    <w:rsid w:val="00347E96"/>
    <w:rsid w:val="00351E8E"/>
    <w:rsid w:val="00352BF9"/>
    <w:rsid w:val="00352CFF"/>
    <w:rsid w:val="0035332D"/>
    <w:rsid w:val="00353FAF"/>
    <w:rsid w:val="003544F8"/>
    <w:rsid w:val="0035450C"/>
    <w:rsid w:val="00354BEF"/>
    <w:rsid w:val="00355358"/>
    <w:rsid w:val="003553CC"/>
    <w:rsid w:val="00355C6C"/>
    <w:rsid w:val="00355EBF"/>
    <w:rsid w:val="0035615C"/>
    <w:rsid w:val="00361240"/>
    <w:rsid w:val="00361AF0"/>
    <w:rsid w:val="003642E5"/>
    <w:rsid w:val="00364571"/>
    <w:rsid w:val="003652A6"/>
    <w:rsid w:val="00367F37"/>
    <w:rsid w:val="00367F8A"/>
    <w:rsid w:val="00370B1F"/>
    <w:rsid w:val="00372D56"/>
    <w:rsid w:val="0037369D"/>
    <w:rsid w:val="003737A4"/>
    <w:rsid w:val="003749BB"/>
    <w:rsid w:val="00374E6D"/>
    <w:rsid w:val="003756A9"/>
    <w:rsid w:val="0037599D"/>
    <w:rsid w:val="003760ED"/>
    <w:rsid w:val="00376759"/>
    <w:rsid w:val="00377BCD"/>
    <w:rsid w:val="00380214"/>
    <w:rsid w:val="00380636"/>
    <w:rsid w:val="00380BFF"/>
    <w:rsid w:val="003817F6"/>
    <w:rsid w:val="00382104"/>
    <w:rsid w:val="00383FEF"/>
    <w:rsid w:val="003842A6"/>
    <w:rsid w:val="00384427"/>
    <w:rsid w:val="00384DA9"/>
    <w:rsid w:val="00386E7E"/>
    <w:rsid w:val="00391976"/>
    <w:rsid w:val="0039216B"/>
    <w:rsid w:val="00393D16"/>
    <w:rsid w:val="00394B38"/>
    <w:rsid w:val="00395C28"/>
    <w:rsid w:val="00395C90"/>
    <w:rsid w:val="0039630A"/>
    <w:rsid w:val="00397252"/>
    <w:rsid w:val="00397446"/>
    <w:rsid w:val="003A071C"/>
    <w:rsid w:val="003A0F71"/>
    <w:rsid w:val="003A0FBB"/>
    <w:rsid w:val="003A189A"/>
    <w:rsid w:val="003A202F"/>
    <w:rsid w:val="003A2279"/>
    <w:rsid w:val="003A4C66"/>
    <w:rsid w:val="003A6192"/>
    <w:rsid w:val="003A6B0C"/>
    <w:rsid w:val="003A6E0C"/>
    <w:rsid w:val="003A7219"/>
    <w:rsid w:val="003B03BA"/>
    <w:rsid w:val="003B0EA6"/>
    <w:rsid w:val="003B27B4"/>
    <w:rsid w:val="003B28AC"/>
    <w:rsid w:val="003B4942"/>
    <w:rsid w:val="003B587C"/>
    <w:rsid w:val="003C0DC5"/>
    <w:rsid w:val="003C3612"/>
    <w:rsid w:val="003C4602"/>
    <w:rsid w:val="003C62A6"/>
    <w:rsid w:val="003C6522"/>
    <w:rsid w:val="003D0BDE"/>
    <w:rsid w:val="003D0E6C"/>
    <w:rsid w:val="003D0E85"/>
    <w:rsid w:val="003D4923"/>
    <w:rsid w:val="003D4C2F"/>
    <w:rsid w:val="003D4DF7"/>
    <w:rsid w:val="003D5879"/>
    <w:rsid w:val="003D5B14"/>
    <w:rsid w:val="003D7C1D"/>
    <w:rsid w:val="003E03DB"/>
    <w:rsid w:val="003E2AE5"/>
    <w:rsid w:val="003E320D"/>
    <w:rsid w:val="003E3A4E"/>
    <w:rsid w:val="003E3AE3"/>
    <w:rsid w:val="003E3CD4"/>
    <w:rsid w:val="003E4BB7"/>
    <w:rsid w:val="003E5B10"/>
    <w:rsid w:val="003E5B8D"/>
    <w:rsid w:val="003E5D5C"/>
    <w:rsid w:val="003E72A1"/>
    <w:rsid w:val="003F02EE"/>
    <w:rsid w:val="003F03D1"/>
    <w:rsid w:val="003F04FF"/>
    <w:rsid w:val="003F22EC"/>
    <w:rsid w:val="003F3328"/>
    <w:rsid w:val="003F3B92"/>
    <w:rsid w:val="003F3D12"/>
    <w:rsid w:val="003F3FC6"/>
    <w:rsid w:val="003F468F"/>
    <w:rsid w:val="003F4CDA"/>
    <w:rsid w:val="003F5C14"/>
    <w:rsid w:val="003F5C1C"/>
    <w:rsid w:val="003F5FB7"/>
    <w:rsid w:val="003F63D4"/>
    <w:rsid w:val="003F7BA4"/>
    <w:rsid w:val="003F7EEC"/>
    <w:rsid w:val="00400BF7"/>
    <w:rsid w:val="00402367"/>
    <w:rsid w:val="00404E56"/>
    <w:rsid w:val="004050CA"/>
    <w:rsid w:val="0040532F"/>
    <w:rsid w:val="00405587"/>
    <w:rsid w:val="004064AA"/>
    <w:rsid w:val="00407C73"/>
    <w:rsid w:val="00407FE2"/>
    <w:rsid w:val="0041028A"/>
    <w:rsid w:val="00410AC7"/>
    <w:rsid w:val="00410F97"/>
    <w:rsid w:val="0041270C"/>
    <w:rsid w:val="00413E26"/>
    <w:rsid w:val="0041468D"/>
    <w:rsid w:val="0041532C"/>
    <w:rsid w:val="00415FE6"/>
    <w:rsid w:val="00416712"/>
    <w:rsid w:val="0041681A"/>
    <w:rsid w:val="00416972"/>
    <w:rsid w:val="00420173"/>
    <w:rsid w:val="004210B7"/>
    <w:rsid w:val="0042202B"/>
    <w:rsid w:val="0042231C"/>
    <w:rsid w:val="00422F0C"/>
    <w:rsid w:val="004243B6"/>
    <w:rsid w:val="00424BFC"/>
    <w:rsid w:val="0042542F"/>
    <w:rsid w:val="00425B7D"/>
    <w:rsid w:val="00425F21"/>
    <w:rsid w:val="00425F9F"/>
    <w:rsid w:val="00426EC1"/>
    <w:rsid w:val="00427A47"/>
    <w:rsid w:val="004305AE"/>
    <w:rsid w:val="00430A4B"/>
    <w:rsid w:val="004313F7"/>
    <w:rsid w:val="004314F0"/>
    <w:rsid w:val="004339EE"/>
    <w:rsid w:val="00433BE9"/>
    <w:rsid w:val="00433C0C"/>
    <w:rsid w:val="00434147"/>
    <w:rsid w:val="0043420D"/>
    <w:rsid w:val="00435725"/>
    <w:rsid w:val="00436822"/>
    <w:rsid w:val="00436E72"/>
    <w:rsid w:val="00436F36"/>
    <w:rsid w:val="00440139"/>
    <w:rsid w:val="00440383"/>
    <w:rsid w:val="004408D3"/>
    <w:rsid w:val="00440C63"/>
    <w:rsid w:val="00442A19"/>
    <w:rsid w:val="00442C82"/>
    <w:rsid w:val="004441AA"/>
    <w:rsid w:val="00444281"/>
    <w:rsid w:val="0044467A"/>
    <w:rsid w:val="00444FD0"/>
    <w:rsid w:val="0044643A"/>
    <w:rsid w:val="00446B86"/>
    <w:rsid w:val="00446E4D"/>
    <w:rsid w:val="00446FC3"/>
    <w:rsid w:val="00450606"/>
    <w:rsid w:val="00451D81"/>
    <w:rsid w:val="00452781"/>
    <w:rsid w:val="00452F00"/>
    <w:rsid w:val="004550C0"/>
    <w:rsid w:val="00455457"/>
    <w:rsid w:val="0045599C"/>
    <w:rsid w:val="00455A01"/>
    <w:rsid w:val="004569C4"/>
    <w:rsid w:val="00457049"/>
    <w:rsid w:val="004575AD"/>
    <w:rsid w:val="0046287C"/>
    <w:rsid w:val="004629B1"/>
    <w:rsid w:val="00464776"/>
    <w:rsid w:val="0046568B"/>
    <w:rsid w:val="0046581E"/>
    <w:rsid w:val="00467BCE"/>
    <w:rsid w:val="00470BFC"/>
    <w:rsid w:val="00471FFF"/>
    <w:rsid w:val="00472C59"/>
    <w:rsid w:val="004746A7"/>
    <w:rsid w:val="00474E69"/>
    <w:rsid w:val="00475EFA"/>
    <w:rsid w:val="0048153C"/>
    <w:rsid w:val="00481B26"/>
    <w:rsid w:val="00482C25"/>
    <w:rsid w:val="004831E7"/>
    <w:rsid w:val="00484407"/>
    <w:rsid w:val="0048489C"/>
    <w:rsid w:val="00486169"/>
    <w:rsid w:val="00490FAA"/>
    <w:rsid w:val="00491062"/>
    <w:rsid w:val="0049153D"/>
    <w:rsid w:val="00491961"/>
    <w:rsid w:val="00491FC5"/>
    <w:rsid w:val="00491FD3"/>
    <w:rsid w:val="00492B2C"/>
    <w:rsid w:val="00493154"/>
    <w:rsid w:val="00493D7D"/>
    <w:rsid w:val="00493FAB"/>
    <w:rsid w:val="00494B3A"/>
    <w:rsid w:val="004957FC"/>
    <w:rsid w:val="00496122"/>
    <w:rsid w:val="00496367"/>
    <w:rsid w:val="0049717A"/>
    <w:rsid w:val="00497DBD"/>
    <w:rsid w:val="004A0053"/>
    <w:rsid w:val="004A0A0D"/>
    <w:rsid w:val="004A0D60"/>
    <w:rsid w:val="004A0DB3"/>
    <w:rsid w:val="004A163E"/>
    <w:rsid w:val="004A1DC7"/>
    <w:rsid w:val="004A252B"/>
    <w:rsid w:val="004A2B07"/>
    <w:rsid w:val="004A2C68"/>
    <w:rsid w:val="004A30E1"/>
    <w:rsid w:val="004A33CC"/>
    <w:rsid w:val="004A3E1F"/>
    <w:rsid w:val="004A5149"/>
    <w:rsid w:val="004A6FB5"/>
    <w:rsid w:val="004A7A0E"/>
    <w:rsid w:val="004B12DE"/>
    <w:rsid w:val="004B163A"/>
    <w:rsid w:val="004B4EDE"/>
    <w:rsid w:val="004B6218"/>
    <w:rsid w:val="004B625C"/>
    <w:rsid w:val="004B67AB"/>
    <w:rsid w:val="004B6A44"/>
    <w:rsid w:val="004B73F1"/>
    <w:rsid w:val="004C0575"/>
    <w:rsid w:val="004C08EB"/>
    <w:rsid w:val="004C0F9D"/>
    <w:rsid w:val="004C46FB"/>
    <w:rsid w:val="004C4CBA"/>
    <w:rsid w:val="004C4F71"/>
    <w:rsid w:val="004C5B02"/>
    <w:rsid w:val="004C5B07"/>
    <w:rsid w:val="004C60D7"/>
    <w:rsid w:val="004C6150"/>
    <w:rsid w:val="004C63ED"/>
    <w:rsid w:val="004C63F1"/>
    <w:rsid w:val="004C7B1D"/>
    <w:rsid w:val="004C7DB0"/>
    <w:rsid w:val="004D0543"/>
    <w:rsid w:val="004D0906"/>
    <w:rsid w:val="004D285C"/>
    <w:rsid w:val="004D2B8D"/>
    <w:rsid w:val="004D2D5F"/>
    <w:rsid w:val="004D3A9E"/>
    <w:rsid w:val="004D449F"/>
    <w:rsid w:val="004D5060"/>
    <w:rsid w:val="004D50EB"/>
    <w:rsid w:val="004D5D46"/>
    <w:rsid w:val="004D5F97"/>
    <w:rsid w:val="004D61CC"/>
    <w:rsid w:val="004D6779"/>
    <w:rsid w:val="004D6CA6"/>
    <w:rsid w:val="004D7B63"/>
    <w:rsid w:val="004E097A"/>
    <w:rsid w:val="004E1F04"/>
    <w:rsid w:val="004E2E56"/>
    <w:rsid w:val="004E352D"/>
    <w:rsid w:val="004E3B10"/>
    <w:rsid w:val="004E4062"/>
    <w:rsid w:val="004E489E"/>
    <w:rsid w:val="004E4C50"/>
    <w:rsid w:val="004E6635"/>
    <w:rsid w:val="004F0BD3"/>
    <w:rsid w:val="004F0EE3"/>
    <w:rsid w:val="004F259F"/>
    <w:rsid w:val="004F2A8B"/>
    <w:rsid w:val="004F4C1B"/>
    <w:rsid w:val="004F649D"/>
    <w:rsid w:val="004F6E36"/>
    <w:rsid w:val="004F7494"/>
    <w:rsid w:val="00500928"/>
    <w:rsid w:val="00501583"/>
    <w:rsid w:val="00502F5D"/>
    <w:rsid w:val="005033DB"/>
    <w:rsid w:val="00503820"/>
    <w:rsid w:val="00503EE8"/>
    <w:rsid w:val="0050433D"/>
    <w:rsid w:val="005044FD"/>
    <w:rsid w:val="00505032"/>
    <w:rsid w:val="00505217"/>
    <w:rsid w:val="005055BC"/>
    <w:rsid w:val="00506FB3"/>
    <w:rsid w:val="005102C4"/>
    <w:rsid w:val="00510FEC"/>
    <w:rsid w:val="00511FDC"/>
    <w:rsid w:val="00512580"/>
    <w:rsid w:val="005129CC"/>
    <w:rsid w:val="005139ED"/>
    <w:rsid w:val="00513BA2"/>
    <w:rsid w:val="00513D99"/>
    <w:rsid w:val="00513EBF"/>
    <w:rsid w:val="00515544"/>
    <w:rsid w:val="00515E9D"/>
    <w:rsid w:val="005160B5"/>
    <w:rsid w:val="00521EA6"/>
    <w:rsid w:val="00522DDB"/>
    <w:rsid w:val="00525929"/>
    <w:rsid w:val="00525A8D"/>
    <w:rsid w:val="00525CF3"/>
    <w:rsid w:val="00526696"/>
    <w:rsid w:val="0053182F"/>
    <w:rsid w:val="00532B5F"/>
    <w:rsid w:val="00533658"/>
    <w:rsid w:val="00533756"/>
    <w:rsid w:val="005348DB"/>
    <w:rsid w:val="00534CC2"/>
    <w:rsid w:val="00535384"/>
    <w:rsid w:val="00535804"/>
    <w:rsid w:val="005359C7"/>
    <w:rsid w:val="00535FDF"/>
    <w:rsid w:val="00537385"/>
    <w:rsid w:val="0054049F"/>
    <w:rsid w:val="0054125C"/>
    <w:rsid w:val="00541CCA"/>
    <w:rsid w:val="00541FCB"/>
    <w:rsid w:val="00542017"/>
    <w:rsid w:val="00542DD6"/>
    <w:rsid w:val="00543C12"/>
    <w:rsid w:val="00544190"/>
    <w:rsid w:val="00544736"/>
    <w:rsid w:val="00546100"/>
    <w:rsid w:val="00547858"/>
    <w:rsid w:val="00550371"/>
    <w:rsid w:val="00550EC3"/>
    <w:rsid w:val="00551409"/>
    <w:rsid w:val="005521A0"/>
    <w:rsid w:val="00552329"/>
    <w:rsid w:val="00553322"/>
    <w:rsid w:val="00553602"/>
    <w:rsid w:val="00553613"/>
    <w:rsid w:val="005541B6"/>
    <w:rsid w:val="00554F5D"/>
    <w:rsid w:val="00556288"/>
    <w:rsid w:val="005565EA"/>
    <w:rsid w:val="00556A80"/>
    <w:rsid w:val="00560C58"/>
    <w:rsid w:val="005614EE"/>
    <w:rsid w:val="005621A6"/>
    <w:rsid w:val="005621D5"/>
    <w:rsid w:val="00562F79"/>
    <w:rsid w:val="00563D13"/>
    <w:rsid w:val="0056441A"/>
    <w:rsid w:val="00565D7E"/>
    <w:rsid w:val="00565EE0"/>
    <w:rsid w:val="00566169"/>
    <w:rsid w:val="00566D22"/>
    <w:rsid w:val="00567489"/>
    <w:rsid w:val="00567726"/>
    <w:rsid w:val="005706AB"/>
    <w:rsid w:val="00571B57"/>
    <w:rsid w:val="00571B59"/>
    <w:rsid w:val="00571B66"/>
    <w:rsid w:val="00572CDC"/>
    <w:rsid w:val="00572D64"/>
    <w:rsid w:val="00573925"/>
    <w:rsid w:val="005761BC"/>
    <w:rsid w:val="00576473"/>
    <w:rsid w:val="00577938"/>
    <w:rsid w:val="00581B01"/>
    <w:rsid w:val="00581B2E"/>
    <w:rsid w:val="00583377"/>
    <w:rsid w:val="00584688"/>
    <w:rsid w:val="005853D7"/>
    <w:rsid w:val="00585AD1"/>
    <w:rsid w:val="005867AE"/>
    <w:rsid w:val="00590786"/>
    <w:rsid w:val="00590E6E"/>
    <w:rsid w:val="00592BF9"/>
    <w:rsid w:val="00592F3C"/>
    <w:rsid w:val="00592FC4"/>
    <w:rsid w:val="00594EA5"/>
    <w:rsid w:val="00595223"/>
    <w:rsid w:val="005960BA"/>
    <w:rsid w:val="0059674A"/>
    <w:rsid w:val="005A01FB"/>
    <w:rsid w:val="005A0457"/>
    <w:rsid w:val="005A07E5"/>
    <w:rsid w:val="005A3362"/>
    <w:rsid w:val="005A3596"/>
    <w:rsid w:val="005A3D25"/>
    <w:rsid w:val="005A40E5"/>
    <w:rsid w:val="005B12F5"/>
    <w:rsid w:val="005B223D"/>
    <w:rsid w:val="005B2427"/>
    <w:rsid w:val="005B37F3"/>
    <w:rsid w:val="005B3D69"/>
    <w:rsid w:val="005B3DDC"/>
    <w:rsid w:val="005B67EC"/>
    <w:rsid w:val="005B6CF7"/>
    <w:rsid w:val="005B6FB3"/>
    <w:rsid w:val="005B7080"/>
    <w:rsid w:val="005B71EA"/>
    <w:rsid w:val="005B778A"/>
    <w:rsid w:val="005C00E8"/>
    <w:rsid w:val="005C0F64"/>
    <w:rsid w:val="005C16D3"/>
    <w:rsid w:val="005C1E80"/>
    <w:rsid w:val="005C27F3"/>
    <w:rsid w:val="005C2A63"/>
    <w:rsid w:val="005C35B1"/>
    <w:rsid w:val="005C4AC7"/>
    <w:rsid w:val="005C6553"/>
    <w:rsid w:val="005C6F05"/>
    <w:rsid w:val="005D218C"/>
    <w:rsid w:val="005D2649"/>
    <w:rsid w:val="005D2CF6"/>
    <w:rsid w:val="005D3BFF"/>
    <w:rsid w:val="005D6F0E"/>
    <w:rsid w:val="005D71A3"/>
    <w:rsid w:val="005D7273"/>
    <w:rsid w:val="005D77FF"/>
    <w:rsid w:val="005E02C7"/>
    <w:rsid w:val="005E0594"/>
    <w:rsid w:val="005E09E0"/>
    <w:rsid w:val="005E13CF"/>
    <w:rsid w:val="005E1493"/>
    <w:rsid w:val="005E2665"/>
    <w:rsid w:val="005E2CD4"/>
    <w:rsid w:val="005E32AC"/>
    <w:rsid w:val="005E4500"/>
    <w:rsid w:val="005E5A11"/>
    <w:rsid w:val="005E64F0"/>
    <w:rsid w:val="005E6C11"/>
    <w:rsid w:val="005E6D4C"/>
    <w:rsid w:val="005E7EE5"/>
    <w:rsid w:val="005F0369"/>
    <w:rsid w:val="005F13FD"/>
    <w:rsid w:val="005F35BA"/>
    <w:rsid w:val="005F4C2C"/>
    <w:rsid w:val="005F511D"/>
    <w:rsid w:val="005F5957"/>
    <w:rsid w:val="005F6409"/>
    <w:rsid w:val="005F6AD2"/>
    <w:rsid w:val="005F72FC"/>
    <w:rsid w:val="005F73D2"/>
    <w:rsid w:val="005F7D0E"/>
    <w:rsid w:val="006005FE"/>
    <w:rsid w:val="00601D48"/>
    <w:rsid w:val="00602B82"/>
    <w:rsid w:val="0060317C"/>
    <w:rsid w:val="00603410"/>
    <w:rsid w:val="00603D59"/>
    <w:rsid w:val="00603D81"/>
    <w:rsid w:val="00603E05"/>
    <w:rsid w:val="00603E82"/>
    <w:rsid w:val="00604034"/>
    <w:rsid w:val="00604ECD"/>
    <w:rsid w:val="00605112"/>
    <w:rsid w:val="006058C8"/>
    <w:rsid w:val="00605DFE"/>
    <w:rsid w:val="00606DD7"/>
    <w:rsid w:val="00607098"/>
    <w:rsid w:val="006107AF"/>
    <w:rsid w:val="00610D0E"/>
    <w:rsid w:val="0061190D"/>
    <w:rsid w:val="00613CB0"/>
    <w:rsid w:val="006146CF"/>
    <w:rsid w:val="006151E8"/>
    <w:rsid w:val="00620534"/>
    <w:rsid w:val="00621B8B"/>
    <w:rsid w:val="0062264D"/>
    <w:rsid w:val="00623160"/>
    <w:rsid w:val="006231B0"/>
    <w:rsid w:val="006231C5"/>
    <w:rsid w:val="006252A2"/>
    <w:rsid w:val="006262B5"/>
    <w:rsid w:val="006263AE"/>
    <w:rsid w:val="00630110"/>
    <w:rsid w:val="006304A9"/>
    <w:rsid w:val="00631018"/>
    <w:rsid w:val="00631650"/>
    <w:rsid w:val="00631FC5"/>
    <w:rsid w:val="00636466"/>
    <w:rsid w:val="00636700"/>
    <w:rsid w:val="00636B1C"/>
    <w:rsid w:val="00637BF2"/>
    <w:rsid w:val="00637E1A"/>
    <w:rsid w:val="0064216A"/>
    <w:rsid w:val="00642236"/>
    <w:rsid w:val="00642E51"/>
    <w:rsid w:val="00643784"/>
    <w:rsid w:val="00644F84"/>
    <w:rsid w:val="00645202"/>
    <w:rsid w:val="006454D6"/>
    <w:rsid w:val="006455CE"/>
    <w:rsid w:val="00645A93"/>
    <w:rsid w:val="00645FE9"/>
    <w:rsid w:val="0064672F"/>
    <w:rsid w:val="00646D83"/>
    <w:rsid w:val="00650701"/>
    <w:rsid w:val="00650B70"/>
    <w:rsid w:val="006512A3"/>
    <w:rsid w:val="00651346"/>
    <w:rsid w:val="00652436"/>
    <w:rsid w:val="00653FC0"/>
    <w:rsid w:val="00654B27"/>
    <w:rsid w:val="006564C9"/>
    <w:rsid w:val="00657384"/>
    <w:rsid w:val="00657D09"/>
    <w:rsid w:val="0066104B"/>
    <w:rsid w:val="00665003"/>
    <w:rsid w:val="00665645"/>
    <w:rsid w:val="00665C86"/>
    <w:rsid w:val="006678FE"/>
    <w:rsid w:val="006679DD"/>
    <w:rsid w:val="00667E60"/>
    <w:rsid w:val="0067069E"/>
    <w:rsid w:val="00671175"/>
    <w:rsid w:val="0067146A"/>
    <w:rsid w:val="00673D68"/>
    <w:rsid w:val="00674E74"/>
    <w:rsid w:val="00675539"/>
    <w:rsid w:val="00675B15"/>
    <w:rsid w:val="00680C18"/>
    <w:rsid w:val="00681C22"/>
    <w:rsid w:val="006826B8"/>
    <w:rsid w:val="0068453B"/>
    <w:rsid w:val="00685385"/>
    <w:rsid w:val="006858EE"/>
    <w:rsid w:val="00685DE8"/>
    <w:rsid w:val="00687397"/>
    <w:rsid w:val="006877E2"/>
    <w:rsid w:val="00687958"/>
    <w:rsid w:val="00687FB2"/>
    <w:rsid w:val="00690007"/>
    <w:rsid w:val="00691238"/>
    <w:rsid w:val="0069173B"/>
    <w:rsid w:val="00691C26"/>
    <w:rsid w:val="00691E93"/>
    <w:rsid w:val="00691F4E"/>
    <w:rsid w:val="00692C9A"/>
    <w:rsid w:val="00693B29"/>
    <w:rsid w:val="00693BA3"/>
    <w:rsid w:val="0069462D"/>
    <w:rsid w:val="0069471A"/>
    <w:rsid w:val="00694BBB"/>
    <w:rsid w:val="006959C0"/>
    <w:rsid w:val="00697569"/>
    <w:rsid w:val="006A01F5"/>
    <w:rsid w:val="006A1874"/>
    <w:rsid w:val="006A2010"/>
    <w:rsid w:val="006A2BC5"/>
    <w:rsid w:val="006A3B51"/>
    <w:rsid w:val="006A61E5"/>
    <w:rsid w:val="006A74FD"/>
    <w:rsid w:val="006A7F2E"/>
    <w:rsid w:val="006B107E"/>
    <w:rsid w:val="006B1722"/>
    <w:rsid w:val="006B189F"/>
    <w:rsid w:val="006B287E"/>
    <w:rsid w:val="006B3413"/>
    <w:rsid w:val="006B57B7"/>
    <w:rsid w:val="006B608B"/>
    <w:rsid w:val="006B6202"/>
    <w:rsid w:val="006B662F"/>
    <w:rsid w:val="006B72F8"/>
    <w:rsid w:val="006C21F2"/>
    <w:rsid w:val="006C2FED"/>
    <w:rsid w:val="006C303F"/>
    <w:rsid w:val="006C359A"/>
    <w:rsid w:val="006C59D4"/>
    <w:rsid w:val="006C6902"/>
    <w:rsid w:val="006C6E22"/>
    <w:rsid w:val="006C7C50"/>
    <w:rsid w:val="006D076F"/>
    <w:rsid w:val="006D1914"/>
    <w:rsid w:val="006D2E36"/>
    <w:rsid w:val="006D5953"/>
    <w:rsid w:val="006D5954"/>
    <w:rsid w:val="006D5C26"/>
    <w:rsid w:val="006D695F"/>
    <w:rsid w:val="006E1B21"/>
    <w:rsid w:val="006E1D19"/>
    <w:rsid w:val="006E2497"/>
    <w:rsid w:val="006E34D0"/>
    <w:rsid w:val="006E3849"/>
    <w:rsid w:val="006E3F0E"/>
    <w:rsid w:val="006E3F37"/>
    <w:rsid w:val="006E4086"/>
    <w:rsid w:val="006E4634"/>
    <w:rsid w:val="006E5A0F"/>
    <w:rsid w:val="006E5B69"/>
    <w:rsid w:val="006E5BCA"/>
    <w:rsid w:val="006E754D"/>
    <w:rsid w:val="006F0555"/>
    <w:rsid w:val="006F0E04"/>
    <w:rsid w:val="006F1020"/>
    <w:rsid w:val="006F1432"/>
    <w:rsid w:val="006F1864"/>
    <w:rsid w:val="006F292A"/>
    <w:rsid w:val="006F319A"/>
    <w:rsid w:val="006F5885"/>
    <w:rsid w:val="006F6FD4"/>
    <w:rsid w:val="006F7933"/>
    <w:rsid w:val="007006D5"/>
    <w:rsid w:val="0070085A"/>
    <w:rsid w:val="00701238"/>
    <w:rsid w:val="007013E1"/>
    <w:rsid w:val="0070194B"/>
    <w:rsid w:val="007021E2"/>
    <w:rsid w:val="00703FDD"/>
    <w:rsid w:val="00704572"/>
    <w:rsid w:val="00706230"/>
    <w:rsid w:val="00706D7E"/>
    <w:rsid w:val="00710038"/>
    <w:rsid w:val="00711522"/>
    <w:rsid w:val="00712947"/>
    <w:rsid w:val="00712B38"/>
    <w:rsid w:val="00713BAD"/>
    <w:rsid w:val="00714E31"/>
    <w:rsid w:val="0071504B"/>
    <w:rsid w:val="00715B73"/>
    <w:rsid w:val="00715C28"/>
    <w:rsid w:val="00717678"/>
    <w:rsid w:val="007216C0"/>
    <w:rsid w:val="007237B7"/>
    <w:rsid w:val="0072386A"/>
    <w:rsid w:val="0072447B"/>
    <w:rsid w:val="0072450F"/>
    <w:rsid w:val="00724B0B"/>
    <w:rsid w:val="0072530C"/>
    <w:rsid w:val="007255CE"/>
    <w:rsid w:val="007275DC"/>
    <w:rsid w:val="00727993"/>
    <w:rsid w:val="0073081E"/>
    <w:rsid w:val="007319FC"/>
    <w:rsid w:val="007341A1"/>
    <w:rsid w:val="00734CA5"/>
    <w:rsid w:val="007352D2"/>
    <w:rsid w:val="00736FA5"/>
    <w:rsid w:val="007375AE"/>
    <w:rsid w:val="00737957"/>
    <w:rsid w:val="00737A6B"/>
    <w:rsid w:val="00737AF1"/>
    <w:rsid w:val="007402E5"/>
    <w:rsid w:val="007409C4"/>
    <w:rsid w:val="00741202"/>
    <w:rsid w:val="0074170E"/>
    <w:rsid w:val="00742589"/>
    <w:rsid w:val="00743A3C"/>
    <w:rsid w:val="00744450"/>
    <w:rsid w:val="0074537F"/>
    <w:rsid w:val="00746B44"/>
    <w:rsid w:val="00746E16"/>
    <w:rsid w:val="00747B81"/>
    <w:rsid w:val="00747CD0"/>
    <w:rsid w:val="007507E7"/>
    <w:rsid w:val="00751033"/>
    <w:rsid w:val="0075108D"/>
    <w:rsid w:val="007510FB"/>
    <w:rsid w:val="00751473"/>
    <w:rsid w:val="007563D4"/>
    <w:rsid w:val="00756456"/>
    <w:rsid w:val="00756470"/>
    <w:rsid w:val="007568C3"/>
    <w:rsid w:val="00756A9B"/>
    <w:rsid w:val="00757F2C"/>
    <w:rsid w:val="0076079C"/>
    <w:rsid w:val="007611EE"/>
    <w:rsid w:val="00761D44"/>
    <w:rsid w:val="00762CDA"/>
    <w:rsid w:val="007633F2"/>
    <w:rsid w:val="007634B4"/>
    <w:rsid w:val="00765ECE"/>
    <w:rsid w:val="007662E5"/>
    <w:rsid w:val="00766D1F"/>
    <w:rsid w:val="00770B22"/>
    <w:rsid w:val="00771EAB"/>
    <w:rsid w:val="00772780"/>
    <w:rsid w:val="00773A71"/>
    <w:rsid w:val="007759EA"/>
    <w:rsid w:val="0077689C"/>
    <w:rsid w:val="007771E6"/>
    <w:rsid w:val="00780412"/>
    <w:rsid w:val="00780D04"/>
    <w:rsid w:val="00783354"/>
    <w:rsid w:val="0078680B"/>
    <w:rsid w:val="00786F90"/>
    <w:rsid w:val="007879D1"/>
    <w:rsid w:val="007909AD"/>
    <w:rsid w:val="00790AF7"/>
    <w:rsid w:val="00791E27"/>
    <w:rsid w:val="00791F5B"/>
    <w:rsid w:val="007929EF"/>
    <w:rsid w:val="00792D86"/>
    <w:rsid w:val="00793685"/>
    <w:rsid w:val="0079592C"/>
    <w:rsid w:val="007965B6"/>
    <w:rsid w:val="00797139"/>
    <w:rsid w:val="007971AD"/>
    <w:rsid w:val="00797539"/>
    <w:rsid w:val="0079755E"/>
    <w:rsid w:val="007A1B00"/>
    <w:rsid w:val="007A2CDC"/>
    <w:rsid w:val="007A30D7"/>
    <w:rsid w:val="007A4AA9"/>
    <w:rsid w:val="007A5C7E"/>
    <w:rsid w:val="007A6C2A"/>
    <w:rsid w:val="007A7267"/>
    <w:rsid w:val="007A7312"/>
    <w:rsid w:val="007B14A8"/>
    <w:rsid w:val="007B1D05"/>
    <w:rsid w:val="007B26FB"/>
    <w:rsid w:val="007B2821"/>
    <w:rsid w:val="007B28AF"/>
    <w:rsid w:val="007B2A12"/>
    <w:rsid w:val="007B3839"/>
    <w:rsid w:val="007B433B"/>
    <w:rsid w:val="007B4F54"/>
    <w:rsid w:val="007B5AC5"/>
    <w:rsid w:val="007B5D0E"/>
    <w:rsid w:val="007C0B64"/>
    <w:rsid w:val="007C1F60"/>
    <w:rsid w:val="007C2C95"/>
    <w:rsid w:val="007C473C"/>
    <w:rsid w:val="007C490B"/>
    <w:rsid w:val="007C4E9E"/>
    <w:rsid w:val="007C4F46"/>
    <w:rsid w:val="007C5034"/>
    <w:rsid w:val="007C752F"/>
    <w:rsid w:val="007D0280"/>
    <w:rsid w:val="007D14A4"/>
    <w:rsid w:val="007D7B91"/>
    <w:rsid w:val="007E0941"/>
    <w:rsid w:val="007E1E8D"/>
    <w:rsid w:val="007E3A27"/>
    <w:rsid w:val="007E6073"/>
    <w:rsid w:val="007E617C"/>
    <w:rsid w:val="007E6DB0"/>
    <w:rsid w:val="007E76B3"/>
    <w:rsid w:val="007E7890"/>
    <w:rsid w:val="007F2657"/>
    <w:rsid w:val="007F3817"/>
    <w:rsid w:val="007F3836"/>
    <w:rsid w:val="007F3D45"/>
    <w:rsid w:val="007F4572"/>
    <w:rsid w:val="007F46C7"/>
    <w:rsid w:val="007F4B28"/>
    <w:rsid w:val="00800C3C"/>
    <w:rsid w:val="00801471"/>
    <w:rsid w:val="008037A4"/>
    <w:rsid w:val="00803B0F"/>
    <w:rsid w:val="008042C6"/>
    <w:rsid w:val="0080562D"/>
    <w:rsid w:val="008072EA"/>
    <w:rsid w:val="0080764E"/>
    <w:rsid w:val="00807CC5"/>
    <w:rsid w:val="00812FB4"/>
    <w:rsid w:val="00813BCA"/>
    <w:rsid w:val="00813F98"/>
    <w:rsid w:val="00814277"/>
    <w:rsid w:val="00814B34"/>
    <w:rsid w:val="00814D68"/>
    <w:rsid w:val="00814E22"/>
    <w:rsid w:val="008155F3"/>
    <w:rsid w:val="00815870"/>
    <w:rsid w:val="0081653A"/>
    <w:rsid w:val="00816C21"/>
    <w:rsid w:val="0081704F"/>
    <w:rsid w:val="008170CF"/>
    <w:rsid w:val="00817BC8"/>
    <w:rsid w:val="00817D78"/>
    <w:rsid w:val="00817F7A"/>
    <w:rsid w:val="00821161"/>
    <w:rsid w:val="0082174A"/>
    <w:rsid w:val="00821FC6"/>
    <w:rsid w:val="00821FC8"/>
    <w:rsid w:val="00822FB1"/>
    <w:rsid w:val="00826862"/>
    <w:rsid w:val="0083010D"/>
    <w:rsid w:val="0083158C"/>
    <w:rsid w:val="00832B36"/>
    <w:rsid w:val="008340BC"/>
    <w:rsid w:val="008353CA"/>
    <w:rsid w:val="008354D2"/>
    <w:rsid w:val="00835620"/>
    <w:rsid w:val="00836E30"/>
    <w:rsid w:val="00837F09"/>
    <w:rsid w:val="0084197D"/>
    <w:rsid w:val="008420A2"/>
    <w:rsid w:val="00842A97"/>
    <w:rsid w:val="00843876"/>
    <w:rsid w:val="00843C41"/>
    <w:rsid w:val="00846011"/>
    <w:rsid w:val="00846784"/>
    <w:rsid w:val="008467A8"/>
    <w:rsid w:val="008479F5"/>
    <w:rsid w:val="008506C0"/>
    <w:rsid w:val="008506DE"/>
    <w:rsid w:val="00850802"/>
    <w:rsid w:val="00851F17"/>
    <w:rsid w:val="008527CD"/>
    <w:rsid w:val="00854113"/>
    <w:rsid w:val="00855F81"/>
    <w:rsid w:val="0085604A"/>
    <w:rsid w:val="0085622E"/>
    <w:rsid w:val="008567B4"/>
    <w:rsid w:val="00856BF2"/>
    <w:rsid w:val="0085791F"/>
    <w:rsid w:val="0086041F"/>
    <w:rsid w:val="0086075E"/>
    <w:rsid w:val="008608AD"/>
    <w:rsid w:val="008617B0"/>
    <w:rsid w:val="00862202"/>
    <w:rsid w:val="00862340"/>
    <w:rsid w:val="008627CF"/>
    <w:rsid w:val="00862876"/>
    <w:rsid w:val="00862FE0"/>
    <w:rsid w:val="00863264"/>
    <w:rsid w:val="008668F8"/>
    <w:rsid w:val="00866DA9"/>
    <w:rsid w:val="008710B2"/>
    <w:rsid w:val="008724A3"/>
    <w:rsid w:val="00872C20"/>
    <w:rsid w:val="00873B5B"/>
    <w:rsid w:val="0087525F"/>
    <w:rsid w:val="008762F6"/>
    <w:rsid w:val="0087688B"/>
    <w:rsid w:val="00876F9C"/>
    <w:rsid w:val="008770C2"/>
    <w:rsid w:val="00877A95"/>
    <w:rsid w:val="0088000D"/>
    <w:rsid w:val="008803B8"/>
    <w:rsid w:val="00880EEC"/>
    <w:rsid w:val="008829CF"/>
    <w:rsid w:val="0088394D"/>
    <w:rsid w:val="00883BF9"/>
    <w:rsid w:val="008849BE"/>
    <w:rsid w:val="0088671F"/>
    <w:rsid w:val="00890E94"/>
    <w:rsid w:val="00891747"/>
    <w:rsid w:val="008924CE"/>
    <w:rsid w:val="00892DD5"/>
    <w:rsid w:val="008931AC"/>
    <w:rsid w:val="008935D9"/>
    <w:rsid w:val="0089407C"/>
    <w:rsid w:val="008950FB"/>
    <w:rsid w:val="008952EE"/>
    <w:rsid w:val="00896CC3"/>
    <w:rsid w:val="008A027A"/>
    <w:rsid w:val="008A0948"/>
    <w:rsid w:val="008A1AA4"/>
    <w:rsid w:val="008A21A9"/>
    <w:rsid w:val="008A2493"/>
    <w:rsid w:val="008A366F"/>
    <w:rsid w:val="008A373A"/>
    <w:rsid w:val="008A40FC"/>
    <w:rsid w:val="008A64A4"/>
    <w:rsid w:val="008B05E0"/>
    <w:rsid w:val="008B066A"/>
    <w:rsid w:val="008B131F"/>
    <w:rsid w:val="008B1C52"/>
    <w:rsid w:val="008B1D41"/>
    <w:rsid w:val="008B2926"/>
    <w:rsid w:val="008B354B"/>
    <w:rsid w:val="008B3CDB"/>
    <w:rsid w:val="008B7D97"/>
    <w:rsid w:val="008C01EC"/>
    <w:rsid w:val="008C0C3C"/>
    <w:rsid w:val="008C1307"/>
    <w:rsid w:val="008C1593"/>
    <w:rsid w:val="008C1CF0"/>
    <w:rsid w:val="008C2237"/>
    <w:rsid w:val="008C395D"/>
    <w:rsid w:val="008C5048"/>
    <w:rsid w:val="008C6D34"/>
    <w:rsid w:val="008C6DEF"/>
    <w:rsid w:val="008D0B81"/>
    <w:rsid w:val="008D1851"/>
    <w:rsid w:val="008D1FFD"/>
    <w:rsid w:val="008D2CF2"/>
    <w:rsid w:val="008D35A4"/>
    <w:rsid w:val="008D5163"/>
    <w:rsid w:val="008D7B2A"/>
    <w:rsid w:val="008D7B48"/>
    <w:rsid w:val="008E00C5"/>
    <w:rsid w:val="008E1113"/>
    <w:rsid w:val="008E30D3"/>
    <w:rsid w:val="008E4AD7"/>
    <w:rsid w:val="008E5F7C"/>
    <w:rsid w:val="008E61E6"/>
    <w:rsid w:val="008E66C4"/>
    <w:rsid w:val="008E6B3B"/>
    <w:rsid w:val="008E704A"/>
    <w:rsid w:val="008F1573"/>
    <w:rsid w:val="008F266A"/>
    <w:rsid w:val="008F296D"/>
    <w:rsid w:val="008F2EC4"/>
    <w:rsid w:val="008F3E17"/>
    <w:rsid w:val="008F3F1B"/>
    <w:rsid w:val="008F4DA0"/>
    <w:rsid w:val="008F4F3B"/>
    <w:rsid w:val="008F5239"/>
    <w:rsid w:val="008F5DA4"/>
    <w:rsid w:val="008F69EC"/>
    <w:rsid w:val="008F70F4"/>
    <w:rsid w:val="008F75F7"/>
    <w:rsid w:val="008F774F"/>
    <w:rsid w:val="008F7780"/>
    <w:rsid w:val="00900AD3"/>
    <w:rsid w:val="00901883"/>
    <w:rsid w:val="00902350"/>
    <w:rsid w:val="00902EF4"/>
    <w:rsid w:val="00904A14"/>
    <w:rsid w:val="009052EA"/>
    <w:rsid w:val="00905A67"/>
    <w:rsid w:val="00905F82"/>
    <w:rsid w:val="0090602D"/>
    <w:rsid w:val="00906C1C"/>
    <w:rsid w:val="00906CAC"/>
    <w:rsid w:val="0090755B"/>
    <w:rsid w:val="00910B72"/>
    <w:rsid w:val="009124BB"/>
    <w:rsid w:val="00912899"/>
    <w:rsid w:val="00912BC4"/>
    <w:rsid w:val="0091499E"/>
    <w:rsid w:val="00915FFD"/>
    <w:rsid w:val="0091654D"/>
    <w:rsid w:val="00916A3A"/>
    <w:rsid w:val="00921900"/>
    <w:rsid w:val="00921F8C"/>
    <w:rsid w:val="0092200E"/>
    <w:rsid w:val="009227F8"/>
    <w:rsid w:val="00922DBC"/>
    <w:rsid w:val="009242A7"/>
    <w:rsid w:val="0092448D"/>
    <w:rsid w:val="00924529"/>
    <w:rsid w:val="00924CAE"/>
    <w:rsid w:val="009254EF"/>
    <w:rsid w:val="009258E3"/>
    <w:rsid w:val="00926B6B"/>
    <w:rsid w:val="00927199"/>
    <w:rsid w:val="009309F6"/>
    <w:rsid w:val="0093118D"/>
    <w:rsid w:val="0093123A"/>
    <w:rsid w:val="0093286F"/>
    <w:rsid w:val="00932A41"/>
    <w:rsid w:val="00937E45"/>
    <w:rsid w:val="00940975"/>
    <w:rsid w:val="009414A8"/>
    <w:rsid w:val="00943EEF"/>
    <w:rsid w:val="00944F4F"/>
    <w:rsid w:val="0094567C"/>
    <w:rsid w:val="0094639B"/>
    <w:rsid w:val="00946566"/>
    <w:rsid w:val="00947D3A"/>
    <w:rsid w:val="00950F9B"/>
    <w:rsid w:val="0095321D"/>
    <w:rsid w:val="009534B1"/>
    <w:rsid w:val="0095407C"/>
    <w:rsid w:val="009541C2"/>
    <w:rsid w:val="00954681"/>
    <w:rsid w:val="00956A5B"/>
    <w:rsid w:val="0095770B"/>
    <w:rsid w:val="0095793B"/>
    <w:rsid w:val="00962B06"/>
    <w:rsid w:val="0096378E"/>
    <w:rsid w:val="00963C98"/>
    <w:rsid w:val="0096410B"/>
    <w:rsid w:val="00964D03"/>
    <w:rsid w:val="00966134"/>
    <w:rsid w:val="00966202"/>
    <w:rsid w:val="0096662E"/>
    <w:rsid w:val="00971EF0"/>
    <w:rsid w:val="00972555"/>
    <w:rsid w:val="00974AFA"/>
    <w:rsid w:val="00974F58"/>
    <w:rsid w:val="00975503"/>
    <w:rsid w:val="00976691"/>
    <w:rsid w:val="00977B64"/>
    <w:rsid w:val="00980B38"/>
    <w:rsid w:val="00981C35"/>
    <w:rsid w:val="009821A1"/>
    <w:rsid w:val="0098243E"/>
    <w:rsid w:val="00982BDF"/>
    <w:rsid w:val="009833A4"/>
    <w:rsid w:val="009839B2"/>
    <w:rsid w:val="00983FAE"/>
    <w:rsid w:val="009845BD"/>
    <w:rsid w:val="00986C42"/>
    <w:rsid w:val="00987BC8"/>
    <w:rsid w:val="00987CDC"/>
    <w:rsid w:val="0099063E"/>
    <w:rsid w:val="009921A8"/>
    <w:rsid w:val="00994C6B"/>
    <w:rsid w:val="00994CEC"/>
    <w:rsid w:val="00996170"/>
    <w:rsid w:val="0099690F"/>
    <w:rsid w:val="00996E03"/>
    <w:rsid w:val="00996F43"/>
    <w:rsid w:val="0099704A"/>
    <w:rsid w:val="00997EEB"/>
    <w:rsid w:val="009A00C0"/>
    <w:rsid w:val="009A03A2"/>
    <w:rsid w:val="009A0623"/>
    <w:rsid w:val="009A0A8B"/>
    <w:rsid w:val="009A0ABE"/>
    <w:rsid w:val="009A0FB3"/>
    <w:rsid w:val="009A24B0"/>
    <w:rsid w:val="009A29C1"/>
    <w:rsid w:val="009A3219"/>
    <w:rsid w:val="009A3ABD"/>
    <w:rsid w:val="009A3B79"/>
    <w:rsid w:val="009A3EFF"/>
    <w:rsid w:val="009A4452"/>
    <w:rsid w:val="009A4DFC"/>
    <w:rsid w:val="009A6E75"/>
    <w:rsid w:val="009B088E"/>
    <w:rsid w:val="009B0D50"/>
    <w:rsid w:val="009B18FA"/>
    <w:rsid w:val="009B2272"/>
    <w:rsid w:val="009B2534"/>
    <w:rsid w:val="009B2BDA"/>
    <w:rsid w:val="009B329F"/>
    <w:rsid w:val="009B3CC1"/>
    <w:rsid w:val="009B4E8F"/>
    <w:rsid w:val="009B4F7E"/>
    <w:rsid w:val="009B5829"/>
    <w:rsid w:val="009B61F4"/>
    <w:rsid w:val="009B65BF"/>
    <w:rsid w:val="009C1848"/>
    <w:rsid w:val="009C1CE2"/>
    <w:rsid w:val="009C2139"/>
    <w:rsid w:val="009C2A77"/>
    <w:rsid w:val="009C2AB3"/>
    <w:rsid w:val="009C3C4B"/>
    <w:rsid w:val="009C3C4F"/>
    <w:rsid w:val="009C455B"/>
    <w:rsid w:val="009C45B5"/>
    <w:rsid w:val="009C4FE1"/>
    <w:rsid w:val="009C7D48"/>
    <w:rsid w:val="009D0D9F"/>
    <w:rsid w:val="009D2720"/>
    <w:rsid w:val="009D289A"/>
    <w:rsid w:val="009D2CBE"/>
    <w:rsid w:val="009D360D"/>
    <w:rsid w:val="009D3B4E"/>
    <w:rsid w:val="009D5165"/>
    <w:rsid w:val="009D59CA"/>
    <w:rsid w:val="009D5D58"/>
    <w:rsid w:val="009D69D3"/>
    <w:rsid w:val="009D6F57"/>
    <w:rsid w:val="009D7083"/>
    <w:rsid w:val="009D7771"/>
    <w:rsid w:val="009D77B2"/>
    <w:rsid w:val="009E013E"/>
    <w:rsid w:val="009E06AD"/>
    <w:rsid w:val="009E1E71"/>
    <w:rsid w:val="009E2FE1"/>
    <w:rsid w:val="009E36DA"/>
    <w:rsid w:val="009E43C6"/>
    <w:rsid w:val="009E44EF"/>
    <w:rsid w:val="009E54A2"/>
    <w:rsid w:val="009E55BB"/>
    <w:rsid w:val="009E5B01"/>
    <w:rsid w:val="009E5E84"/>
    <w:rsid w:val="009E5F12"/>
    <w:rsid w:val="009E6647"/>
    <w:rsid w:val="009E7EA0"/>
    <w:rsid w:val="009F03E1"/>
    <w:rsid w:val="009F0829"/>
    <w:rsid w:val="009F093C"/>
    <w:rsid w:val="009F227C"/>
    <w:rsid w:val="009F2489"/>
    <w:rsid w:val="009F277C"/>
    <w:rsid w:val="009F38FE"/>
    <w:rsid w:val="009F3A6F"/>
    <w:rsid w:val="009F4047"/>
    <w:rsid w:val="009F4E1F"/>
    <w:rsid w:val="009F4F2A"/>
    <w:rsid w:val="009F506A"/>
    <w:rsid w:val="009F542E"/>
    <w:rsid w:val="009F58D3"/>
    <w:rsid w:val="009F5A02"/>
    <w:rsid w:val="009F66F3"/>
    <w:rsid w:val="00A00812"/>
    <w:rsid w:val="00A00B99"/>
    <w:rsid w:val="00A010EA"/>
    <w:rsid w:val="00A01850"/>
    <w:rsid w:val="00A02028"/>
    <w:rsid w:val="00A02964"/>
    <w:rsid w:val="00A02BD3"/>
    <w:rsid w:val="00A02E8E"/>
    <w:rsid w:val="00A04B4C"/>
    <w:rsid w:val="00A11820"/>
    <w:rsid w:val="00A11A68"/>
    <w:rsid w:val="00A120C4"/>
    <w:rsid w:val="00A1217D"/>
    <w:rsid w:val="00A1471C"/>
    <w:rsid w:val="00A159C5"/>
    <w:rsid w:val="00A162AB"/>
    <w:rsid w:val="00A17E6E"/>
    <w:rsid w:val="00A20042"/>
    <w:rsid w:val="00A20811"/>
    <w:rsid w:val="00A216FE"/>
    <w:rsid w:val="00A2296C"/>
    <w:rsid w:val="00A24276"/>
    <w:rsid w:val="00A24B65"/>
    <w:rsid w:val="00A251FB"/>
    <w:rsid w:val="00A25285"/>
    <w:rsid w:val="00A26508"/>
    <w:rsid w:val="00A26BDB"/>
    <w:rsid w:val="00A26C12"/>
    <w:rsid w:val="00A302D0"/>
    <w:rsid w:val="00A303F3"/>
    <w:rsid w:val="00A3083D"/>
    <w:rsid w:val="00A3094D"/>
    <w:rsid w:val="00A30AA6"/>
    <w:rsid w:val="00A30BD4"/>
    <w:rsid w:val="00A313BB"/>
    <w:rsid w:val="00A315BE"/>
    <w:rsid w:val="00A31798"/>
    <w:rsid w:val="00A3273E"/>
    <w:rsid w:val="00A3284F"/>
    <w:rsid w:val="00A33043"/>
    <w:rsid w:val="00A330C0"/>
    <w:rsid w:val="00A34111"/>
    <w:rsid w:val="00A34513"/>
    <w:rsid w:val="00A3558E"/>
    <w:rsid w:val="00A358C2"/>
    <w:rsid w:val="00A3594F"/>
    <w:rsid w:val="00A35E3B"/>
    <w:rsid w:val="00A37214"/>
    <w:rsid w:val="00A37902"/>
    <w:rsid w:val="00A401E5"/>
    <w:rsid w:val="00A41255"/>
    <w:rsid w:val="00A4413E"/>
    <w:rsid w:val="00A44F67"/>
    <w:rsid w:val="00A46591"/>
    <w:rsid w:val="00A507CD"/>
    <w:rsid w:val="00A51464"/>
    <w:rsid w:val="00A517D8"/>
    <w:rsid w:val="00A5211E"/>
    <w:rsid w:val="00A5307B"/>
    <w:rsid w:val="00A53842"/>
    <w:rsid w:val="00A550C7"/>
    <w:rsid w:val="00A55DBB"/>
    <w:rsid w:val="00A562C0"/>
    <w:rsid w:val="00A56967"/>
    <w:rsid w:val="00A57A67"/>
    <w:rsid w:val="00A601A0"/>
    <w:rsid w:val="00A61162"/>
    <w:rsid w:val="00A615CE"/>
    <w:rsid w:val="00A616DE"/>
    <w:rsid w:val="00A64388"/>
    <w:rsid w:val="00A64AB5"/>
    <w:rsid w:val="00A64BCC"/>
    <w:rsid w:val="00A64DCE"/>
    <w:rsid w:val="00A6623D"/>
    <w:rsid w:val="00A662A4"/>
    <w:rsid w:val="00A66775"/>
    <w:rsid w:val="00A71432"/>
    <w:rsid w:val="00A71538"/>
    <w:rsid w:val="00A71D50"/>
    <w:rsid w:val="00A71DA2"/>
    <w:rsid w:val="00A71F69"/>
    <w:rsid w:val="00A72601"/>
    <w:rsid w:val="00A74CB8"/>
    <w:rsid w:val="00A74E2B"/>
    <w:rsid w:val="00A75440"/>
    <w:rsid w:val="00A75AF4"/>
    <w:rsid w:val="00A75E78"/>
    <w:rsid w:val="00A76776"/>
    <w:rsid w:val="00A768B6"/>
    <w:rsid w:val="00A770A2"/>
    <w:rsid w:val="00A80415"/>
    <w:rsid w:val="00A81B50"/>
    <w:rsid w:val="00A82F4C"/>
    <w:rsid w:val="00A8464D"/>
    <w:rsid w:val="00A84F62"/>
    <w:rsid w:val="00A84FFA"/>
    <w:rsid w:val="00A851ED"/>
    <w:rsid w:val="00A86201"/>
    <w:rsid w:val="00A86D22"/>
    <w:rsid w:val="00A90CEA"/>
    <w:rsid w:val="00A93268"/>
    <w:rsid w:val="00A93B3C"/>
    <w:rsid w:val="00A93F4B"/>
    <w:rsid w:val="00A94825"/>
    <w:rsid w:val="00A9609F"/>
    <w:rsid w:val="00AA1B01"/>
    <w:rsid w:val="00AA1B2B"/>
    <w:rsid w:val="00AA2AFF"/>
    <w:rsid w:val="00AA5C18"/>
    <w:rsid w:val="00AA5F04"/>
    <w:rsid w:val="00AA6E9B"/>
    <w:rsid w:val="00AB1B14"/>
    <w:rsid w:val="00AB395B"/>
    <w:rsid w:val="00AB4105"/>
    <w:rsid w:val="00AB450D"/>
    <w:rsid w:val="00AB5B7B"/>
    <w:rsid w:val="00AB5EFF"/>
    <w:rsid w:val="00AB6265"/>
    <w:rsid w:val="00AB7237"/>
    <w:rsid w:val="00AB74CE"/>
    <w:rsid w:val="00AC07D1"/>
    <w:rsid w:val="00AC0A3E"/>
    <w:rsid w:val="00AC0CA2"/>
    <w:rsid w:val="00AC1B3E"/>
    <w:rsid w:val="00AC2316"/>
    <w:rsid w:val="00AC26DA"/>
    <w:rsid w:val="00AC3BA3"/>
    <w:rsid w:val="00AC4C78"/>
    <w:rsid w:val="00AC5276"/>
    <w:rsid w:val="00AC6065"/>
    <w:rsid w:val="00AC682D"/>
    <w:rsid w:val="00AC776B"/>
    <w:rsid w:val="00AD021B"/>
    <w:rsid w:val="00AD0DA2"/>
    <w:rsid w:val="00AD0DE9"/>
    <w:rsid w:val="00AD13A9"/>
    <w:rsid w:val="00AD17F8"/>
    <w:rsid w:val="00AD1B45"/>
    <w:rsid w:val="00AD2B68"/>
    <w:rsid w:val="00AD3211"/>
    <w:rsid w:val="00AD4208"/>
    <w:rsid w:val="00AD42A7"/>
    <w:rsid w:val="00AD4758"/>
    <w:rsid w:val="00AD4ABE"/>
    <w:rsid w:val="00AD672D"/>
    <w:rsid w:val="00AD71D3"/>
    <w:rsid w:val="00AD7ABF"/>
    <w:rsid w:val="00AD7BAC"/>
    <w:rsid w:val="00AE0A95"/>
    <w:rsid w:val="00AE14DC"/>
    <w:rsid w:val="00AE1C8C"/>
    <w:rsid w:val="00AE22F8"/>
    <w:rsid w:val="00AE3473"/>
    <w:rsid w:val="00AE4CA7"/>
    <w:rsid w:val="00AE7038"/>
    <w:rsid w:val="00AE7186"/>
    <w:rsid w:val="00AE73DB"/>
    <w:rsid w:val="00AF009A"/>
    <w:rsid w:val="00AF0368"/>
    <w:rsid w:val="00AF0B18"/>
    <w:rsid w:val="00AF0D2A"/>
    <w:rsid w:val="00AF20B2"/>
    <w:rsid w:val="00AF2F45"/>
    <w:rsid w:val="00AF3B30"/>
    <w:rsid w:val="00AF45FC"/>
    <w:rsid w:val="00AF57B4"/>
    <w:rsid w:val="00AF5D0B"/>
    <w:rsid w:val="00AF5D5D"/>
    <w:rsid w:val="00AF61E1"/>
    <w:rsid w:val="00AF69C0"/>
    <w:rsid w:val="00AF7408"/>
    <w:rsid w:val="00B01CDA"/>
    <w:rsid w:val="00B01F24"/>
    <w:rsid w:val="00B0223F"/>
    <w:rsid w:val="00B028DE"/>
    <w:rsid w:val="00B03443"/>
    <w:rsid w:val="00B03FE9"/>
    <w:rsid w:val="00B06135"/>
    <w:rsid w:val="00B06528"/>
    <w:rsid w:val="00B10678"/>
    <w:rsid w:val="00B10C29"/>
    <w:rsid w:val="00B10C73"/>
    <w:rsid w:val="00B10F02"/>
    <w:rsid w:val="00B12DC4"/>
    <w:rsid w:val="00B138E7"/>
    <w:rsid w:val="00B139B1"/>
    <w:rsid w:val="00B13EE3"/>
    <w:rsid w:val="00B1452E"/>
    <w:rsid w:val="00B14789"/>
    <w:rsid w:val="00B155A7"/>
    <w:rsid w:val="00B15B0C"/>
    <w:rsid w:val="00B15EC8"/>
    <w:rsid w:val="00B16938"/>
    <w:rsid w:val="00B16A27"/>
    <w:rsid w:val="00B17072"/>
    <w:rsid w:val="00B17367"/>
    <w:rsid w:val="00B2010E"/>
    <w:rsid w:val="00B204AD"/>
    <w:rsid w:val="00B20C34"/>
    <w:rsid w:val="00B215CA"/>
    <w:rsid w:val="00B2196A"/>
    <w:rsid w:val="00B23B32"/>
    <w:rsid w:val="00B24742"/>
    <w:rsid w:val="00B24DE6"/>
    <w:rsid w:val="00B24F54"/>
    <w:rsid w:val="00B275CE"/>
    <w:rsid w:val="00B27804"/>
    <w:rsid w:val="00B27C3D"/>
    <w:rsid w:val="00B27E6C"/>
    <w:rsid w:val="00B300A8"/>
    <w:rsid w:val="00B30CF4"/>
    <w:rsid w:val="00B318D4"/>
    <w:rsid w:val="00B31B6F"/>
    <w:rsid w:val="00B322EC"/>
    <w:rsid w:val="00B325CF"/>
    <w:rsid w:val="00B32F9B"/>
    <w:rsid w:val="00B3367D"/>
    <w:rsid w:val="00B345F8"/>
    <w:rsid w:val="00B34A83"/>
    <w:rsid w:val="00B35A1E"/>
    <w:rsid w:val="00B364CA"/>
    <w:rsid w:val="00B368A2"/>
    <w:rsid w:val="00B36F36"/>
    <w:rsid w:val="00B40AC0"/>
    <w:rsid w:val="00B432F0"/>
    <w:rsid w:val="00B43E5E"/>
    <w:rsid w:val="00B43EA8"/>
    <w:rsid w:val="00B4415F"/>
    <w:rsid w:val="00B45199"/>
    <w:rsid w:val="00B45FB2"/>
    <w:rsid w:val="00B46255"/>
    <w:rsid w:val="00B46538"/>
    <w:rsid w:val="00B47118"/>
    <w:rsid w:val="00B478F3"/>
    <w:rsid w:val="00B508F6"/>
    <w:rsid w:val="00B50DDE"/>
    <w:rsid w:val="00B514B1"/>
    <w:rsid w:val="00B53612"/>
    <w:rsid w:val="00B54054"/>
    <w:rsid w:val="00B55C00"/>
    <w:rsid w:val="00B5635F"/>
    <w:rsid w:val="00B5661A"/>
    <w:rsid w:val="00B5776C"/>
    <w:rsid w:val="00B57AC7"/>
    <w:rsid w:val="00B603BF"/>
    <w:rsid w:val="00B618B8"/>
    <w:rsid w:val="00B61D42"/>
    <w:rsid w:val="00B62E62"/>
    <w:rsid w:val="00B643FF"/>
    <w:rsid w:val="00B647EA"/>
    <w:rsid w:val="00B70954"/>
    <w:rsid w:val="00B70AB1"/>
    <w:rsid w:val="00B719DD"/>
    <w:rsid w:val="00B71ADB"/>
    <w:rsid w:val="00B743B1"/>
    <w:rsid w:val="00B74949"/>
    <w:rsid w:val="00B759EA"/>
    <w:rsid w:val="00B75CEF"/>
    <w:rsid w:val="00B7642E"/>
    <w:rsid w:val="00B766E7"/>
    <w:rsid w:val="00B769D9"/>
    <w:rsid w:val="00B76D40"/>
    <w:rsid w:val="00B80626"/>
    <w:rsid w:val="00B81A6A"/>
    <w:rsid w:val="00B81AFD"/>
    <w:rsid w:val="00B82782"/>
    <w:rsid w:val="00B83326"/>
    <w:rsid w:val="00B83334"/>
    <w:rsid w:val="00B83F40"/>
    <w:rsid w:val="00B850E8"/>
    <w:rsid w:val="00B85853"/>
    <w:rsid w:val="00B8709C"/>
    <w:rsid w:val="00B903F6"/>
    <w:rsid w:val="00B9072C"/>
    <w:rsid w:val="00B90CF7"/>
    <w:rsid w:val="00B91022"/>
    <w:rsid w:val="00B91FD7"/>
    <w:rsid w:val="00B92B30"/>
    <w:rsid w:val="00B9336E"/>
    <w:rsid w:val="00B94B84"/>
    <w:rsid w:val="00B94E85"/>
    <w:rsid w:val="00B964F6"/>
    <w:rsid w:val="00B9674C"/>
    <w:rsid w:val="00B9764C"/>
    <w:rsid w:val="00BA09BD"/>
    <w:rsid w:val="00BA2136"/>
    <w:rsid w:val="00BA3052"/>
    <w:rsid w:val="00BA5A29"/>
    <w:rsid w:val="00BA5DC6"/>
    <w:rsid w:val="00BA69FF"/>
    <w:rsid w:val="00BA709F"/>
    <w:rsid w:val="00BA72CF"/>
    <w:rsid w:val="00BA7506"/>
    <w:rsid w:val="00BB0229"/>
    <w:rsid w:val="00BB090A"/>
    <w:rsid w:val="00BB20AB"/>
    <w:rsid w:val="00BB45B0"/>
    <w:rsid w:val="00BB467B"/>
    <w:rsid w:val="00BB48B0"/>
    <w:rsid w:val="00BB4D18"/>
    <w:rsid w:val="00BB4EF5"/>
    <w:rsid w:val="00BB5396"/>
    <w:rsid w:val="00BB53DA"/>
    <w:rsid w:val="00BB79FD"/>
    <w:rsid w:val="00BB7A42"/>
    <w:rsid w:val="00BB7EA5"/>
    <w:rsid w:val="00BC193D"/>
    <w:rsid w:val="00BC3B82"/>
    <w:rsid w:val="00BC3C85"/>
    <w:rsid w:val="00BC4C74"/>
    <w:rsid w:val="00BC53A8"/>
    <w:rsid w:val="00BC615F"/>
    <w:rsid w:val="00BC70D1"/>
    <w:rsid w:val="00BD3096"/>
    <w:rsid w:val="00BD35BB"/>
    <w:rsid w:val="00BD5857"/>
    <w:rsid w:val="00BE3604"/>
    <w:rsid w:val="00BE40DC"/>
    <w:rsid w:val="00BE4B91"/>
    <w:rsid w:val="00BF012A"/>
    <w:rsid w:val="00BF0C47"/>
    <w:rsid w:val="00BF108A"/>
    <w:rsid w:val="00BF1518"/>
    <w:rsid w:val="00BF1654"/>
    <w:rsid w:val="00BF2D84"/>
    <w:rsid w:val="00BF37B5"/>
    <w:rsid w:val="00BF4A59"/>
    <w:rsid w:val="00BF4D0B"/>
    <w:rsid w:val="00BF4F0E"/>
    <w:rsid w:val="00BF596B"/>
    <w:rsid w:val="00BF6C25"/>
    <w:rsid w:val="00BF7DE9"/>
    <w:rsid w:val="00C00B57"/>
    <w:rsid w:val="00C0111B"/>
    <w:rsid w:val="00C01431"/>
    <w:rsid w:val="00C020DA"/>
    <w:rsid w:val="00C03A34"/>
    <w:rsid w:val="00C040E5"/>
    <w:rsid w:val="00C05252"/>
    <w:rsid w:val="00C0747C"/>
    <w:rsid w:val="00C1002E"/>
    <w:rsid w:val="00C11065"/>
    <w:rsid w:val="00C1153D"/>
    <w:rsid w:val="00C12573"/>
    <w:rsid w:val="00C12A8B"/>
    <w:rsid w:val="00C12C37"/>
    <w:rsid w:val="00C13124"/>
    <w:rsid w:val="00C14727"/>
    <w:rsid w:val="00C147EB"/>
    <w:rsid w:val="00C14A56"/>
    <w:rsid w:val="00C14F3D"/>
    <w:rsid w:val="00C14F7D"/>
    <w:rsid w:val="00C1607D"/>
    <w:rsid w:val="00C20FC0"/>
    <w:rsid w:val="00C210E8"/>
    <w:rsid w:val="00C22B3E"/>
    <w:rsid w:val="00C23B4F"/>
    <w:rsid w:val="00C23E5D"/>
    <w:rsid w:val="00C24971"/>
    <w:rsid w:val="00C25724"/>
    <w:rsid w:val="00C26EFA"/>
    <w:rsid w:val="00C2783E"/>
    <w:rsid w:val="00C31EA0"/>
    <w:rsid w:val="00C321CA"/>
    <w:rsid w:val="00C325CD"/>
    <w:rsid w:val="00C33E94"/>
    <w:rsid w:val="00C342D6"/>
    <w:rsid w:val="00C3492F"/>
    <w:rsid w:val="00C35008"/>
    <w:rsid w:val="00C35B5A"/>
    <w:rsid w:val="00C36378"/>
    <w:rsid w:val="00C418AC"/>
    <w:rsid w:val="00C41D8F"/>
    <w:rsid w:val="00C41F9B"/>
    <w:rsid w:val="00C430E3"/>
    <w:rsid w:val="00C43233"/>
    <w:rsid w:val="00C460DF"/>
    <w:rsid w:val="00C46CDE"/>
    <w:rsid w:val="00C479B7"/>
    <w:rsid w:val="00C51289"/>
    <w:rsid w:val="00C517CF"/>
    <w:rsid w:val="00C51BFB"/>
    <w:rsid w:val="00C51ECB"/>
    <w:rsid w:val="00C5233C"/>
    <w:rsid w:val="00C52DD9"/>
    <w:rsid w:val="00C53BDF"/>
    <w:rsid w:val="00C579D3"/>
    <w:rsid w:val="00C57AE3"/>
    <w:rsid w:val="00C603C2"/>
    <w:rsid w:val="00C61503"/>
    <w:rsid w:val="00C636C9"/>
    <w:rsid w:val="00C657C5"/>
    <w:rsid w:val="00C65BA1"/>
    <w:rsid w:val="00C65D9C"/>
    <w:rsid w:val="00C662DF"/>
    <w:rsid w:val="00C669B4"/>
    <w:rsid w:val="00C6727C"/>
    <w:rsid w:val="00C6732F"/>
    <w:rsid w:val="00C70503"/>
    <w:rsid w:val="00C731FA"/>
    <w:rsid w:val="00C73CAD"/>
    <w:rsid w:val="00C75231"/>
    <w:rsid w:val="00C80276"/>
    <w:rsid w:val="00C81034"/>
    <w:rsid w:val="00C8226A"/>
    <w:rsid w:val="00C82C78"/>
    <w:rsid w:val="00C82C8C"/>
    <w:rsid w:val="00C85F2E"/>
    <w:rsid w:val="00C87569"/>
    <w:rsid w:val="00C927C9"/>
    <w:rsid w:val="00C92DF9"/>
    <w:rsid w:val="00C932C4"/>
    <w:rsid w:val="00C9356A"/>
    <w:rsid w:val="00C943A1"/>
    <w:rsid w:val="00C949CF"/>
    <w:rsid w:val="00C95126"/>
    <w:rsid w:val="00C969B1"/>
    <w:rsid w:val="00C97C84"/>
    <w:rsid w:val="00CA1483"/>
    <w:rsid w:val="00CA1C54"/>
    <w:rsid w:val="00CA1CC2"/>
    <w:rsid w:val="00CA274D"/>
    <w:rsid w:val="00CA28D9"/>
    <w:rsid w:val="00CA37C8"/>
    <w:rsid w:val="00CA38BB"/>
    <w:rsid w:val="00CA3C0C"/>
    <w:rsid w:val="00CA4A73"/>
    <w:rsid w:val="00CA4D0B"/>
    <w:rsid w:val="00CA511F"/>
    <w:rsid w:val="00CA6C20"/>
    <w:rsid w:val="00CA6DA0"/>
    <w:rsid w:val="00CA7192"/>
    <w:rsid w:val="00CA7B84"/>
    <w:rsid w:val="00CB0AA2"/>
    <w:rsid w:val="00CB177E"/>
    <w:rsid w:val="00CB25D9"/>
    <w:rsid w:val="00CB2FCC"/>
    <w:rsid w:val="00CB3E70"/>
    <w:rsid w:val="00CB4453"/>
    <w:rsid w:val="00CB4FCF"/>
    <w:rsid w:val="00CB55B7"/>
    <w:rsid w:val="00CB6D23"/>
    <w:rsid w:val="00CB712B"/>
    <w:rsid w:val="00CC0772"/>
    <w:rsid w:val="00CC1F80"/>
    <w:rsid w:val="00CC2AC8"/>
    <w:rsid w:val="00CC52AB"/>
    <w:rsid w:val="00CC7C72"/>
    <w:rsid w:val="00CD1198"/>
    <w:rsid w:val="00CD1A3E"/>
    <w:rsid w:val="00CD1EFA"/>
    <w:rsid w:val="00CD36C0"/>
    <w:rsid w:val="00CD399A"/>
    <w:rsid w:val="00CD3E54"/>
    <w:rsid w:val="00CD447B"/>
    <w:rsid w:val="00CD5F05"/>
    <w:rsid w:val="00CD6249"/>
    <w:rsid w:val="00CD67E8"/>
    <w:rsid w:val="00CD703F"/>
    <w:rsid w:val="00CE15CD"/>
    <w:rsid w:val="00CE2608"/>
    <w:rsid w:val="00CE3836"/>
    <w:rsid w:val="00CE68BD"/>
    <w:rsid w:val="00CE69C0"/>
    <w:rsid w:val="00CE6ED6"/>
    <w:rsid w:val="00CE79F3"/>
    <w:rsid w:val="00CE7E7F"/>
    <w:rsid w:val="00CF0432"/>
    <w:rsid w:val="00CF04DD"/>
    <w:rsid w:val="00CF177A"/>
    <w:rsid w:val="00CF322F"/>
    <w:rsid w:val="00CF33D9"/>
    <w:rsid w:val="00CF424D"/>
    <w:rsid w:val="00CF476B"/>
    <w:rsid w:val="00CF6276"/>
    <w:rsid w:val="00CF7645"/>
    <w:rsid w:val="00D0115D"/>
    <w:rsid w:val="00D03545"/>
    <w:rsid w:val="00D06FD6"/>
    <w:rsid w:val="00D077EE"/>
    <w:rsid w:val="00D079B9"/>
    <w:rsid w:val="00D07D8C"/>
    <w:rsid w:val="00D1063E"/>
    <w:rsid w:val="00D1094B"/>
    <w:rsid w:val="00D11323"/>
    <w:rsid w:val="00D11707"/>
    <w:rsid w:val="00D122B6"/>
    <w:rsid w:val="00D12320"/>
    <w:rsid w:val="00D12B04"/>
    <w:rsid w:val="00D12C89"/>
    <w:rsid w:val="00D133E9"/>
    <w:rsid w:val="00D14A3B"/>
    <w:rsid w:val="00D14FB3"/>
    <w:rsid w:val="00D15B69"/>
    <w:rsid w:val="00D15DD3"/>
    <w:rsid w:val="00D168B5"/>
    <w:rsid w:val="00D16CC7"/>
    <w:rsid w:val="00D1782D"/>
    <w:rsid w:val="00D20125"/>
    <w:rsid w:val="00D201AC"/>
    <w:rsid w:val="00D2126D"/>
    <w:rsid w:val="00D234BB"/>
    <w:rsid w:val="00D239A3"/>
    <w:rsid w:val="00D25AD5"/>
    <w:rsid w:val="00D260C8"/>
    <w:rsid w:val="00D31ADE"/>
    <w:rsid w:val="00D3221A"/>
    <w:rsid w:val="00D32420"/>
    <w:rsid w:val="00D33BEA"/>
    <w:rsid w:val="00D35138"/>
    <w:rsid w:val="00D351A3"/>
    <w:rsid w:val="00D35423"/>
    <w:rsid w:val="00D35E41"/>
    <w:rsid w:val="00D3629C"/>
    <w:rsid w:val="00D36E99"/>
    <w:rsid w:val="00D37638"/>
    <w:rsid w:val="00D37A87"/>
    <w:rsid w:val="00D42984"/>
    <w:rsid w:val="00D43072"/>
    <w:rsid w:val="00D45281"/>
    <w:rsid w:val="00D46A35"/>
    <w:rsid w:val="00D47076"/>
    <w:rsid w:val="00D47AF3"/>
    <w:rsid w:val="00D5034B"/>
    <w:rsid w:val="00D510BA"/>
    <w:rsid w:val="00D52677"/>
    <w:rsid w:val="00D52BB5"/>
    <w:rsid w:val="00D53710"/>
    <w:rsid w:val="00D53785"/>
    <w:rsid w:val="00D53DBE"/>
    <w:rsid w:val="00D555FD"/>
    <w:rsid w:val="00D55744"/>
    <w:rsid w:val="00D55C22"/>
    <w:rsid w:val="00D57938"/>
    <w:rsid w:val="00D57E38"/>
    <w:rsid w:val="00D60312"/>
    <w:rsid w:val="00D60423"/>
    <w:rsid w:val="00D616EE"/>
    <w:rsid w:val="00D61984"/>
    <w:rsid w:val="00D62309"/>
    <w:rsid w:val="00D62CFF"/>
    <w:rsid w:val="00D64C87"/>
    <w:rsid w:val="00D66DAC"/>
    <w:rsid w:val="00D67AF5"/>
    <w:rsid w:val="00D67CD6"/>
    <w:rsid w:val="00D70FB6"/>
    <w:rsid w:val="00D7151B"/>
    <w:rsid w:val="00D71EE2"/>
    <w:rsid w:val="00D72A94"/>
    <w:rsid w:val="00D72CF8"/>
    <w:rsid w:val="00D74A65"/>
    <w:rsid w:val="00D74CBE"/>
    <w:rsid w:val="00D75567"/>
    <w:rsid w:val="00D76929"/>
    <w:rsid w:val="00D76AF7"/>
    <w:rsid w:val="00D7790B"/>
    <w:rsid w:val="00D77CAD"/>
    <w:rsid w:val="00D80043"/>
    <w:rsid w:val="00D80359"/>
    <w:rsid w:val="00D81DF3"/>
    <w:rsid w:val="00D83735"/>
    <w:rsid w:val="00D83D19"/>
    <w:rsid w:val="00D83ED3"/>
    <w:rsid w:val="00D84217"/>
    <w:rsid w:val="00D844AA"/>
    <w:rsid w:val="00D849A1"/>
    <w:rsid w:val="00D8500B"/>
    <w:rsid w:val="00D85113"/>
    <w:rsid w:val="00D85C46"/>
    <w:rsid w:val="00D86BEA"/>
    <w:rsid w:val="00D86FFA"/>
    <w:rsid w:val="00D872F8"/>
    <w:rsid w:val="00D87D4D"/>
    <w:rsid w:val="00D87F34"/>
    <w:rsid w:val="00D9190F"/>
    <w:rsid w:val="00D926A8"/>
    <w:rsid w:val="00D9302E"/>
    <w:rsid w:val="00D93209"/>
    <w:rsid w:val="00D9677D"/>
    <w:rsid w:val="00D96E7D"/>
    <w:rsid w:val="00D9704A"/>
    <w:rsid w:val="00DA0B11"/>
    <w:rsid w:val="00DA0C96"/>
    <w:rsid w:val="00DA0CEF"/>
    <w:rsid w:val="00DA0D74"/>
    <w:rsid w:val="00DA14ED"/>
    <w:rsid w:val="00DA3739"/>
    <w:rsid w:val="00DA3C02"/>
    <w:rsid w:val="00DA4AA1"/>
    <w:rsid w:val="00DA4F7A"/>
    <w:rsid w:val="00DA53A4"/>
    <w:rsid w:val="00DA5865"/>
    <w:rsid w:val="00DA61F9"/>
    <w:rsid w:val="00DA78EE"/>
    <w:rsid w:val="00DB06F7"/>
    <w:rsid w:val="00DB1039"/>
    <w:rsid w:val="00DB173C"/>
    <w:rsid w:val="00DB1EAF"/>
    <w:rsid w:val="00DB2765"/>
    <w:rsid w:val="00DB3747"/>
    <w:rsid w:val="00DB3F20"/>
    <w:rsid w:val="00DB538E"/>
    <w:rsid w:val="00DB5617"/>
    <w:rsid w:val="00DB5689"/>
    <w:rsid w:val="00DB5A79"/>
    <w:rsid w:val="00DB5B56"/>
    <w:rsid w:val="00DB683C"/>
    <w:rsid w:val="00DB742F"/>
    <w:rsid w:val="00DB7FD3"/>
    <w:rsid w:val="00DC13C1"/>
    <w:rsid w:val="00DC1A3E"/>
    <w:rsid w:val="00DC2AE5"/>
    <w:rsid w:val="00DC3D7C"/>
    <w:rsid w:val="00DC473F"/>
    <w:rsid w:val="00DC54C7"/>
    <w:rsid w:val="00DC6AAB"/>
    <w:rsid w:val="00DC7AE2"/>
    <w:rsid w:val="00DC7C2B"/>
    <w:rsid w:val="00DD0C64"/>
    <w:rsid w:val="00DD0D7F"/>
    <w:rsid w:val="00DD436A"/>
    <w:rsid w:val="00DD4628"/>
    <w:rsid w:val="00DD56EF"/>
    <w:rsid w:val="00DD62C6"/>
    <w:rsid w:val="00DE0EEE"/>
    <w:rsid w:val="00DE0FEC"/>
    <w:rsid w:val="00DE150D"/>
    <w:rsid w:val="00DE25C0"/>
    <w:rsid w:val="00DE32CA"/>
    <w:rsid w:val="00DF0001"/>
    <w:rsid w:val="00DF03E0"/>
    <w:rsid w:val="00DF0A04"/>
    <w:rsid w:val="00DF1D6F"/>
    <w:rsid w:val="00DF254A"/>
    <w:rsid w:val="00DF3398"/>
    <w:rsid w:val="00DF55AA"/>
    <w:rsid w:val="00DF58CB"/>
    <w:rsid w:val="00DF5EBA"/>
    <w:rsid w:val="00DF734E"/>
    <w:rsid w:val="00E009E0"/>
    <w:rsid w:val="00E03511"/>
    <w:rsid w:val="00E04C9D"/>
    <w:rsid w:val="00E04FEB"/>
    <w:rsid w:val="00E06094"/>
    <w:rsid w:val="00E06313"/>
    <w:rsid w:val="00E06559"/>
    <w:rsid w:val="00E076F5"/>
    <w:rsid w:val="00E1393F"/>
    <w:rsid w:val="00E14A5A"/>
    <w:rsid w:val="00E14F33"/>
    <w:rsid w:val="00E14F83"/>
    <w:rsid w:val="00E167F5"/>
    <w:rsid w:val="00E16CE9"/>
    <w:rsid w:val="00E205BB"/>
    <w:rsid w:val="00E22E71"/>
    <w:rsid w:val="00E2533B"/>
    <w:rsid w:val="00E26E71"/>
    <w:rsid w:val="00E3031F"/>
    <w:rsid w:val="00E325D0"/>
    <w:rsid w:val="00E338FE"/>
    <w:rsid w:val="00E346A4"/>
    <w:rsid w:val="00E34C07"/>
    <w:rsid w:val="00E36D5B"/>
    <w:rsid w:val="00E37964"/>
    <w:rsid w:val="00E41369"/>
    <w:rsid w:val="00E41813"/>
    <w:rsid w:val="00E44286"/>
    <w:rsid w:val="00E44592"/>
    <w:rsid w:val="00E4462F"/>
    <w:rsid w:val="00E44805"/>
    <w:rsid w:val="00E4543C"/>
    <w:rsid w:val="00E4584C"/>
    <w:rsid w:val="00E45DB1"/>
    <w:rsid w:val="00E46EB5"/>
    <w:rsid w:val="00E47EFE"/>
    <w:rsid w:val="00E509E5"/>
    <w:rsid w:val="00E51477"/>
    <w:rsid w:val="00E52D8E"/>
    <w:rsid w:val="00E53619"/>
    <w:rsid w:val="00E53779"/>
    <w:rsid w:val="00E53928"/>
    <w:rsid w:val="00E57272"/>
    <w:rsid w:val="00E5734D"/>
    <w:rsid w:val="00E579A8"/>
    <w:rsid w:val="00E57BAE"/>
    <w:rsid w:val="00E57FC8"/>
    <w:rsid w:val="00E60509"/>
    <w:rsid w:val="00E6099D"/>
    <w:rsid w:val="00E60E6E"/>
    <w:rsid w:val="00E61289"/>
    <w:rsid w:val="00E62364"/>
    <w:rsid w:val="00E654DD"/>
    <w:rsid w:val="00E663E0"/>
    <w:rsid w:val="00E70436"/>
    <w:rsid w:val="00E733C1"/>
    <w:rsid w:val="00E73738"/>
    <w:rsid w:val="00E74A93"/>
    <w:rsid w:val="00E75663"/>
    <w:rsid w:val="00E75891"/>
    <w:rsid w:val="00E76A2D"/>
    <w:rsid w:val="00E76AEE"/>
    <w:rsid w:val="00E76D17"/>
    <w:rsid w:val="00E77285"/>
    <w:rsid w:val="00E80284"/>
    <w:rsid w:val="00E8092F"/>
    <w:rsid w:val="00E80B4D"/>
    <w:rsid w:val="00E8135A"/>
    <w:rsid w:val="00E8191F"/>
    <w:rsid w:val="00E827E2"/>
    <w:rsid w:val="00E82EC6"/>
    <w:rsid w:val="00E845CD"/>
    <w:rsid w:val="00E858A5"/>
    <w:rsid w:val="00E859DB"/>
    <w:rsid w:val="00E85B16"/>
    <w:rsid w:val="00E85BE1"/>
    <w:rsid w:val="00E862A1"/>
    <w:rsid w:val="00E870CC"/>
    <w:rsid w:val="00E904BF"/>
    <w:rsid w:val="00E9063E"/>
    <w:rsid w:val="00E926AA"/>
    <w:rsid w:val="00E93DDD"/>
    <w:rsid w:val="00E93F15"/>
    <w:rsid w:val="00E94A4B"/>
    <w:rsid w:val="00E95A48"/>
    <w:rsid w:val="00E95D92"/>
    <w:rsid w:val="00E9735F"/>
    <w:rsid w:val="00EA0D36"/>
    <w:rsid w:val="00EA0E7E"/>
    <w:rsid w:val="00EA10AC"/>
    <w:rsid w:val="00EA1A0B"/>
    <w:rsid w:val="00EA3380"/>
    <w:rsid w:val="00EA3A67"/>
    <w:rsid w:val="00EA3E10"/>
    <w:rsid w:val="00EA719A"/>
    <w:rsid w:val="00EA7912"/>
    <w:rsid w:val="00EB159F"/>
    <w:rsid w:val="00EB18A8"/>
    <w:rsid w:val="00EB244D"/>
    <w:rsid w:val="00EB26C9"/>
    <w:rsid w:val="00EB3902"/>
    <w:rsid w:val="00EB3957"/>
    <w:rsid w:val="00EB4487"/>
    <w:rsid w:val="00EB497F"/>
    <w:rsid w:val="00EB4B6B"/>
    <w:rsid w:val="00EB5F89"/>
    <w:rsid w:val="00EB623D"/>
    <w:rsid w:val="00EB6A70"/>
    <w:rsid w:val="00EB7FC2"/>
    <w:rsid w:val="00EC065E"/>
    <w:rsid w:val="00EC1267"/>
    <w:rsid w:val="00EC2A4D"/>
    <w:rsid w:val="00EC35A1"/>
    <w:rsid w:val="00EC4C81"/>
    <w:rsid w:val="00ED0121"/>
    <w:rsid w:val="00ED1AA2"/>
    <w:rsid w:val="00ED23F5"/>
    <w:rsid w:val="00ED24AC"/>
    <w:rsid w:val="00ED3323"/>
    <w:rsid w:val="00ED3937"/>
    <w:rsid w:val="00ED4190"/>
    <w:rsid w:val="00ED461D"/>
    <w:rsid w:val="00ED4E9C"/>
    <w:rsid w:val="00ED5A6D"/>
    <w:rsid w:val="00ED5D5A"/>
    <w:rsid w:val="00ED675D"/>
    <w:rsid w:val="00EE02B2"/>
    <w:rsid w:val="00EE0D71"/>
    <w:rsid w:val="00EE1C81"/>
    <w:rsid w:val="00EE1CC5"/>
    <w:rsid w:val="00EE3906"/>
    <w:rsid w:val="00EE3C91"/>
    <w:rsid w:val="00EE3E78"/>
    <w:rsid w:val="00EE47A7"/>
    <w:rsid w:val="00EE786F"/>
    <w:rsid w:val="00EF0085"/>
    <w:rsid w:val="00EF0387"/>
    <w:rsid w:val="00EF1C8A"/>
    <w:rsid w:val="00EF1ED7"/>
    <w:rsid w:val="00EF269A"/>
    <w:rsid w:val="00EF2C84"/>
    <w:rsid w:val="00EF2FE5"/>
    <w:rsid w:val="00EF3501"/>
    <w:rsid w:val="00EF3989"/>
    <w:rsid w:val="00EF3BA7"/>
    <w:rsid w:val="00EF5696"/>
    <w:rsid w:val="00EF68F5"/>
    <w:rsid w:val="00EF69B3"/>
    <w:rsid w:val="00F0232C"/>
    <w:rsid w:val="00F028BB"/>
    <w:rsid w:val="00F04F88"/>
    <w:rsid w:val="00F057D5"/>
    <w:rsid w:val="00F05F52"/>
    <w:rsid w:val="00F06E76"/>
    <w:rsid w:val="00F070E9"/>
    <w:rsid w:val="00F077F2"/>
    <w:rsid w:val="00F07BFD"/>
    <w:rsid w:val="00F100B6"/>
    <w:rsid w:val="00F105B4"/>
    <w:rsid w:val="00F1071C"/>
    <w:rsid w:val="00F107DE"/>
    <w:rsid w:val="00F11A96"/>
    <w:rsid w:val="00F12004"/>
    <w:rsid w:val="00F124B3"/>
    <w:rsid w:val="00F12D6F"/>
    <w:rsid w:val="00F13172"/>
    <w:rsid w:val="00F1342B"/>
    <w:rsid w:val="00F14D38"/>
    <w:rsid w:val="00F14E94"/>
    <w:rsid w:val="00F1618A"/>
    <w:rsid w:val="00F162DB"/>
    <w:rsid w:val="00F1652D"/>
    <w:rsid w:val="00F17174"/>
    <w:rsid w:val="00F17334"/>
    <w:rsid w:val="00F17C0C"/>
    <w:rsid w:val="00F20280"/>
    <w:rsid w:val="00F20D24"/>
    <w:rsid w:val="00F21025"/>
    <w:rsid w:val="00F21D65"/>
    <w:rsid w:val="00F22604"/>
    <w:rsid w:val="00F22C12"/>
    <w:rsid w:val="00F231AC"/>
    <w:rsid w:val="00F23542"/>
    <w:rsid w:val="00F238B6"/>
    <w:rsid w:val="00F2414D"/>
    <w:rsid w:val="00F2504E"/>
    <w:rsid w:val="00F27C61"/>
    <w:rsid w:val="00F27ED8"/>
    <w:rsid w:val="00F30055"/>
    <w:rsid w:val="00F30464"/>
    <w:rsid w:val="00F3159B"/>
    <w:rsid w:val="00F316B1"/>
    <w:rsid w:val="00F319ED"/>
    <w:rsid w:val="00F31B4A"/>
    <w:rsid w:val="00F32F25"/>
    <w:rsid w:val="00F33FA4"/>
    <w:rsid w:val="00F34C87"/>
    <w:rsid w:val="00F34E47"/>
    <w:rsid w:val="00F34E91"/>
    <w:rsid w:val="00F35254"/>
    <w:rsid w:val="00F35623"/>
    <w:rsid w:val="00F35773"/>
    <w:rsid w:val="00F35E54"/>
    <w:rsid w:val="00F37B83"/>
    <w:rsid w:val="00F4047F"/>
    <w:rsid w:val="00F404D4"/>
    <w:rsid w:val="00F4153D"/>
    <w:rsid w:val="00F41D85"/>
    <w:rsid w:val="00F42740"/>
    <w:rsid w:val="00F427B6"/>
    <w:rsid w:val="00F43936"/>
    <w:rsid w:val="00F43CAF"/>
    <w:rsid w:val="00F44163"/>
    <w:rsid w:val="00F44B2C"/>
    <w:rsid w:val="00F464B2"/>
    <w:rsid w:val="00F47D3D"/>
    <w:rsid w:val="00F47DC2"/>
    <w:rsid w:val="00F50CC5"/>
    <w:rsid w:val="00F51A35"/>
    <w:rsid w:val="00F51A94"/>
    <w:rsid w:val="00F51C01"/>
    <w:rsid w:val="00F52B0C"/>
    <w:rsid w:val="00F52FDE"/>
    <w:rsid w:val="00F5320F"/>
    <w:rsid w:val="00F535FB"/>
    <w:rsid w:val="00F54024"/>
    <w:rsid w:val="00F542D8"/>
    <w:rsid w:val="00F55CA3"/>
    <w:rsid w:val="00F578C5"/>
    <w:rsid w:val="00F57A8F"/>
    <w:rsid w:val="00F66E22"/>
    <w:rsid w:val="00F67A39"/>
    <w:rsid w:val="00F755AF"/>
    <w:rsid w:val="00F75DFB"/>
    <w:rsid w:val="00F75FCD"/>
    <w:rsid w:val="00F76848"/>
    <w:rsid w:val="00F76E6D"/>
    <w:rsid w:val="00F7759C"/>
    <w:rsid w:val="00F77F7A"/>
    <w:rsid w:val="00F80B5E"/>
    <w:rsid w:val="00F81A85"/>
    <w:rsid w:val="00F832EB"/>
    <w:rsid w:val="00F8440F"/>
    <w:rsid w:val="00F847DF"/>
    <w:rsid w:val="00F87704"/>
    <w:rsid w:val="00F91766"/>
    <w:rsid w:val="00F93627"/>
    <w:rsid w:val="00F972D1"/>
    <w:rsid w:val="00FA073F"/>
    <w:rsid w:val="00FA0BCD"/>
    <w:rsid w:val="00FA15A5"/>
    <w:rsid w:val="00FA1634"/>
    <w:rsid w:val="00FA1C0F"/>
    <w:rsid w:val="00FA2836"/>
    <w:rsid w:val="00FA283C"/>
    <w:rsid w:val="00FA31E0"/>
    <w:rsid w:val="00FA3A80"/>
    <w:rsid w:val="00FA408E"/>
    <w:rsid w:val="00FA51BD"/>
    <w:rsid w:val="00FA5A48"/>
    <w:rsid w:val="00FA5BFE"/>
    <w:rsid w:val="00FA6473"/>
    <w:rsid w:val="00FA68B1"/>
    <w:rsid w:val="00FA6D70"/>
    <w:rsid w:val="00FA6E6B"/>
    <w:rsid w:val="00FA75B3"/>
    <w:rsid w:val="00FA78A4"/>
    <w:rsid w:val="00FB03A4"/>
    <w:rsid w:val="00FB103F"/>
    <w:rsid w:val="00FB1DEC"/>
    <w:rsid w:val="00FB2060"/>
    <w:rsid w:val="00FB2122"/>
    <w:rsid w:val="00FB24E9"/>
    <w:rsid w:val="00FB3BBC"/>
    <w:rsid w:val="00FB47E0"/>
    <w:rsid w:val="00FB48A0"/>
    <w:rsid w:val="00FB6216"/>
    <w:rsid w:val="00FB6CA4"/>
    <w:rsid w:val="00FC1A06"/>
    <w:rsid w:val="00FC2E2E"/>
    <w:rsid w:val="00FC38F7"/>
    <w:rsid w:val="00FC4323"/>
    <w:rsid w:val="00FC4ACE"/>
    <w:rsid w:val="00FC5D5E"/>
    <w:rsid w:val="00FC6381"/>
    <w:rsid w:val="00FC6996"/>
    <w:rsid w:val="00FD15EF"/>
    <w:rsid w:val="00FD2623"/>
    <w:rsid w:val="00FD3F63"/>
    <w:rsid w:val="00FD5C49"/>
    <w:rsid w:val="00FD5F07"/>
    <w:rsid w:val="00FD664B"/>
    <w:rsid w:val="00FD6CB2"/>
    <w:rsid w:val="00FD723E"/>
    <w:rsid w:val="00FD794B"/>
    <w:rsid w:val="00FE0916"/>
    <w:rsid w:val="00FE3197"/>
    <w:rsid w:val="00FE327B"/>
    <w:rsid w:val="00FE3AFF"/>
    <w:rsid w:val="00FE3EDD"/>
    <w:rsid w:val="00FE40F0"/>
    <w:rsid w:val="00FE42CE"/>
    <w:rsid w:val="00FE5BA3"/>
    <w:rsid w:val="00FE7882"/>
    <w:rsid w:val="00FF0BD1"/>
    <w:rsid w:val="00FF0FA5"/>
    <w:rsid w:val="00FF1A42"/>
    <w:rsid w:val="00FF1FD5"/>
    <w:rsid w:val="00FF20FC"/>
    <w:rsid w:val="00FF35EC"/>
    <w:rsid w:val="00FF454C"/>
    <w:rsid w:val="00FF572E"/>
    <w:rsid w:val="00FF6AAE"/>
    <w:rsid w:val="00FF6AEE"/>
    <w:rsid w:val="02044394"/>
    <w:rsid w:val="070F848E"/>
    <w:rsid w:val="0AA2CC0D"/>
    <w:rsid w:val="0AEE245D"/>
    <w:rsid w:val="1127BF03"/>
    <w:rsid w:val="112EE6DA"/>
    <w:rsid w:val="19FD3864"/>
    <w:rsid w:val="1AB4A3F1"/>
    <w:rsid w:val="21402408"/>
    <w:rsid w:val="22CDCD29"/>
    <w:rsid w:val="23216141"/>
    <w:rsid w:val="299BC71D"/>
    <w:rsid w:val="2B8C5ED7"/>
    <w:rsid w:val="3325A18F"/>
    <w:rsid w:val="37ABAA10"/>
    <w:rsid w:val="38DFBE10"/>
    <w:rsid w:val="395D7AA7"/>
    <w:rsid w:val="3A0FF26B"/>
    <w:rsid w:val="3AF25397"/>
    <w:rsid w:val="3B5393B9"/>
    <w:rsid w:val="3BA2AACB"/>
    <w:rsid w:val="3BA7489D"/>
    <w:rsid w:val="3BDAE014"/>
    <w:rsid w:val="3BEB82AF"/>
    <w:rsid w:val="3BF9EFF7"/>
    <w:rsid w:val="3E43AEE1"/>
    <w:rsid w:val="409ACA42"/>
    <w:rsid w:val="45C6C712"/>
    <w:rsid w:val="460B98A8"/>
    <w:rsid w:val="469E6067"/>
    <w:rsid w:val="48214F92"/>
    <w:rsid w:val="492297E6"/>
    <w:rsid w:val="4E720F76"/>
    <w:rsid w:val="538A97C0"/>
    <w:rsid w:val="5464CEC0"/>
    <w:rsid w:val="5B2D23A9"/>
    <w:rsid w:val="5B82A977"/>
    <w:rsid w:val="60348AFA"/>
    <w:rsid w:val="6214F2B6"/>
    <w:rsid w:val="6242A4B2"/>
    <w:rsid w:val="644AE0C7"/>
    <w:rsid w:val="64FD280E"/>
    <w:rsid w:val="66148AD1"/>
    <w:rsid w:val="671947CD"/>
    <w:rsid w:val="6846B7DC"/>
    <w:rsid w:val="6DA45493"/>
    <w:rsid w:val="6F2E9A92"/>
    <w:rsid w:val="6F8006C4"/>
    <w:rsid w:val="7085B9F5"/>
    <w:rsid w:val="71EF1939"/>
    <w:rsid w:val="738361B6"/>
    <w:rsid w:val="76E3A8A6"/>
    <w:rsid w:val="77628DE9"/>
    <w:rsid w:val="7CE7D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4D3AC"/>
  <w15:chartTrackingRefBased/>
  <w15:docId w15:val="{7D6E09CA-E538-D24D-B5C0-2E7BF4A4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67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paragraph" w:styleId="7">
    <w:name w:val="heading 7"/>
    <w:basedOn w:val="a"/>
    <w:next w:val="a"/>
    <w:qFormat/>
    <w:rsid w:val="00DF58CB"/>
    <w:pPr>
      <w:shd w:val="clear" w:color="auto" w:fill="auto"/>
      <w:spacing w:before="240" w:after="60"/>
      <w:outlineLvl w:val="6"/>
    </w:pPr>
    <w:rPr>
      <w:color w:val="auto"/>
      <w:shd w:val="clear" w:color="auto" w:fill="auto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customStyle="1" w:styleId="Style1">
    <w:name w:val="Style1"/>
    <w:basedOn w:val="a"/>
    <w:rsid w:val="00AD1B45"/>
    <w:pPr>
      <w:shd w:val="clear" w:color="auto" w:fill="auto"/>
    </w:pPr>
    <w:rPr>
      <w:rFonts w:ascii="Tahoma" w:hAnsi="Tahoma" w:cs="Tahoma"/>
      <w:color w:val="000080"/>
      <w:shd w:val="clear" w:color="auto" w:fill="auto"/>
      <w:lang w:val="en-US" w:eastAsia="en-US"/>
    </w:rPr>
  </w:style>
  <w:style w:type="paragraph" w:styleId="20">
    <w:name w:val="Body Text 2"/>
    <w:basedOn w:val="a"/>
    <w:rsid w:val="00543C12"/>
    <w:pPr>
      <w:shd w:val="clear" w:color="auto" w:fill="auto"/>
      <w:spacing w:after="120" w:line="480" w:lineRule="auto"/>
    </w:pPr>
    <w:rPr>
      <w:color w:val="auto"/>
      <w:shd w:val="clear" w:color="auto" w:fill="auto"/>
      <w:lang w:val="en-US" w:eastAsia="en-US"/>
    </w:rPr>
  </w:style>
  <w:style w:type="paragraph" w:customStyle="1" w:styleId="msolistparagraph0">
    <w:name w:val="msolistparagraph"/>
    <w:basedOn w:val="a"/>
    <w:rsid w:val="00643784"/>
    <w:pPr>
      <w:shd w:val="clear" w:color="auto" w:fill="auto"/>
      <w:ind w:left="720"/>
    </w:pPr>
    <w:rPr>
      <w:rFonts w:ascii="Calibri" w:eastAsia="Calibri" w:hAnsi="Calibri"/>
      <w:color w:val="auto"/>
      <w:sz w:val="22"/>
      <w:szCs w:val="22"/>
      <w:shd w:val="clear" w:color="auto" w:fill="auto"/>
      <w:lang w:val="el-GR" w:eastAsia="el-GR"/>
    </w:rPr>
  </w:style>
  <w:style w:type="paragraph" w:customStyle="1" w:styleId="Default">
    <w:name w:val="Default"/>
    <w:rsid w:val="008A64A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l-GR" w:eastAsia="el-GR"/>
    </w:rPr>
  </w:style>
  <w:style w:type="paragraph" w:styleId="a3">
    <w:name w:val="Balloon Text"/>
    <w:basedOn w:val="a"/>
    <w:semiHidden/>
    <w:rsid w:val="00CA511F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AE0A95"/>
    <w:rPr>
      <w:b/>
      <w:bCs/>
    </w:rPr>
  </w:style>
  <w:style w:type="paragraph" w:styleId="a5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"/>
    <w:uiPriority w:val="34"/>
    <w:qFormat/>
    <w:rsid w:val="00AE0A95"/>
    <w:pPr>
      <w:shd w:val="clear" w:color="auto" w:fill="auto"/>
      <w:suppressAutoHyphens/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shd w:val="clear" w:color="auto" w:fill="auto"/>
      <w:lang w:val="el-GR" w:eastAsia="ar-SA"/>
    </w:rPr>
  </w:style>
  <w:style w:type="character" w:styleId="a6">
    <w:name w:val="annotation reference"/>
    <w:semiHidden/>
    <w:rsid w:val="00C53BDF"/>
    <w:rPr>
      <w:sz w:val="16"/>
      <w:szCs w:val="16"/>
    </w:rPr>
  </w:style>
  <w:style w:type="paragraph" w:styleId="a7">
    <w:name w:val="annotation text"/>
    <w:basedOn w:val="a"/>
    <w:semiHidden/>
    <w:rsid w:val="00C53BDF"/>
    <w:rPr>
      <w:sz w:val="20"/>
      <w:szCs w:val="20"/>
    </w:rPr>
  </w:style>
  <w:style w:type="paragraph" w:styleId="a8">
    <w:name w:val="annotation subject"/>
    <w:basedOn w:val="a7"/>
    <w:next w:val="a7"/>
    <w:semiHidden/>
    <w:rsid w:val="00C53BDF"/>
    <w:rPr>
      <w:b/>
      <w:bCs/>
    </w:rPr>
  </w:style>
  <w:style w:type="paragraph" w:styleId="a9">
    <w:name w:val="Body Text"/>
    <w:basedOn w:val="a"/>
    <w:rsid w:val="00197675"/>
    <w:pPr>
      <w:spacing w:after="120"/>
    </w:pPr>
  </w:style>
  <w:style w:type="character" w:styleId="-">
    <w:name w:val="Hyperlink"/>
    <w:rsid w:val="007B5D0E"/>
    <w:rPr>
      <w:color w:val="0000FF"/>
      <w:u w:val="single"/>
    </w:rPr>
  </w:style>
  <w:style w:type="character" w:customStyle="1" w:styleId="Char0">
    <w:name w:val="Απλό κείμενο Char"/>
    <w:link w:val="aa"/>
    <w:rsid w:val="00D60423"/>
    <w:rPr>
      <w:rFonts w:ascii="Consolas" w:hAnsi="Consolas"/>
      <w:lang w:bidi="ar-SA"/>
    </w:rPr>
  </w:style>
  <w:style w:type="paragraph" w:styleId="aa">
    <w:name w:val="Plain Text"/>
    <w:basedOn w:val="a"/>
    <w:link w:val="Char0"/>
    <w:rsid w:val="00D60423"/>
    <w:pPr>
      <w:shd w:val="clear" w:color="auto" w:fill="auto"/>
    </w:pPr>
    <w:rPr>
      <w:rFonts w:ascii="Consolas" w:hAnsi="Consolas"/>
      <w:color w:val="auto"/>
      <w:sz w:val="20"/>
      <w:szCs w:val="20"/>
      <w:shd w:val="clear" w:color="auto" w:fill="auto"/>
      <w:lang w:val="en-US" w:eastAsia="ja-JP"/>
    </w:rPr>
  </w:style>
  <w:style w:type="paragraph" w:styleId="-HTML">
    <w:name w:val="HTML Preformatted"/>
    <w:basedOn w:val="a"/>
    <w:rsid w:val="000267CD"/>
    <w:pP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shd w:val="clear" w:color="auto" w:fill="auto"/>
      <w:lang w:val="el-GR" w:eastAsia="el-GR"/>
    </w:rPr>
  </w:style>
  <w:style w:type="paragraph" w:styleId="Web">
    <w:name w:val="Normal (Web)"/>
    <w:basedOn w:val="a"/>
    <w:rsid w:val="001C5021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val="el-GR" w:eastAsia="el-GR"/>
    </w:rPr>
  </w:style>
  <w:style w:type="paragraph" w:customStyle="1" w:styleId="StyleTitleRight">
    <w:name w:val="Style Title + Right"/>
    <w:basedOn w:val="ab"/>
    <w:rsid w:val="00DB173C"/>
    <w:pPr>
      <w:shd w:val="clear" w:color="auto" w:fill="auto"/>
      <w:spacing w:before="0" w:after="240" w:line="280" w:lineRule="atLeast"/>
      <w:jc w:val="right"/>
    </w:pPr>
    <w:rPr>
      <w:rFonts w:ascii="Garamond" w:hAnsi="Garamond"/>
      <w:color w:val="auto"/>
      <w:shd w:val="clear" w:color="auto" w:fill="auto"/>
      <w:lang w:val="el-GR" w:eastAsia="en-US"/>
    </w:rPr>
  </w:style>
  <w:style w:type="paragraph" w:styleId="ab">
    <w:name w:val="Title"/>
    <w:basedOn w:val="a"/>
    <w:qFormat/>
    <w:rsid w:val="00DB17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ulletItem">
    <w:name w:val="Bullet Item"/>
    <w:basedOn w:val="a"/>
    <w:rsid w:val="00306E5E"/>
    <w:pPr>
      <w:shd w:val="clear" w:color="auto" w:fill="auto"/>
      <w:tabs>
        <w:tab w:val="num" w:pos="360"/>
      </w:tabs>
      <w:spacing w:line="280" w:lineRule="atLeast"/>
      <w:ind w:left="340" w:hanging="340"/>
      <w:jc w:val="both"/>
    </w:pPr>
    <w:rPr>
      <w:rFonts w:ascii="Garamond" w:hAnsi="Garamond"/>
      <w:color w:val="auto"/>
      <w:sz w:val="22"/>
      <w:szCs w:val="20"/>
      <w:shd w:val="clear" w:color="auto" w:fill="auto"/>
      <w:lang w:val="el-GR" w:eastAsia="en-US"/>
    </w:rPr>
  </w:style>
  <w:style w:type="paragraph" w:customStyle="1" w:styleId="MyTitleCalID">
    <w:name w:val="MyTitleCalID"/>
    <w:basedOn w:val="a9"/>
    <w:rsid w:val="00CE15CD"/>
    <w:pPr>
      <w:widowControl w:val="0"/>
      <w:shd w:val="clear" w:color="auto" w:fill="auto"/>
      <w:autoSpaceDN w:val="0"/>
      <w:adjustRightInd w:val="0"/>
      <w:spacing w:after="454"/>
      <w:jc w:val="center"/>
    </w:pPr>
    <w:rPr>
      <w:i/>
      <w:color w:val="auto"/>
      <w:sz w:val="28"/>
      <w:szCs w:val="20"/>
      <w:shd w:val="clear" w:color="auto" w:fill="auto"/>
      <w:lang w:val="en-GB" w:eastAsia="ko-KR" w:bidi="sa-IN"/>
    </w:rPr>
  </w:style>
  <w:style w:type="paragraph" w:customStyle="1" w:styleId="MyTitlePropTitle">
    <w:name w:val="MyTitlePropTitle"/>
    <w:basedOn w:val="a9"/>
    <w:rsid w:val="0010191D"/>
    <w:pPr>
      <w:widowControl w:val="0"/>
      <w:shd w:val="clear" w:color="auto" w:fill="auto"/>
      <w:autoSpaceDN w:val="0"/>
      <w:adjustRightInd w:val="0"/>
      <w:spacing w:after="283"/>
      <w:jc w:val="center"/>
    </w:pPr>
    <w:rPr>
      <w:b/>
      <w:color w:val="auto"/>
      <w:sz w:val="32"/>
      <w:szCs w:val="20"/>
      <w:shd w:val="clear" w:color="auto" w:fill="auto"/>
      <w:lang w:val="en-GB" w:eastAsia="ko-KR" w:bidi="sa-IN"/>
    </w:rPr>
  </w:style>
  <w:style w:type="character" w:customStyle="1" w:styleId="apple-style-span">
    <w:name w:val="apple-style-span"/>
    <w:basedOn w:val="a0"/>
    <w:rsid w:val="000C30FC"/>
  </w:style>
  <w:style w:type="character" w:customStyle="1" w:styleId="apple-converted-space">
    <w:name w:val="apple-converted-space"/>
    <w:basedOn w:val="a0"/>
    <w:rsid w:val="000C30FC"/>
  </w:style>
  <w:style w:type="paragraph" w:customStyle="1" w:styleId="CharCharChar">
    <w:name w:val="Char Char Char"/>
    <w:basedOn w:val="a"/>
    <w:rsid w:val="00C14F7D"/>
    <w:pPr>
      <w:shd w:val="clear" w:color="auto" w:fill="auto"/>
      <w:spacing w:after="160" w:line="240" w:lineRule="exact"/>
    </w:pPr>
    <w:rPr>
      <w:rFonts w:ascii="Verdana" w:hAnsi="Verdana"/>
      <w:color w:val="auto"/>
      <w:sz w:val="20"/>
      <w:szCs w:val="20"/>
      <w:shd w:val="clear" w:color="auto" w:fill="auto"/>
      <w:lang w:val="en-US" w:eastAsia="en-US"/>
    </w:rPr>
  </w:style>
  <w:style w:type="paragraph" w:styleId="ac">
    <w:name w:val="header"/>
    <w:basedOn w:val="a"/>
    <w:link w:val="Char1"/>
    <w:rsid w:val="00026E64"/>
    <w:pPr>
      <w:shd w:val="clear" w:color="auto" w:fill="auto"/>
      <w:tabs>
        <w:tab w:val="center" w:pos="4153"/>
        <w:tab w:val="right" w:pos="8306"/>
      </w:tabs>
    </w:pPr>
    <w:rPr>
      <w:rFonts w:ascii="Tahoma" w:hAnsi="Tahoma" w:cs="Tahoma"/>
      <w:color w:val="auto"/>
      <w:sz w:val="18"/>
      <w:szCs w:val="18"/>
      <w:shd w:val="clear" w:color="auto" w:fill="auto"/>
      <w:lang w:val="el-GR" w:eastAsia="el-GR"/>
    </w:rPr>
  </w:style>
  <w:style w:type="character" w:customStyle="1" w:styleId="Char1">
    <w:name w:val="Κεφαλίδα Char"/>
    <w:link w:val="ac"/>
    <w:uiPriority w:val="99"/>
    <w:rsid w:val="00026E64"/>
    <w:rPr>
      <w:rFonts w:ascii="Tahoma" w:hAnsi="Tahoma" w:cs="Tahoma"/>
      <w:sz w:val="18"/>
      <w:szCs w:val="18"/>
      <w:lang w:val="el-GR" w:eastAsia="el-GR" w:bidi="ar-SA"/>
    </w:rPr>
  </w:style>
  <w:style w:type="paragraph" w:customStyle="1" w:styleId="10">
    <w:name w:val="Απλό κείμενο1"/>
    <w:basedOn w:val="a"/>
    <w:rsid w:val="007909AD"/>
    <w:pPr>
      <w:shd w:val="clear" w:color="auto" w:fill="auto"/>
      <w:suppressAutoHyphens/>
    </w:pPr>
    <w:rPr>
      <w:rFonts w:ascii="Consolas" w:hAnsi="Consolas"/>
      <w:color w:val="auto"/>
      <w:sz w:val="21"/>
      <w:szCs w:val="21"/>
      <w:shd w:val="clear" w:color="auto" w:fill="auto"/>
      <w:lang w:val="en-US" w:eastAsia="ar-SA"/>
    </w:rPr>
  </w:style>
  <w:style w:type="paragraph" w:customStyle="1" w:styleId="21">
    <w:name w:val="Σώμα κείμενου 21"/>
    <w:basedOn w:val="a"/>
    <w:rsid w:val="00312BEC"/>
    <w:pPr>
      <w:shd w:val="clear" w:color="auto" w:fill="auto"/>
      <w:suppressAutoHyphens/>
      <w:spacing w:after="120" w:line="480" w:lineRule="auto"/>
    </w:pPr>
    <w:rPr>
      <w:color w:val="auto"/>
      <w:shd w:val="clear" w:color="auto" w:fill="auto"/>
      <w:lang w:val="en-US" w:eastAsia="ar-SA"/>
    </w:rPr>
  </w:style>
  <w:style w:type="paragraph" w:styleId="30">
    <w:name w:val="Body Text 3"/>
    <w:basedOn w:val="a"/>
    <w:rsid w:val="00BF108A"/>
    <w:pPr>
      <w:spacing w:after="120"/>
    </w:pPr>
    <w:rPr>
      <w:sz w:val="16"/>
      <w:szCs w:val="16"/>
    </w:rPr>
  </w:style>
  <w:style w:type="paragraph" w:customStyle="1" w:styleId="ListStyle">
    <w:name w:val="ListStyle"/>
    <w:rsid w:val="002C197A"/>
    <w:pPr>
      <w:suppressAutoHyphens/>
    </w:pPr>
    <w:rPr>
      <w:rFonts w:eastAsia="Arial"/>
      <w:kern w:val="1"/>
      <w:lang w:val="el-GR" w:eastAsia="ar-SA"/>
    </w:rPr>
  </w:style>
  <w:style w:type="character" w:customStyle="1" w:styleId="nelly">
    <w:name w:val="nelly"/>
    <w:semiHidden/>
    <w:rsid w:val="001612A3"/>
    <w:rPr>
      <w:rFonts w:ascii="Arial" w:hAnsi="Arial" w:cs="Arial"/>
      <w:color w:val="000080"/>
      <w:sz w:val="20"/>
      <w:szCs w:val="20"/>
    </w:rPr>
  </w:style>
  <w:style w:type="paragraph" w:customStyle="1" w:styleId="text">
    <w:name w:val="text"/>
    <w:basedOn w:val="a"/>
    <w:rsid w:val="00742589"/>
    <w:pPr>
      <w:shd w:val="clear" w:color="auto" w:fill="auto"/>
      <w:spacing w:line="260" w:lineRule="exact"/>
    </w:pPr>
    <w:rPr>
      <w:rFonts w:ascii="Tahoma" w:eastAsia="Calibri" w:hAnsi="Tahoma"/>
      <w:color w:val="auto"/>
      <w:sz w:val="18"/>
      <w:szCs w:val="20"/>
      <w:shd w:val="clear" w:color="auto" w:fill="auto"/>
      <w:lang w:val="el-GR" w:eastAsia="el-GR"/>
    </w:rPr>
  </w:style>
  <w:style w:type="paragraph" w:styleId="ad">
    <w:name w:val="Body Text Indent"/>
    <w:basedOn w:val="a"/>
    <w:rsid w:val="00BF4F0E"/>
    <w:pPr>
      <w:shd w:val="clear" w:color="auto" w:fill="auto"/>
      <w:spacing w:after="120"/>
      <w:ind w:left="283"/>
    </w:pPr>
    <w:rPr>
      <w:color w:val="auto"/>
      <w:shd w:val="clear" w:color="auto" w:fill="auto"/>
      <w:lang w:val="el-GR" w:eastAsia="el-GR"/>
    </w:rPr>
  </w:style>
  <w:style w:type="character" w:customStyle="1" w:styleId="msointenseemphasis0">
    <w:name w:val="msointenseemphasis"/>
    <w:basedOn w:val="a0"/>
    <w:rsid w:val="005B778A"/>
  </w:style>
  <w:style w:type="character" w:customStyle="1" w:styleId="st">
    <w:name w:val="st"/>
    <w:basedOn w:val="a0"/>
    <w:rsid w:val="006B662F"/>
  </w:style>
  <w:style w:type="paragraph" w:styleId="31">
    <w:name w:val="Body Text Indent 3"/>
    <w:basedOn w:val="a"/>
    <w:rsid w:val="00CB4FCF"/>
    <w:pPr>
      <w:shd w:val="clear" w:color="auto" w:fill="auto"/>
      <w:spacing w:after="120"/>
      <w:ind w:left="283"/>
      <w:jc w:val="both"/>
    </w:pPr>
    <w:rPr>
      <w:rFonts w:ascii="Arial" w:hAnsi="Arial"/>
      <w:color w:val="auto"/>
      <w:sz w:val="16"/>
      <w:szCs w:val="16"/>
      <w:shd w:val="clear" w:color="auto" w:fill="auto"/>
      <w:lang w:val="el-GR" w:eastAsia="en-US"/>
    </w:rPr>
  </w:style>
  <w:style w:type="paragraph" w:customStyle="1" w:styleId="ColorfulList-Accent11">
    <w:name w:val="Colorful List - Accent 11"/>
    <w:basedOn w:val="a"/>
    <w:rsid w:val="001C6C42"/>
    <w:pPr>
      <w:shd w:val="clear" w:color="auto" w:fill="auto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shd w:val="clear" w:color="auto" w:fill="auto"/>
      <w:lang w:val="el-GR" w:eastAsia="en-US"/>
    </w:rPr>
  </w:style>
  <w:style w:type="character" w:customStyle="1" w:styleId="2Char">
    <w:name w:val="Επικεφαλίδα 2 Char"/>
    <w:basedOn w:val="a0"/>
    <w:link w:val="2"/>
    <w:rsid w:val="008F3E17"/>
    <w:rPr>
      <w:b/>
      <w:bCs/>
      <w:i/>
      <w:iCs/>
      <w:color w:val="000000"/>
      <w:sz w:val="28"/>
      <w:szCs w:val="28"/>
      <w:shd w:val="solid" w:color="FFFFFF" w:fill="auto"/>
      <w:lang w:val="ru-RU" w:eastAsia="ru-RU"/>
    </w:rPr>
  </w:style>
  <w:style w:type="paragraph" w:customStyle="1" w:styleId="paragraph">
    <w:name w:val="paragraph"/>
    <w:basedOn w:val="a"/>
    <w:rsid w:val="008F3E17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val="en-US" w:eastAsia="en-US"/>
    </w:rPr>
  </w:style>
  <w:style w:type="character" w:customStyle="1" w:styleId="normaltextrun">
    <w:name w:val="normaltextrun"/>
    <w:basedOn w:val="a0"/>
    <w:rsid w:val="008F3E17"/>
  </w:style>
  <w:style w:type="character" w:customStyle="1" w:styleId="eop">
    <w:name w:val="eop"/>
    <w:basedOn w:val="a0"/>
    <w:rsid w:val="008F3E17"/>
  </w:style>
  <w:style w:type="paragraph" w:styleId="ae">
    <w:name w:val="footer"/>
    <w:basedOn w:val="a"/>
    <w:link w:val="Char2"/>
    <w:uiPriority w:val="99"/>
    <w:unhideWhenUsed/>
    <w:rsid w:val="008F3E17"/>
    <w:pPr>
      <w:shd w:val="clear" w:color="auto" w:fill="auto"/>
      <w:tabs>
        <w:tab w:val="center" w:pos="4320"/>
        <w:tab w:val="right" w:pos="8640"/>
      </w:tabs>
    </w:pPr>
    <w:rPr>
      <w:color w:val="auto"/>
      <w:shd w:val="clear" w:color="auto" w:fill="auto"/>
      <w:lang w:val="el-GR" w:eastAsia="en-GB"/>
    </w:rPr>
  </w:style>
  <w:style w:type="character" w:customStyle="1" w:styleId="Char2">
    <w:name w:val="Υποσέλιδο Char"/>
    <w:basedOn w:val="a0"/>
    <w:link w:val="ae"/>
    <w:uiPriority w:val="99"/>
    <w:rsid w:val="008F3E17"/>
    <w:rPr>
      <w:sz w:val="24"/>
      <w:szCs w:val="24"/>
      <w:lang w:val="el-GR" w:eastAsia="en-GB"/>
    </w:rPr>
  </w:style>
  <w:style w:type="character" w:customStyle="1" w:styleId="Char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5"/>
    <w:locked/>
    <w:rsid w:val="008F3E17"/>
    <w:rPr>
      <w:rFonts w:ascii="Calibri" w:eastAsia="Calibri" w:hAnsi="Calibri"/>
      <w:sz w:val="22"/>
      <w:szCs w:val="22"/>
      <w:lang w:val="el-GR" w:eastAsia="ar-SA"/>
    </w:rPr>
  </w:style>
  <w:style w:type="table" w:styleId="af">
    <w:name w:val="Table Grid"/>
    <w:basedOn w:val="a1"/>
    <w:uiPriority w:val="39"/>
    <w:rsid w:val="008F3E1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8F3E17"/>
    <w:pPr>
      <w:shd w:val="clear" w:color="auto" w:fill="auto"/>
      <w:tabs>
        <w:tab w:val="left" w:pos="440"/>
        <w:tab w:val="right" w:leader="dot" w:pos="9923"/>
      </w:tabs>
      <w:spacing w:after="100"/>
      <w:jc w:val="both"/>
    </w:pPr>
    <w:rPr>
      <w:rFonts w:ascii="Calibri" w:eastAsia="Calibri" w:hAnsi="Calibri"/>
      <w:color w:val="auto"/>
      <w:sz w:val="22"/>
      <w:szCs w:val="22"/>
      <w:shd w:val="clear" w:color="auto" w:fill="auto"/>
      <w:lang w:val="el-GR" w:eastAsia="en-US"/>
    </w:rPr>
  </w:style>
  <w:style w:type="paragraph" w:styleId="22">
    <w:name w:val="toc 2"/>
    <w:basedOn w:val="a"/>
    <w:next w:val="a"/>
    <w:autoRedefine/>
    <w:uiPriority w:val="39"/>
    <w:unhideWhenUsed/>
    <w:rsid w:val="008F3E17"/>
    <w:pPr>
      <w:shd w:val="clear" w:color="auto" w:fill="auto"/>
      <w:tabs>
        <w:tab w:val="left" w:pos="880"/>
        <w:tab w:val="right" w:leader="dot" w:pos="9967"/>
      </w:tabs>
      <w:spacing w:after="100"/>
      <w:ind w:left="220"/>
      <w:jc w:val="both"/>
    </w:pPr>
    <w:rPr>
      <w:rFonts w:ascii="Calibri" w:eastAsia="Calibri" w:hAnsi="Calibri"/>
      <w:color w:val="auto"/>
      <w:sz w:val="22"/>
      <w:szCs w:val="22"/>
      <w:shd w:val="clear" w:color="auto" w:fill="auto"/>
      <w:lang w:val="el-GR" w:eastAsia="en-US"/>
    </w:rPr>
  </w:style>
  <w:style w:type="paragraph" w:styleId="af0">
    <w:name w:val="caption"/>
    <w:basedOn w:val="a"/>
    <w:next w:val="a"/>
    <w:uiPriority w:val="35"/>
    <w:unhideWhenUsed/>
    <w:qFormat/>
    <w:rsid w:val="008F3E17"/>
    <w:pPr>
      <w:keepNext/>
      <w:shd w:val="clear" w:color="auto" w:fill="auto"/>
      <w:spacing w:before="240" w:after="60"/>
      <w:jc w:val="both"/>
    </w:pPr>
    <w:rPr>
      <w:rFonts w:ascii="Calibri" w:eastAsia="Calibri" w:hAnsi="Calibri"/>
      <w:b/>
      <w:bCs/>
      <w:color w:val="auto"/>
      <w:sz w:val="22"/>
      <w:szCs w:val="20"/>
      <w:shd w:val="clear" w:color="auto" w:fill="auto"/>
      <w:lang w:val="el-GR" w:eastAsia="en-US"/>
    </w:rPr>
  </w:style>
  <w:style w:type="paragraph" w:customStyle="1" w:styleId="Heading1withoutnumbering">
    <w:name w:val="Heading 1 without numbering"/>
    <w:basedOn w:val="1"/>
    <w:link w:val="Heading1withoutnumberingChar"/>
    <w:qFormat/>
    <w:rsid w:val="008F3E17"/>
    <w:pPr>
      <w:keepLines/>
      <w:shd w:val="clear" w:color="auto" w:fill="auto"/>
      <w:spacing w:before="240" w:after="0" w:line="288" w:lineRule="auto"/>
      <w:ind w:left="0" w:right="0"/>
    </w:pPr>
    <w:rPr>
      <w:rFonts w:ascii="Calibri" w:eastAsia="Cambria" w:hAnsi="Calibri" w:cstheme="minorHAnsi"/>
      <w:bCs w:val="0"/>
      <w:caps/>
      <w:kern w:val="0"/>
      <w:sz w:val="28"/>
      <w:szCs w:val="26"/>
      <w:shd w:val="clear" w:color="auto" w:fill="auto"/>
      <w:lang w:val="el-GR" w:eastAsia="en-US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1withoutnumberingChar">
    <w:name w:val="Heading 1 without numbering Char"/>
    <w:basedOn w:val="a0"/>
    <w:link w:val="Heading1withoutnumbering"/>
    <w:rsid w:val="008F3E17"/>
    <w:rPr>
      <w:rFonts w:ascii="Calibri" w:eastAsia="Cambria" w:hAnsi="Calibri" w:cstheme="minorHAnsi"/>
      <w:b/>
      <w:caps/>
      <w:color w:val="000000"/>
      <w:sz w:val="28"/>
      <w:szCs w:val="26"/>
      <w:lang w:val="el-GR" w:eastAsia="en-US"/>
      <w14:textFill>
        <w14:solidFill>
          <w14:srgbClr w14:val="000000">
            <w14:lumMod w14:val="50000"/>
          </w14:srgbClr>
        </w14:solidFill>
      </w14:textFill>
    </w:rPr>
  </w:style>
  <w:style w:type="paragraph" w:styleId="af1">
    <w:name w:val="footnote text"/>
    <w:basedOn w:val="a"/>
    <w:link w:val="Char3"/>
    <w:uiPriority w:val="99"/>
    <w:unhideWhenUsed/>
    <w:rsid w:val="008F3E17"/>
    <w:pPr>
      <w:shd w:val="clear" w:color="auto" w:fill="auto"/>
      <w:jc w:val="both"/>
    </w:pPr>
    <w:rPr>
      <w:rFonts w:ascii="Calibri" w:eastAsia="Calibri" w:hAnsi="Calibri"/>
      <w:color w:val="auto"/>
      <w:sz w:val="20"/>
      <w:szCs w:val="20"/>
      <w:shd w:val="clear" w:color="auto" w:fill="auto"/>
      <w:lang w:val="el-GR" w:eastAsia="en-US"/>
    </w:rPr>
  </w:style>
  <w:style w:type="character" w:customStyle="1" w:styleId="Char3">
    <w:name w:val="Κείμενο υποσημείωσης Char"/>
    <w:basedOn w:val="a0"/>
    <w:link w:val="af1"/>
    <w:uiPriority w:val="99"/>
    <w:rsid w:val="008F3E17"/>
    <w:rPr>
      <w:rFonts w:ascii="Calibri" w:eastAsia="Calibri" w:hAnsi="Calibri"/>
      <w:lang w:val="el-GR" w:eastAsia="en-US"/>
    </w:rPr>
  </w:style>
  <w:style w:type="character" w:styleId="af2">
    <w:name w:val="footnote reference"/>
    <w:basedOn w:val="a0"/>
    <w:uiPriority w:val="99"/>
    <w:semiHidden/>
    <w:unhideWhenUsed/>
    <w:rsid w:val="008F3E17"/>
    <w:rPr>
      <w:vertAlign w:val="superscript"/>
    </w:rPr>
  </w:style>
  <w:style w:type="character" w:customStyle="1" w:styleId="ui-provider">
    <w:name w:val="ui-provider"/>
    <w:basedOn w:val="a0"/>
    <w:rsid w:val="008F3E17"/>
  </w:style>
  <w:style w:type="character" w:customStyle="1" w:styleId="12">
    <w:name w:val="Προεπιλεγμένη γραμματοσειρά1"/>
    <w:rsid w:val="005B3DDC"/>
  </w:style>
  <w:style w:type="paragraph" w:styleId="af3">
    <w:name w:val="Revision"/>
    <w:hidden/>
    <w:uiPriority w:val="99"/>
    <w:semiHidden/>
    <w:rsid w:val="00BA72CF"/>
    <w:rPr>
      <w:color w:val="000000"/>
      <w:sz w:val="24"/>
      <w:szCs w:val="24"/>
      <w:shd w:val="solid" w:color="FFFFFF" w:fill="auto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B38A1"/>
    <w:pPr>
      <w:widowControl w:val="0"/>
      <w:shd w:val="clear" w:color="auto" w:fill="auto"/>
      <w:autoSpaceDE w:val="0"/>
      <w:autoSpaceDN w:val="0"/>
    </w:pPr>
    <w:rPr>
      <w:rFonts w:ascii="Corbel" w:eastAsia="Corbel" w:hAnsi="Corbel" w:cs="Corbel"/>
      <w:color w:val="auto"/>
      <w:sz w:val="22"/>
      <w:szCs w:val="22"/>
      <w:shd w:val="clear" w:color="auto" w:fill="auto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3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56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athena-innovation.gr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B3A3D03942A44DADFD7432EF2FA24C" ma:contentTypeVersion="15" ma:contentTypeDescription="Δημιουργία νέου εγγράφου" ma:contentTypeScope="" ma:versionID="62b34ee913fa7a33ee06c9651f3717c4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468b172caeee30a47b21c4f9386dca5b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62675-D9BF-4236-BEBD-B1D0FFEB208E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2.xml><?xml version="1.0" encoding="utf-8"?>
<ds:datastoreItem xmlns:ds="http://schemas.openxmlformats.org/officeDocument/2006/customXml" ds:itemID="{D24AE306-7B21-42C9-9F2E-E988694B7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158A7-D6EF-4644-BFE5-001F29CE3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ThemataIPSYP77</vt:lpstr>
    </vt:vector>
  </TitlesOfParts>
  <Company>None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ThemataIPSYP77</dc:title>
  <dc:subject/>
  <dc:creator>Nelly Apostolopoulou</dc:creator>
  <cp:keywords/>
  <cp:lastModifiedBy>Roula Andria</cp:lastModifiedBy>
  <cp:revision>2</cp:revision>
  <cp:lastPrinted>2011-12-13T11:50:00Z</cp:lastPrinted>
  <dcterms:created xsi:type="dcterms:W3CDTF">2024-09-05T14:01:00Z</dcterms:created>
  <dcterms:modified xsi:type="dcterms:W3CDTF">2024-09-05T14:01:00Z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