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4DFF72" w14:textId="77777777" w:rsidR="00824A5B" w:rsidRPr="00505014" w:rsidRDefault="00824A5B" w:rsidP="00824A5B">
      <w:pPr>
        <w:jc w:val="center"/>
        <w:rPr>
          <w:rFonts w:ascii="Corbel" w:hAnsi="Corbel" w:cs="Arial"/>
          <w:b/>
          <w:bCs/>
          <w:i/>
          <w:iCs/>
          <w:sz w:val="32"/>
          <w:szCs w:val="32"/>
          <w:u w:val="single"/>
          <w:lang w:val="el-GR"/>
        </w:rPr>
      </w:pPr>
      <w:r w:rsidRPr="00505014">
        <w:rPr>
          <w:rFonts w:ascii="Corbel" w:hAnsi="Corbel" w:cs="Arial"/>
          <w:b/>
          <w:bCs/>
          <w:i/>
          <w:iCs/>
          <w:sz w:val="32"/>
          <w:szCs w:val="32"/>
          <w:u w:val="single"/>
          <w:lang w:val="el-GR"/>
        </w:rPr>
        <w:t>ΠΑΡΑΡΤΗΜΑ</w:t>
      </w:r>
    </w:p>
    <w:p w14:paraId="624D5CE7" w14:textId="77777777" w:rsidR="00824A5B" w:rsidRPr="00505014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36"/>
          <w:szCs w:val="36"/>
          <w:lang w:val="el-GR" w:eastAsia="en-US"/>
        </w:rPr>
      </w:pPr>
    </w:p>
    <w:p w14:paraId="4CF1F55E" w14:textId="77777777" w:rsidR="00824A5B" w:rsidRPr="00505014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36"/>
          <w:szCs w:val="36"/>
          <w:lang w:val="el-GR" w:eastAsia="en-US"/>
        </w:rPr>
      </w:pPr>
      <w:r w:rsidRPr="00505014">
        <w:rPr>
          <w:rFonts w:ascii="Corbel" w:hAnsi="Corbel"/>
          <w:b/>
          <w:bCs/>
          <w:color w:val="000000"/>
          <w:sz w:val="36"/>
          <w:szCs w:val="36"/>
          <w:lang w:val="el-GR" w:eastAsia="en-US"/>
        </w:rPr>
        <w:t>ΑΙΤΗΣΗ</w:t>
      </w:r>
    </w:p>
    <w:p w14:paraId="795EF3C2" w14:textId="77777777" w:rsidR="00824A5B" w:rsidRPr="00505014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8"/>
          <w:szCs w:val="22"/>
          <w:lang w:val="el-GR" w:eastAsia="en-US"/>
        </w:rPr>
      </w:pPr>
    </w:p>
    <w:p w14:paraId="4ABA46CC" w14:textId="77777777" w:rsidR="00824A5B" w:rsidRPr="00505014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2"/>
          <w:szCs w:val="22"/>
          <w:lang w:val="el-GR" w:eastAsia="en-US"/>
        </w:rPr>
      </w:pPr>
      <w:r w:rsidRPr="00505014">
        <w:rPr>
          <w:rFonts w:ascii="Corbel" w:hAnsi="Corbel"/>
          <w:b/>
          <w:bCs/>
          <w:color w:val="000000"/>
          <w:sz w:val="22"/>
          <w:szCs w:val="22"/>
          <w:lang w:val="el-GR" w:eastAsia="en-US"/>
        </w:rPr>
        <w:t>Σύναψης σύμβασης Εργασίας Ορισμένου Χρόνου ή Μίσθωσης Έργου</w:t>
      </w:r>
    </w:p>
    <w:p w14:paraId="673ADA8C" w14:textId="77777777" w:rsidR="00824A5B" w:rsidRPr="00505014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2"/>
          <w:szCs w:val="22"/>
          <w:lang w:val="el-GR" w:eastAsia="en-US"/>
        </w:rPr>
      </w:pPr>
      <w:r w:rsidRPr="00505014">
        <w:rPr>
          <w:rFonts w:ascii="Corbel" w:hAnsi="Corbel"/>
          <w:b/>
          <w:bCs/>
          <w:color w:val="000000"/>
          <w:sz w:val="22"/>
          <w:szCs w:val="22"/>
          <w:lang w:val="el-GR" w:eastAsia="en-US"/>
        </w:rPr>
        <w:t>με το Ερευνητικό Κέντρο «Αθηνά»</w:t>
      </w:r>
    </w:p>
    <w:p w14:paraId="57DF0FEA" w14:textId="77777777" w:rsidR="00824A5B" w:rsidRPr="00505014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2"/>
          <w:szCs w:val="22"/>
          <w:lang w:val="el-GR" w:eastAsia="en-US"/>
        </w:rPr>
      </w:pPr>
    </w:p>
    <w:p w14:paraId="237262CB" w14:textId="77777777" w:rsidR="00824A5B" w:rsidRPr="00505014" w:rsidRDefault="00824A5B" w:rsidP="00824A5B">
      <w:pPr>
        <w:jc w:val="center"/>
        <w:rPr>
          <w:rFonts w:ascii="Corbel" w:hAnsi="Corbel"/>
          <w:sz w:val="18"/>
          <w:szCs w:val="18"/>
          <w:lang w:val="el-GR"/>
        </w:rPr>
      </w:pPr>
    </w:p>
    <w:tbl>
      <w:tblPr>
        <w:tblStyle w:val="13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824A5B" w:rsidRPr="00505014" w14:paraId="39EC17F1" w14:textId="77777777" w:rsidTr="007E1501">
        <w:trPr>
          <w:trHeight w:val="4405"/>
          <w:jc w:val="center"/>
        </w:trPr>
        <w:tc>
          <w:tcPr>
            <w:tcW w:w="5224" w:type="dxa"/>
          </w:tcPr>
          <w:p w14:paraId="7644D6F7" w14:textId="77777777" w:rsidR="00824A5B" w:rsidRPr="00505014" w:rsidRDefault="00824A5B" w:rsidP="00824A5B">
            <w:pPr>
              <w:rPr>
                <w:rFonts w:ascii="Corbel" w:hAnsi="Corbel"/>
                <w:b/>
                <w:sz w:val="18"/>
                <w:szCs w:val="18"/>
                <w:lang w:val="el-GR"/>
              </w:rPr>
            </w:pPr>
            <w:r w:rsidRPr="00505014">
              <w:rPr>
                <w:rFonts w:ascii="Corbel" w:hAnsi="Corbel"/>
                <w:b/>
                <w:sz w:val="18"/>
                <w:szCs w:val="18"/>
                <w:lang w:val="el-GR"/>
              </w:rPr>
              <w:t xml:space="preserve">Στοιχεία </w:t>
            </w:r>
            <w:proofErr w:type="spellStart"/>
            <w:r w:rsidRPr="00505014">
              <w:rPr>
                <w:rFonts w:ascii="Corbel" w:hAnsi="Corbel"/>
                <w:b/>
                <w:sz w:val="18"/>
                <w:szCs w:val="18"/>
                <w:lang w:val="el-GR"/>
              </w:rPr>
              <w:t>Προτείνοντος</w:t>
            </w:r>
            <w:proofErr w:type="spellEnd"/>
            <w:r w:rsidRPr="00505014">
              <w:rPr>
                <w:rFonts w:ascii="Corbel" w:hAnsi="Corbel"/>
                <w:b/>
                <w:sz w:val="18"/>
                <w:szCs w:val="18"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824A5B" w:rsidRPr="00505014" w14:paraId="498FA21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9F7BE09" w14:textId="77777777" w:rsidR="00824A5B" w:rsidRPr="00505014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</w:pPr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042464C" w14:textId="77777777" w:rsidR="00824A5B" w:rsidRPr="00505014" w:rsidRDefault="00824A5B" w:rsidP="00824A5B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 w:val="18"/>
                      <w:szCs w:val="22"/>
                      <w:lang w:val="el-GR" w:eastAsia="en-US"/>
                    </w:rPr>
                  </w:pPr>
                </w:p>
              </w:tc>
            </w:tr>
            <w:tr w:rsidR="00824A5B" w:rsidRPr="00505014" w14:paraId="1B73438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649DC9E" w14:textId="77777777" w:rsidR="00824A5B" w:rsidRPr="00505014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</w:pPr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A15CD5" w14:textId="77777777" w:rsidR="00824A5B" w:rsidRPr="00505014" w:rsidRDefault="00824A5B" w:rsidP="00824A5B">
                  <w:pPr>
                    <w:spacing w:before="120" w:after="120"/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24A5B" w:rsidRPr="00505014" w14:paraId="220BCD10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FF16389" w14:textId="77777777" w:rsidR="00824A5B" w:rsidRPr="00505014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</w:pPr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845709" w14:textId="77777777" w:rsidR="00824A5B" w:rsidRPr="00505014" w:rsidRDefault="00824A5B" w:rsidP="00824A5B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24A5B" w:rsidRPr="00505014" w14:paraId="3C55BF4F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9C69BA8" w14:textId="77777777" w:rsidR="00824A5B" w:rsidRPr="00505014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</w:pPr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34E4264" w14:textId="77777777" w:rsidR="00824A5B" w:rsidRPr="00505014" w:rsidRDefault="00824A5B" w:rsidP="00824A5B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24A5B" w:rsidRPr="00505014" w14:paraId="3FDA66D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0991064" w14:textId="77777777" w:rsidR="00824A5B" w:rsidRPr="00505014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</w:pPr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B16AC3C" w14:textId="77777777" w:rsidR="00824A5B" w:rsidRPr="00505014" w:rsidRDefault="00824A5B" w:rsidP="00824A5B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24A5B" w:rsidRPr="00505014" w14:paraId="067169B2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8A744C8" w14:textId="77777777" w:rsidR="00824A5B" w:rsidRPr="00505014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</w:pPr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>Αριθ. Τηλεφώνων Επικοινωνίας (</w:t>
                  </w:r>
                  <w:proofErr w:type="spellStart"/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>σταθ</w:t>
                  </w:r>
                  <w:proofErr w:type="spellEnd"/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 xml:space="preserve">., </w:t>
                  </w:r>
                  <w:proofErr w:type="spellStart"/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>κιν</w:t>
                  </w:r>
                  <w:proofErr w:type="spellEnd"/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40672DE" w14:textId="77777777" w:rsidR="00824A5B" w:rsidRPr="00505014" w:rsidRDefault="00824A5B" w:rsidP="00824A5B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824A5B" w:rsidRPr="00505014" w14:paraId="3888CAB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7F08A3C" w14:textId="77777777" w:rsidR="00824A5B" w:rsidRPr="00505014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505014">
                    <w:rPr>
                      <w:rFonts w:ascii="Corbel" w:hAnsi="Corbel"/>
                      <w:b/>
                      <w:bCs/>
                      <w:sz w:val="12"/>
                      <w:szCs w:val="12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1F3FEF4" w14:textId="77777777" w:rsidR="00824A5B" w:rsidRPr="00505014" w:rsidRDefault="00824A5B" w:rsidP="00824A5B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14:paraId="72D5432A" w14:textId="77777777" w:rsidR="00824A5B" w:rsidRPr="00505014" w:rsidRDefault="00824A5B" w:rsidP="00824A5B">
            <w:pPr>
              <w:rPr>
                <w:rFonts w:ascii="Corbel" w:hAnsi="Corbel"/>
                <w:b/>
                <w:sz w:val="18"/>
                <w:szCs w:val="18"/>
                <w:lang w:val="el-GR"/>
              </w:rPr>
            </w:pPr>
          </w:p>
        </w:tc>
        <w:tc>
          <w:tcPr>
            <w:tcW w:w="5261" w:type="dxa"/>
          </w:tcPr>
          <w:p w14:paraId="7A7E920C" w14:textId="77777777" w:rsidR="00824A5B" w:rsidRPr="00505014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lang w:val="el-GR"/>
              </w:rPr>
            </w:pPr>
          </w:p>
          <w:p w14:paraId="64B5D6DC" w14:textId="48540C7B" w:rsidR="00824A5B" w:rsidRPr="00505014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lang w:val="el-GR"/>
              </w:rPr>
            </w:pPr>
            <w:r w:rsidRPr="00505014">
              <w:rPr>
                <w:rFonts w:ascii="Corbel" w:hAnsi="Corbel"/>
                <w:lang w:val="el-GR"/>
              </w:rPr>
              <w:t xml:space="preserve">Παρακαλώ να εξετάσετε την αίτησή μου για εκτέλεση του έργου με κωδικό______________, σύμφωνα με τα αναγραφόμενα στην Πρόσκληση Εκδήλωσης Ενδιαφέροντος με κωδικό </w:t>
            </w:r>
            <w:r w:rsidR="00F8221A" w:rsidRPr="00505014">
              <w:rPr>
                <w:rFonts w:ascii="Corbel" w:hAnsi="Corbel"/>
                <w:b/>
                <w:u w:val="single"/>
              </w:rPr>
              <w:t>ARSINOE</w:t>
            </w:r>
            <w:r w:rsidR="00F8221A" w:rsidRPr="00505014">
              <w:rPr>
                <w:rFonts w:ascii="Corbel" w:hAnsi="Corbel"/>
                <w:b/>
                <w:u w:val="single"/>
                <w:lang w:val="el-GR"/>
              </w:rPr>
              <w:t>_376_1123</w:t>
            </w:r>
            <w:r w:rsidRPr="00505014">
              <w:rPr>
                <w:rFonts w:ascii="Corbel" w:hAnsi="Corbel"/>
                <w:lang w:val="el-GR"/>
              </w:rPr>
              <w:t xml:space="preserve">, την οποία ανακοίνωσε ο φορέας σας. </w:t>
            </w:r>
          </w:p>
          <w:p w14:paraId="2F00A38B" w14:textId="77777777" w:rsidR="00824A5B" w:rsidRPr="00505014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lang w:val="el-GR"/>
              </w:rPr>
            </w:pPr>
          </w:p>
          <w:p w14:paraId="468EDB5F" w14:textId="77777777" w:rsidR="00824A5B" w:rsidRPr="00505014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lang w:val="el-GR"/>
              </w:rPr>
            </w:pPr>
          </w:p>
          <w:p w14:paraId="7182971D" w14:textId="77777777" w:rsidR="00824A5B" w:rsidRPr="00505014" w:rsidRDefault="00824A5B" w:rsidP="00824A5B">
            <w:pPr>
              <w:tabs>
                <w:tab w:val="left" w:pos="5670"/>
              </w:tabs>
              <w:jc w:val="both"/>
              <w:rPr>
                <w:rFonts w:ascii="Corbel" w:hAnsi="Corbel"/>
                <w:lang w:val="el-GR"/>
              </w:rPr>
            </w:pPr>
            <w:r w:rsidRPr="00505014">
              <w:rPr>
                <w:rFonts w:ascii="Corbel" w:hAnsi="Corbel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824A5B" w:rsidRPr="00505014" w14:paraId="40B43422" w14:textId="77777777" w:rsidTr="007E1501">
        <w:trPr>
          <w:trHeight w:val="4315"/>
          <w:jc w:val="center"/>
        </w:trPr>
        <w:tc>
          <w:tcPr>
            <w:tcW w:w="5224" w:type="dxa"/>
          </w:tcPr>
          <w:p w14:paraId="315F3B50" w14:textId="77777777" w:rsidR="00824A5B" w:rsidRPr="00505014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sz w:val="18"/>
                <w:szCs w:val="18"/>
                <w:u w:val="single"/>
                <w:lang w:val="el-GR"/>
              </w:rPr>
            </w:pPr>
            <w:r w:rsidRPr="00505014">
              <w:rPr>
                <w:rFonts w:ascii="Corbel" w:hAnsi="Corbel"/>
                <w:b/>
                <w:sz w:val="18"/>
                <w:szCs w:val="18"/>
                <w:u w:val="single"/>
                <w:lang w:val="el-GR"/>
              </w:rPr>
              <w:t>ΗΜ/ΝΙΑ</w:t>
            </w:r>
            <w:r w:rsidRPr="00505014">
              <w:rPr>
                <w:rFonts w:ascii="Corbel" w:hAnsi="Corbel"/>
                <w:b/>
                <w:sz w:val="18"/>
                <w:szCs w:val="18"/>
                <w:lang w:val="el-GR"/>
              </w:rPr>
              <w:t xml:space="preserve">: </w:t>
            </w:r>
            <w:r w:rsidRPr="00505014">
              <w:rPr>
                <w:rFonts w:ascii="Corbel" w:hAnsi="Corbel"/>
                <w:b/>
                <w:sz w:val="18"/>
                <w:szCs w:val="18"/>
                <w:lang w:val="en-US"/>
              </w:rPr>
              <w:t>…/…./202</w:t>
            </w:r>
            <w:r w:rsidRPr="00505014">
              <w:rPr>
                <w:rFonts w:ascii="Corbel" w:hAnsi="Corbel"/>
                <w:b/>
                <w:sz w:val="18"/>
                <w:szCs w:val="18"/>
                <w:lang w:val="el-GR"/>
              </w:rPr>
              <w:t>3</w:t>
            </w:r>
          </w:p>
          <w:p w14:paraId="2D733FD5" w14:textId="77777777" w:rsidR="00824A5B" w:rsidRPr="00505014" w:rsidRDefault="00824A5B" w:rsidP="00824A5B">
            <w:pPr>
              <w:ind w:left="851" w:hanging="851"/>
              <w:jc w:val="both"/>
              <w:rPr>
                <w:rFonts w:ascii="Corbel" w:hAnsi="Corbel"/>
                <w:szCs w:val="18"/>
                <w:lang w:val="el-GR"/>
              </w:rPr>
            </w:pPr>
          </w:p>
          <w:p w14:paraId="3964AB11" w14:textId="77777777" w:rsidR="00824A5B" w:rsidRPr="00505014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szCs w:val="18"/>
                <w:u w:val="single"/>
                <w:lang w:val="el-GR"/>
              </w:rPr>
            </w:pPr>
          </w:p>
          <w:p w14:paraId="66037919" w14:textId="77777777" w:rsidR="00824A5B" w:rsidRPr="00505014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sz w:val="18"/>
                <w:szCs w:val="18"/>
                <w:u w:val="single"/>
                <w:lang w:val="el-GR"/>
              </w:rPr>
            </w:pPr>
            <w:r w:rsidRPr="00505014">
              <w:rPr>
                <w:rFonts w:ascii="Corbel" w:hAnsi="Corbel"/>
                <w:b/>
                <w:sz w:val="18"/>
                <w:szCs w:val="18"/>
                <w:u w:val="single"/>
                <w:lang w:val="el-GR"/>
              </w:rPr>
              <w:t>ΚΑΤΑΛΟΓΟΣ ΣΥΝΗΜΜΕΝΩΝ:</w:t>
            </w:r>
          </w:p>
          <w:p w14:paraId="2E49B0B0" w14:textId="77777777" w:rsidR="00824A5B" w:rsidRPr="00505014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Cs w:val="18"/>
                <w:lang w:val="el-GR" w:eastAsia="en-US"/>
              </w:rPr>
            </w:pPr>
            <w:r w:rsidRPr="00505014">
              <w:rPr>
                <w:rFonts w:ascii="Corbel" w:eastAsia="MS Mincho" w:hAnsi="Corbel"/>
                <w:bCs/>
                <w:szCs w:val="18"/>
                <w:lang w:val="el-GR" w:eastAsia="en-US"/>
              </w:rPr>
              <w:t>Βιογραφικό Σημείωμα.</w:t>
            </w:r>
          </w:p>
          <w:p w14:paraId="5C0C2C66" w14:textId="77777777" w:rsidR="00824A5B" w:rsidRPr="00505014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Cs w:val="18"/>
                <w:lang w:val="el-GR" w:eastAsia="en-US"/>
              </w:rPr>
            </w:pPr>
            <w:r w:rsidRPr="00505014">
              <w:rPr>
                <w:rFonts w:ascii="Corbel" w:eastAsia="MS Mincho" w:hAnsi="Corbel"/>
                <w:szCs w:val="18"/>
                <w:lang w:val="el-GR" w:eastAsia="en-US"/>
              </w:rPr>
              <w:t>...</w:t>
            </w:r>
          </w:p>
          <w:p w14:paraId="5A102470" w14:textId="77777777" w:rsidR="00824A5B" w:rsidRPr="00505014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</w:p>
        </w:tc>
        <w:tc>
          <w:tcPr>
            <w:tcW w:w="5261" w:type="dxa"/>
          </w:tcPr>
          <w:p w14:paraId="3852BF4B" w14:textId="77777777" w:rsidR="00824A5B" w:rsidRPr="00505014" w:rsidRDefault="00824A5B" w:rsidP="00824A5B">
            <w:pPr>
              <w:spacing w:before="150" w:after="225"/>
              <w:jc w:val="both"/>
              <w:rPr>
                <w:rFonts w:ascii="Corbel" w:hAnsi="Corbel"/>
                <w:lang w:val="el-GR"/>
              </w:rPr>
            </w:pPr>
            <w:r w:rsidRPr="00505014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9F6B5" wp14:editId="455A8274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D3B7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505014">
              <w:rPr>
                <w:rFonts w:ascii="Corbel" w:hAnsi="Corbel"/>
                <w:lang w:val="el-GR"/>
              </w:rPr>
              <w:t>Συγκατάθεση για περαιτέρω επεξεργασία των προσωπικών δεδομένων.</w:t>
            </w:r>
          </w:p>
          <w:p w14:paraId="59817B95" w14:textId="77777777" w:rsidR="00824A5B" w:rsidRPr="00505014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505014">
              <w:rPr>
                <w:rFonts w:ascii="Corbel" w:hAnsi="Corbel"/>
                <w:noProof/>
                <w:sz w:val="18"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B69FE" wp14:editId="342E048C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B4E3C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ZK5Cst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576EED14" w14:textId="77777777" w:rsidR="00824A5B" w:rsidRPr="00505014" w:rsidRDefault="00824A5B" w:rsidP="00824A5B">
            <w:pPr>
              <w:rPr>
                <w:rFonts w:ascii="Corbel" w:hAnsi="Corbel"/>
                <w:lang w:val="el-GR"/>
              </w:rPr>
            </w:pPr>
            <w:r w:rsidRPr="00505014">
              <w:rPr>
                <w:rFonts w:ascii="Corbel" w:hAnsi="Corbel"/>
                <w:lang w:val="el-GR"/>
              </w:rPr>
              <w:t xml:space="preserve">ΝΑΙ      </w:t>
            </w:r>
          </w:p>
          <w:p w14:paraId="5589EBF6" w14:textId="77777777" w:rsidR="00824A5B" w:rsidRPr="00505014" w:rsidRDefault="00824A5B" w:rsidP="00824A5B">
            <w:pPr>
              <w:rPr>
                <w:rFonts w:ascii="Corbel" w:hAnsi="Corbel"/>
                <w:sz w:val="18"/>
                <w:szCs w:val="18"/>
                <w:lang w:val="el-GR"/>
              </w:rPr>
            </w:pPr>
            <w:r w:rsidRPr="00505014">
              <w:rPr>
                <w:rFonts w:ascii="Corbel" w:hAnsi="Corbel"/>
                <w:noProof/>
                <w:sz w:val="18"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14F71" wp14:editId="6A01810F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E99BD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1Nyxo9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272E1216" w14:textId="77777777" w:rsidR="00824A5B" w:rsidRPr="00505014" w:rsidRDefault="00824A5B" w:rsidP="00824A5B">
            <w:pPr>
              <w:rPr>
                <w:rFonts w:ascii="Corbel" w:hAnsi="Corbel"/>
                <w:lang w:val="el-GR"/>
              </w:rPr>
            </w:pPr>
            <w:r w:rsidRPr="00505014">
              <w:rPr>
                <w:rFonts w:ascii="Corbel" w:hAnsi="Corbel"/>
                <w:lang w:val="el-GR"/>
              </w:rPr>
              <w:t xml:space="preserve">ΟΧΙ     </w:t>
            </w:r>
          </w:p>
          <w:p w14:paraId="2D78A80A" w14:textId="77777777" w:rsidR="00824A5B" w:rsidRPr="00505014" w:rsidRDefault="00824A5B" w:rsidP="00824A5B">
            <w:pPr>
              <w:rPr>
                <w:rFonts w:ascii="Corbel" w:hAnsi="Corbel"/>
                <w:lang w:val="el-GR"/>
              </w:rPr>
            </w:pPr>
          </w:p>
          <w:p w14:paraId="08D35D81" w14:textId="77777777" w:rsidR="00824A5B" w:rsidRPr="00505014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</w:p>
          <w:p w14:paraId="2FB6D77C" w14:textId="77777777" w:rsidR="00824A5B" w:rsidRPr="00505014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  <w:r w:rsidRPr="00505014">
              <w:rPr>
                <w:rFonts w:ascii="Corbel" w:hAnsi="Corbel"/>
                <w:lang w:val="el-GR"/>
              </w:rPr>
              <w:t xml:space="preserve">Ο/Η </w:t>
            </w:r>
            <w:proofErr w:type="spellStart"/>
            <w:r w:rsidRPr="00505014">
              <w:rPr>
                <w:rFonts w:ascii="Corbel" w:hAnsi="Corbel"/>
                <w:lang w:val="el-GR"/>
              </w:rPr>
              <w:t>προτείνων</w:t>
            </w:r>
            <w:proofErr w:type="spellEnd"/>
            <w:r w:rsidRPr="00505014">
              <w:rPr>
                <w:rFonts w:ascii="Corbel" w:hAnsi="Corbel"/>
                <w:lang w:val="el-GR"/>
              </w:rPr>
              <w:t>/</w:t>
            </w:r>
            <w:proofErr w:type="spellStart"/>
            <w:r w:rsidRPr="00505014">
              <w:rPr>
                <w:rFonts w:ascii="Corbel" w:hAnsi="Corbel"/>
                <w:lang w:val="el-GR"/>
              </w:rPr>
              <w:t>ουσα</w:t>
            </w:r>
            <w:proofErr w:type="spellEnd"/>
          </w:p>
          <w:p w14:paraId="14757DAD" w14:textId="77777777" w:rsidR="00824A5B" w:rsidRPr="00505014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</w:p>
          <w:p w14:paraId="7A631037" w14:textId="77777777" w:rsidR="00824A5B" w:rsidRPr="00505014" w:rsidRDefault="00824A5B" w:rsidP="00824A5B">
            <w:pPr>
              <w:jc w:val="center"/>
              <w:rPr>
                <w:rFonts w:ascii="Corbel" w:hAnsi="Corbel"/>
                <w:sz w:val="16"/>
                <w:szCs w:val="16"/>
                <w:lang w:val="el-GR"/>
              </w:rPr>
            </w:pPr>
            <w:r w:rsidRPr="00505014">
              <w:rPr>
                <w:rFonts w:ascii="Corbel" w:hAnsi="Corbel"/>
                <w:sz w:val="16"/>
                <w:szCs w:val="16"/>
                <w:lang w:val="el-GR"/>
              </w:rPr>
              <w:t>Υπογραφή</w:t>
            </w:r>
          </w:p>
          <w:p w14:paraId="4571FAED" w14:textId="77777777" w:rsidR="00824A5B" w:rsidRPr="00505014" w:rsidRDefault="00824A5B" w:rsidP="00824A5B">
            <w:pPr>
              <w:jc w:val="center"/>
              <w:rPr>
                <w:rFonts w:ascii="Corbel" w:hAnsi="Corbel"/>
                <w:sz w:val="16"/>
                <w:szCs w:val="16"/>
                <w:lang w:val="el-GR"/>
              </w:rPr>
            </w:pPr>
            <w:r w:rsidRPr="00505014">
              <w:rPr>
                <w:rFonts w:ascii="Corbel" w:hAnsi="Corbel"/>
                <w:sz w:val="16"/>
                <w:szCs w:val="16"/>
                <w:lang w:val="el-GR"/>
              </w:rPr>
              <w:t>και ονοματεπώνυμο</w:t>
            </w:r>
          </w:p>
        </w:tc>
      </w:tr>
      <w:tr w:rsidR="00824A5B" w:rsidRPr="00505014" w14:paraId="36948EFD" w14:textId="77777777" w:rsidTr="007E1501">
        <w:trPr>
          <w:jc w:val="center"/>
        </w:trPr>
        <w:tc>
          <w:tcPr>
            <w:tcW w:w="10485" w:type="dxa"/>
            <w:gridSpan w:val="2"/>
          </w:tcPr>
          <w:p w14:paraId="5C40D49E" w14:textId="77777777" w:rsidR="00824A5B" w:rsidRPr="00505014" w:rsidRDefault="00824A5B" w:rsidP="00824A5B">
            <w:pPr>
              <w:jc w:val="both"/>
              <w:rPr>
                <w:rFonts w:ascii="Corbel" w:hAnsi="Corbel"/>
                <w:sz w:val="10"/>
                <w:szCs w:val="10"/>
                <w:u w:val="single"/>
                <w:lang w:val="el-GR"/>
              </w:rPr>
            </w:pPr>
          </w:p>
          <w:p w14:paraId="3E298A30" w14:textId="77777777" w:rsidR="00824A5B" w:rsidRPr="00505014" w:rsidRDefault="00824A5B" w:rsidP="00824A5B">
            <w:pPr>
              <w:ind w:right="-1"/>
              <w:jc w:val="center"/>
              <w:rPr>
                <w:rFonts w:ascii="Corbel" w:hAnsi="Corbel"/>
                <w:b/>
                <w:sz w:val="10"/>
                <w:szCs w:val="10"/>
                <w:u w:val="single"/>
                <w:lang w:val="el-GR"/>
              </w:rPr>
            </w:pPr>
            <w:r w:rsidRPr="00505014">
              <w:rPr>
                <w:rFonts w:ascii="Corbel" w:hAnsi="Corbel"/>
                <w:b/>
                <w:sz w:val="10"/>
                <w:szCs w:val="10"/>
                <w:u w:val="single"/>
                <w:lang w:val="el-GR"/>
              </w:rPr>
              <w:t>Πολιτική Προστασίας Προσωπικών Δεδομένων</w:t>
            </w:r>
          </w:p>
          <w:p w14:paraId="5AA736A4" w14:textId="77777777" w:rsidR="00824A5B" w:rsidRPr="00505014" w:rsidRDefault="00824A5B" w:rsidP="00824A5B">
            <w:pPr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</w:p>
          <w:p w14:paraId="5BE81E4C" w14:textId="77777777" w:rsidR="00824A5B" w:rsidRPr="00505014" w:rsidRDefault="00824A5B" w:rsidP="00824A5B">
            <w:pPr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  <w:r w:rsidRPr="00505014">
              <w:rPr>
                <w:rFonts w:ascii="Corbel" w:hAnsi="Corbel"/>
                <w:sz w:val="10"/>
                <w:szCs w:val="10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72DF38F3" w14:textId="77777777" w:rsidR="00824A5B" w:rsidRPr="00505014" w:rsidRDefault="00824A5B" w:rsidP="00824A5B">
            <w:pPr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  <w:r w:rsidRPr="00505014">
              <w:rPr>
                <w:rFonts w:ascii="Corbel" w:hAnsi="Corbel"/>
                <w:sz w:val="10"/>
                <w:szCs w:val="10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7898BF54" w14:textId="77777777" w:rsidR="00824A5B" w:rsidRPr="00505014" w:rsidRDefault="00824A5B" w:rsidP="00824A5B">
            <w:pPr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  <w:r w:rsidRPr="00505014">
              <w:rPr>
                <w:rFonts w:ascii="Corbel" w:hAnsi="Corbel"/>
                <w:sz w:val="10"/>
                <w:szCs w:val="10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6F0FFDD" w14:textId="77777777" w:rsidR="00824A5B" w:rsidRPr="00505014" w:rsidRDefault="00824A5B" w:rsidP="00824A5B">
            <w:pPr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  <w:r w:rsidRPr="00505014">
              <w:rPr>
                <w:rFonts w:ascii="Corbel" w:hAnsi="Corbel"/>
                <w:sz w:val="10"/>
                <w:szCs w:val="10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00505014">
                <w:rPr>
                  <w:rFonts w:ascii="Corbel" w:hAnsi="Corbel"/>
                  <w:color w:val="0000FF"/>
                  <w:sz w:val="10"/>
                  <w:szCs w:val="10"/>
                  <w:u w:val="single"/>
                  <w:lang w:val="el-GR"/>
                </w:rPr>
                <w:t>dpo@athena</w:t>
              </w:r>
              <w:r w:rsidRPr="00505014">
                <w:rPr>
                  <w:rFonts w:ascii="Corbel" w:hAnsi="Corbel"/>
                  <w:color w:val="0000FF"/>
                  <w:sz w:val="10"/>
                  <w:szCs w:val="10"/>
                  <w:u w:val="single"/>
                  <w:lang w:val="en-US"/>
                </w:rPr>
                <w:t>rc</w:t>
              </w:r>
              <w:r w:rsidRPr="00505014">
                <w:rPr>
                  <w:rFonts w:ascii="Corbel" w:hAnsi="Corbel"/>
                  <w:color w:val="0000FF"/>
                  <w:sz w:val="10"/>
                  <w:szCs w:val="10"/>
                  <w:u w:val="single"/>
                  <w:lang w:val="el-GR"/>
                </w:rPr>
                <w:t>.</w:t>
              </w:r>
              <w:proofErr w:type="spellStart"/>
              <w:r w:rsidRPr="00505014">
                <w:rPr>
                  <w:rFonts w:ascii="Corbel" w:hAnsi="Corbel"/>
                  <w:color w:val="0000FF"/>
                  <w:sz w:val="10"/>
                  <w:szCs w:val="10"/>
                  <w:u w:val="single"/>
                  <w:lang w:val="el-GR"/>
                </w:rPr>
                <w:t>gr</w:t>
              </w:r>
              <w:proofErr w:type="spellEnd"/>
            </w:hyperlink>
          </w:p>
        </w:tc>
      </w:tr>
    </w:tbl>
    <w:p w14:paraId="1CE6A31B" w14:textId="77777777" w:rsidR="00824A5B" w:rsidRPr="00505014" w:rsidRDefault="00824A5B" w:rsidP="002941C5">
      <w:pPr>
        <w:jc w:val="both"/>
        <w:rPr>
          <w:rFonts w:ascii="Corbel" w:hAnsi="Corbel"/>
          <w:lang w:val="el-GR"/>
        </w:rPr>
      </w:pPr>
    </w:p>
    <w:sectPr w:rsidR="00824A5B" w:rsidRPr="00505014" w:rsidSect="00F06B4D">
      <w:footerReference w:type="default" r:id="rId12"/>
      <w:pgSz w:w="11906" w:h="16838"/>
      <w:pgMar w:top="851" w:right="566" w:bottom="709" w:left="426" w:header="720" w:footer="1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05A8" w14:textId="77777777" w:rsidR="00702E32" w:rsidRDefault="00702E32" w:rsidP="00EA75BA">
      <w:r>
        <w:separator/>
      </w:r>
    </w:p>
  </w:endnote>
  <w:endnote w:type="continuationSeparator" w:id="0">
    <w:p w14:paraId="29A1E9BC" w14:textId="77777777" w:rsidR="00702E32" w:rsidRDefault="00702E32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170B" w14:textId="50B13F44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1 ή άλλη γλώσσα που θα προσδιορίζεται στην Πρόσκληση με τη σύμφωνη γνώμη του Επιστημονικού Υπεύθυνου του Υποέργου </w:t>
    </w:r>
  </w:p>
  <w:p w14:paraId="2761C3E9" w14:textId="77777777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2 εφόσον τα προσόντα είναι διαφορετικά, τα πεδία συμπληρώνονται διακριτά για κάθε θέση </w:t>
    </w:r>
  </w:p>
  <w:p w14:paraId="5250CB62" w14:textId="4C80A8CA" w:rsidR="00EA75BA" w:rsidRPr="00EA75BA" w:rsidRDefault="00EF1E56" w:rsidP="00EF1E56">
    <w:pPr>
      <w:pStyle w:val="ae"/>
      <w:tabs>
        <w:tab w:val="left" w:pos="2550"/>
        <w:tab w:val="center" w:pos="5457"/>
      </w:tabs>
      <w:rPr>
        <w:lang w:val="en-US"/>
      </w:rPr>
    </w:pPr>
    <w:r w:rsidRPr="00EF1E56">
      <w:rPr>
        <w:lang w:val="el-GR"/>
      </w:rPr>
      <w:tab/>
    </w:r>
    <w:r w:rsidRPr="00EF1E56">
      <w:rPr>
        <w:lang w:val="el-GR"/>
      </w:rPr>
      <w:tab/>
    </w:r>
    <w:r w:rsidR="00C353B3">
      <w:rPr>
        <w:lang w:val="el-GR"/>
      </w:rPr>
      <w:t xml:space="preserve">                                     </w:t>
    </w:r>
    <w:r w:rsidR="00F06B4D">
      <w:rPr>
        <w:noProof/>
        <w:lang w:val="el-GR" w:eastAsia="el-GR"/>
      </w:rPr>
      <w:drawing>
        <wp:inline distT="0" distB="0" distL="0" distR="0" wp14:anchorId="5E2B5BCB" wp14:editId="406D6D16">
          <wp:extent cx="1353600" cy="936000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3ADC" w14:textId="77777777" w:rsidR="00702E32" w:rsidRDefault="00702E32" w:rsidP="00EA75BA">
      <w:r>
        <w:separator/>
      </w:r>
    </w:p>
  </w:footnote>
  <w:footnote w:type="continuationSeparator" w:id="0">
    <w:p w14:paraId="3BEF4361" w14:textId="77777777" w:rsidR="00702E32" w:rsidRDefault="00702E32" w:rsidP="00EA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6A16EB"/>
    <w:multiLevelType w:val="multilevel"/>
    <w:tmpl w:val="B156D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B68BC"/>
    <w:multiLevelType w:val="hybridMultilevel"/>
    <w:tmpl w:val="0146282E"/>
    <w:lvl w:ilvl="0" w:tplc="A3706ABE">
      <w:start w:val="1"/>
      <w:numFmt w:val="bullet"/>
      <w:lvlText w:val=""/>
      <w:lvlJc w:val="left"/>
      <w:pPr>
        <w:ind w:left="567" w:hanging="45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67757"/>
    <w:multiLevelType w:val="multilevel"/>
    <w:tmpl w:val="1742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E1385"/>
    <w:multiLevelType w:val="hybridMultilevel"/>
    <w:tmpl w:val="93BC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C2D4C"/>
    <w:multiLevelType w:val="hybridMultilevel"/>
    <w:tmpl w:val="5A2262FA"/>
    <w:lvl w:ilvl="0" w:tplc="93D850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C009BF"/>
    <w:multiLevelType w:val="hybridMultilevel"/>
    <w:tmpl w:val="3F0036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A9F"/>
    <w:multiLevelType w:val="hybridMultilevel"/>
    <w:tmpl w:val="F5401D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3E8C"/>
    <w:multiLevelType w:val="hybridMultilevel"/>
    <w:tmpl w:val="F5CC3C9A"/>
    <w:lvl w:ilvl="0" w:tplc="31C6FDE0">
      <w:start w:val="1"/>
      <w:numFmt w:val="bullet"/>
      <w:lvlText w:val=""/>
      <w:lvlJc w:val="left"/>
      <w:pPr>
        <w:ind w:left="567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129F6"/>
    <w:multiLevelType w:val="hybridMultilevel"/>
    <w:tmpl w:val="EBBC1A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8D84FA9"/>
    <w:multiLevelType w:val="hybridMultilevel"/>
    <w:tmpl w:val="E748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1A57"/>
    <w:multiLevelType w:val="hybridMultilevel"/>
    <w:tmpl w:val="4890270C"/>
    <w:lvl w:ilvl="0" w:tplc="D3620E9C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A1F23"/>
    <w:multiLevelType w:val="hybridMultilevel"/>
    <w:tmpl w:val="58369B26"/>
    <w:lvl w:ilvl="0" w:tplc="86C00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D40C9"/>
    <w:multiLevelType w:val="hybridMultilevel"/>
    <w:tmpl w:val="35961A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D4D15AA"/>
    <w:multiLevelType w:val="hybridMultilevel"/>
    <w:tmpl w:val="A366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A037D"/>
    <w:multiLevelType w:val="hybridMultilevel"/>
    <w:tmpl w:val="C5CEE2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637D7E49"/>
    <w:multiLevelType w:val="hybridMultilevel"/>
    <w:tmpl w:val="E1E22AFA"/>
    <w:lvl w:ilvl="0" w:tplc="20BE963E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56563"/>
    <w:multiLevelType w:val="hybridMultilevel"/>
    <w:tmpl w:val="890AD8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40C3B"/>
    <w:multiLevelType w:val="multilevel"/>
    <w:tmpl w:val="BC30F88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6F1265AB"/>
    <w:multiLevelType w:val="hybridMultilevel"/>
    <w:tmpl w:val="4AF055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67CB6"/>
    <w:multiLevelType w:val="multilevel"/>
    <w:tmpl w:val="6074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5C2DD1"/>
    <w:multiLevelType w:val="hybridMultilevel"/>
    <w:tmpl w:val="BF6E9562"/>
    <w:lvl w:ilvl="0" w:tplc="3A5A1D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76F65"/>
    <w:multiLevelType w:val="hybridMultilevel"/>
    <w:tmpl w:val="7058711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13452">
    <w:abstractNumId w:val="0"/>
  </w:num>
  <w:num w:numId="2" w16cid:durableId="1244489614">
    <w:abstractNumId w:val="13"/>
  </w:num>
  <w:num w:numId="3" w16cid:durableId="499009263">
    <w:abstractNumId w:val="30"/>
  </w:num>
  <w:num w:numId="4" w16cid:durableId="796067220">
    <w:abstractNumId w:val="15"/>
  </w:num>
  <w:num w:numId="5" w16cid:durableId="831993707">
    <w:abstractNumId w:val="8"/>
  </w:num>
  <w:num w:numId="6" w16cid:durableId="2021158658">
    <w:abstractNumId w:val="26"/>
  </w:num>
  <w:num w:numId="7" w16cid:durableId="1941987813">
    <w:abstractNumId w:val="18"/>
  </w:num>
  <w:num w:numId="8" w16cid:durableId="17481860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6915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996377">
    <w:abstractNumId w:val="7"/>
  </w:num>
  <w:num w:numId="11" w16cid:durableId="22171155">
    <w:abstractNumId w:val="24"/>
  </w:num>
  <w:num w:numId="12" w16cid:durableId="935938484">
    <w:abstractNumId w:val="15"/>
  </w:num>
  <w:num w:numId="13" w16cid:durableId="301617282">
    <w:abstractNumId w:val="22"/>
  </w:num>
  <w:num w:numId="14" w16cid:durableId="1843734998">
    <w:abstractNumId w:val="5"/>
  </w:num>
  <w:num w:numId="15" w16cid:durableId="42939608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0529545">
    <w:abstractNumId w:val="8"/>
  </w:num>
  <w:num w:numId="17" w16cid:durableId="1293246159">
    <w:abstractNumId w:val="25"/>
  </w:num>
  <w:num w:numId="18" w16cid:durableId="511605947">
    <w:abstractNumId w:val="11"/>
  </w:num>
  <w:num w:numId="19" w16cid:durableId="1938365836">
    <w:abstractNumId w:val="26"/>
  </w:num>
  <w:num w:numId="20" w16cid:durableId="1616014853">
    <w:abstractNumId w:val="12"/>
  </w:num>
  <w:num w:numId="21" w16cid:durableId="159389229">
    <w:abstractNumId w:val="14"/>
  </w:num>
  <w:num w:numId="22" w16cid:durableId="1701315317">
    <w:abstractNumId w:val="23"/>
  </w:num>
  <w:num w:numId="23" w16cid:durableId="994259922">
    <w:abstractNumId w:val="19"/>
  </w:num>
  <w:num w:numId="24" w16cid:durableId="171066406">
    <w:abstractNumId w:val="34"/>
  </w:num>
  <w:num w:numId="25" w16cid:durableId="388576311">
    <w:abstractNumId w:val="6"/>
  </w:num>
  <w:num w:numId="26" w16cid:durableId="17678457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7741290">
    <w:abstractNumId w:val="33"/>
  </w:num>
  <w:num w:numId="28" w16cid:durableId="7996913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6238197">
    <w:abstractNumId w:val="28"/>
  </w:num>
  <w:num w:numId="30" w16cid:durableId="2069722374">
    <w:abstractNumId w:val="16"/>
  </w:num>
  <w:num w:numId="31" w16cid:durableId="1953242560">
    <w:abstractNumId w:val="35"/>
  </w:num>
  <w:num w:numId="32" w16cid:durableId="2086339222">
    <w:abstractNumId w:val="27"/>
  </w:num>
  <w:num w:numId="33" w16cid:durableId="968631814">
    <w:abstractNumId w:val="17"/>
  </w:num>
  <w:num w:numId="34" w16cid:durableId="872501780">
    <w:abstractNumId w:val="9"/>
  </w:num>
  <w:num w:numId="35" w16cid:durableId="627395749">
    <w:abstractNumId w:val="21"/>
  </w:num>
  <w:num w:numId="36" w16cid:durableId="1377973378">
    <w:abstractNumId w:val="20"/>
  </w:num>
  <w:num w:numId="37" w16cid:durableId="23574817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29E6"/>
    <w:rsid w:val="00003AEA"/>
    <w:rsid w:val="00005FC7"/>
    <w:rsid w:val="000064D3"/>
    <w:rsid w:val="00013211"/>
    <w:rsid w:val="00015400"/>
    <w:rsid w:val="00021CDF"/>
    <w:rsid w:val="00022956"/>
    <w:rsid w:val="00030D7A"/>
    <w:rsid w:val="00032990"/>
    <w:rsid w:val="0004135B"/>
    <w:rsid w:val="00045956"/>
    <w:rsid w:val="00061070"/>
    <w:rsid w:val="000632FE"/>
    <w:rsid w:val="000642FB"/>
    <w:rsid w:val="0006641A"/>
    <w:rsid w:val="00072287"/>
    <w:rsid w:val="000738F1"/>
    <w:rsid w:val="00074B54"/>
    <w:rsid w:val="00075DBD"/>
    <w:rsid w:val="00090370"/>
    <w:rsid w:val="00095B04"/>
    <w:rsid w:val="000A4071"/>
    <w:rsid w:val="000A4B81"/>
    <w:rsid w:val="000A50D6"/>
    <w:rsid w:val="000A5150"/>
    <w:rsid w:val="000A5E86"/>
    <w:rsid w:val="000A6055"/>
    <w:rsid w:val="000C4000"/>
    <w:rsid w:val="000C6FEB"/>
    <w:rsid w:val="000D161B"/>
    <w:rsid w:val="000D2415"/>
    <w:rsid w:val="000D2B22"/>
    <w:rsid w:val="000D2CF1"/>
    <w:rsid w:val="000F0DCB"/>
    <w:rsid w:val="000F211F"/>
    <w:rsid w:val="000F6E9C"/>
    <w:rsid w:val="001004DB"/>
    <w:rsid w:val="00100600"/>
    <w:rsid w:val="00101145"/>
    <w:rsid w:val="00101CDF"/>
    <w:rsid w:val="00102CA7"/>
    <w:rsid w:val="00105410"/>
    <w:rsid w:val="0010768D"/>
    <w:rsid w:val="00107806"/>
    <w:rsid w:val="001112A5"/>
    <w:rsid w:val="001148EB"/>
    <w:rsid w:val="001165BE"/>
    <w:rsid w:val="001213F9"/>
    <w:rsid w:val="00134451"/>
    <w:rsid w:val="001478E7"/>
    <w:rsid w:val="00151357"/>
    <w:rsid w:val="00151D7A"/>
    <w:rsid w:val="001558D1"/>
    <w:rsid w:val="001562BC"/>
    <w:rsid w:val="00161799"/>
    <w:rsid w:val="00162DA9"/>
    <w:rsid w:val="00166537"/>
    <w:rsid w:val="001667B0"/>
    <w:rsid w:val="00171ABE"/>
    <w:rsid w:val="00171C59"/>
    <w:rsid w:val="001731F4"/>
    <w:rsid w:val="00175275"/>
    <w:rsid w:val="0018381B"/>
    <w:rsid w:val="00185CF8"/>
    <w:rsid w:val="001915E9"/>
    <w:rsid w:val="001947C0"/>
    <w:rsid w:val="00194AE7"/>
    <w:rsid w:val="00194ECD"/>
    <w:rsid w:val="00196965"/>
    <w:rsid w:val="001969E9"/>
    <w:rsid w:val="001A4425"/>
    <w:rsid w:val="001A60D3"/>
    <w:rsid w:val="001B2749"/>
    <w:rsid w:val="001B35A2"/>
    <w:rsid w:val="001B4780"/>
    <w:rsid w:val="001B4AC4"/>
    <w:rsid w:val="001B6074"/>
    <w:rsid w:val="001C21E5"/>
    <w:rsid w:val="001C3C1A"/>
    <w:rsid w:val="001C51FB"/>
    <w:rsid w:val="001C5263"/>
    <w:rsid w:val="001C5ED5"/>
    <w:rsid w:val="001D03A0"/>
    <w:rsid w:val="001D5264"/>
    <w:rsid w:val="001D63A1"/>
    <w:rsid w:val="001D7802"/>
    <w:rsid w:val="001E0A63"/>
    <w:rsid w:val="001E1D27"/>
    <w:rsid w:val="001E5033"/>
    <w:rsid w:val="001E56AC"/>
    <w:rsid w:val="001E5F0E"/>
    <w:rsid w:val="001E633B"/>
    <w:rsid w:val="001E674D"/>
    <w:rsid w:val="001E6E94"/>
    <w:rsid w:val="001E7AA8"/>
    <w:rsid w:val="001F4B7E"/>
    <w:rsid w:val="001F5963"/>
    <w:rsid w:val="001F5D0C"/>
    <w:rsid w:val="002019C8"/>
    <w:rsid w:val="00204D50"/>
    <w:rsid w:val="00205D4D"/>
    <w:rsid w:val="0021082D"/>
    <w:rsid w:val="00212159"/>
    <w:rsid w:val="00212F5E"/>
    <w:rsid w:val="0021698E"/>
    <w:rsid w:val="00217129"/>
    <w:rsid w:val="0021783B"/>
    <w:rsid w:val="00220277"/>
    <w:rsid w:val="0022570C"/>
    <w:rsid w:val="00227F08"/>
    <w:rsid w:val="00231AA7"/>
    <w:rsid w:val="00232110"/>
    <w:rsid w:val="00234038"/>
    <w:rsid w:val="002356B3"/>
    <w:rsid w:val="0023612C"/>
    <w:rsid w:val="00237508"/>
    <w:rsid w:val="00243BCC"/>
    <w:rsid w:val="00243D6A"/>
    <w:rsid w:val="00244BA4"/>
    <w:rsid w:val="00244FE8"/>
    <w:rsid w:val="00245FFB"/>
    <w:rsid w:val="0024717E"/>
    <w:rsid w:val="00250162"/>
    <w:rsid w:val="00252193"/>
    <w:rsid w:val="0025225C"/>
    <w:rsid w:val="0025782A"/>
    <w:rsid w:val="00260265"/>
    <w:rsid w:val="002617A5"/>
    <w:rsid w:val="002638CE"/>
    <w:rsid w:val="002702EF"/>
    <w:rsid w:val="00275D28"/>
    <w:rsid w:val="00281241"/>
    <w:rsid w:val="002826C5"/>
    <w:rsid w:val="00290959"/>
    <w:rsid w:val="00291213"/>
    <w:rsid w:val="0029180B"/>
    <w:rsid w:val="00292CB2"/>
    <w:rsid w:val="00293983"/>
    <w:rsid w:val="002939C6"/>
    <w:rsid w:val="002941C5"/>
    <w:rsid w:val="00294695"/>
    <w:rsid w:val="00295F44"/>
    <w:rsid w:val="00296079"/>
    <w:rsid w:val="00296A24"/>
    <w:rsid w:val="002A5D1C"/>
    <w:rsid w:val="002B3DCB"/>
    <w:rsid w:val="002B56E2"/>
    <w:rsid w:val="002B62C8"/>
    <w:rsid w:val="002B7408"/>
    <w:rsid w:val="002B76BD"/>
    <w:rsid w:val="002C0EEB"/>
    <w:rsid w:val="002C338D"/>
    <w:rsid w:val="002C50E4"/>
    <w:rsid w:val="002D5F84"/>
    <w:rsid w:val="002E1D87"/>
    <w:rsid w:val="002E313C"/>
    <w:rsid w:val="002E4CCB"/>
    <w:rsid w:val="002E7042"/>
    <w:rsid w:val="002F6753"/>
    <w:rsid w:val="002F6892"/>
    <w:rsid w:val="00302DF4"/>
    <w:rsid w:val="0030432F"/>
    <w:rsid w:val="00311895"/>
    <w:rsid w:val="00313825"/>
    <w:rsid w:val="0031398F"/>
    <w:rsid w:val="00317A13"/>
    <w:rsid w:val="00323010"/>
    <w:rsid w:val="00323888"/>
    <w:rsid w:val="003268A5"/>
    <w:rsid w:val="00326CD5"/>
    <w:rsid w:val="003322A1"/>
    <w:rsid w:val="00335A0C"/>
    <w:rsid w:val="0034085E"/>
    <w:rsid w:val="00343513"/>
    <w:rsid w:val="00343A8B"/>
    <w:rsid w:val="00346FFC"/>
    <w:rsid w:val="00351C9D"/>
    <w:rsid w:val="00353543"/>
    <w:rsid w:val="00353E51"/>
    <w:rsid w:val="00353F9D"/>
    <w:rsid w:val="00356C51"/>
    <w:rsid w:val="0036293B"/>
    <w:rsid w:val="00364899"/>
    <w:rsid w:val="00365E08"/>
    <w:rsid w:val="003707D9"/>
    <w:rsid w:val="00376AFC"/>
    <w:rsid w:val="00380CD5"/>
    <w:rsid w:val="0038399E"/>
    <w:rsid w:val="0038431E"/>
    <w:rsid w:val="00384338"/>
    <w:rsid w:val="00384354"/>
    <w:rsid w:val="00384C76"/>
    <w:rsid w:val="00387040"/>
    <w:rsid w:val="00392A6B"/>
    <w:rsid w:val="00395DE2"/>
    <w:rsid w:val="003A31EE"/>
    <w:rsid w:val="003A3CD6"/>
    <w:rsid w:val="003A6AC3"/>
    <w:rsid w:val="003A6FC6"/>
    <w:rsid w:val="003B0F7E"/>
    <w:rsid w:val="003B16F8"/>
    <w:rsid w:val="003B228F"/>
    <w:rsid w:val="003B5987"/>
    <w:rsid w:val="003B7795"/>
    <w:rsid w:val="003C29C3"/>
    <w:rsid w:val="003C30F4"/>
    <w:rsid w:val="003C7891"/>
    <w:rsid w:val="003D19E9"/>
    <w:rsid w:val="003D1ED3"/>
    <w:rsid w:val="003D7AE9"/>
    <w:rsid w:val="003E6B96"/>
    <w:rsid w:val="003F0469"/>
    <w:rsid w:val="003F1DBB"/>
    <w:rsid w:val="003F2A9F"/>
    <w:rsid w:val="003F59DF"/>
    <w:rsid w:val="004008AC"/>
    <w:rsid w:val="0040335B"/>
    <w:rsid w:val="0041030F"/>
    <w:rsid w:val="004156BC"/>
    <w:rsid w:val="0041622C"/>
    <w:rsid w:val="004252A7"/>
    <w:rsid w:val="00432056"/>
    <w:rsid w:val="00434FE9"/>
    <w:rsid w:val="0044013A"/>
    <w:rsid w:val="004424CF"/>
    <w:rsid w:val="00446902"/>
    <w:rsid w:val="00447406"/>
    <w:rsid w:val="00447740"/>
    <w:rsid w:val="0045018D"/>
    <w:rsid w:val="0045205F"/>
    <w:rsid w:val="00452887"/>
    <w:rsid w:val="004528D8"/>
    <w:rsid w:val="004554CC"/>
    <w:rsid w:val="0045745D"/>
    <w:rsid w:val="004604C9"/>
    <w:rsid w:val="004611D3"/>
    <w:rsid w:val="00464D01"/>
    <w:rsid w:val="00465137"/>
    <w:rsid w:val="0046752D"/>
    <w:rsid w:val="00472486"/>
    <w:rsid w:val="00475602"/>
    <w:rsid w:val="0047618B"/>
    <w:rsid w:val="004771D8"/>
    <w:rsid w:val="004863F5"/>
    <w:rsid w:val="00490E05"/>
    <w:rsid w:val="00494A72"/>
    <w:rsid w:val="00497214"/>
    <w:rsid w:val="004A0103"/>
    <w:rsid w:val="004A1698"/>
    <w:rsid w:val="004A242E"/>
    <w:rsid w:val="004A71CA"/>
    <w:rsid w:val="004B1648"/>
    <w:rsid w:val="004B2742"/>
    <w:rsid w:val="004B3778"/>
    <w:rsid w:val="004B38F0"/>
    <w:rsid w:val="004B40E9"/>
    <w:rsid w:val="004B5D24"/>
    <w:rsid w:val="004B66B9"/>
    <w:rsid w:val="004B75B5"/>
    <w:rsid w:val="004C01B3"/>
    <w:rsid w:val="004C1200"/>
    <w:rsid w:val="004C1D3D"/>
    <w:rsid w:val="004C2CBD"/>
    <w:rsid w:val="004C4C43"/>
    <w:rsid w:val="004C6242"/>
    <w:rsid w:val="004C6A3C"/>
    <w:rsid w:val="004C7315"/>
    <w:rsid w:val="004D2407"/>
    <w:rsid w:val="004D49BA"/>
    <w:rsid w:val="004D7322"/>
    <w:rsid w:val="004D7AB3"/>
    <w:rsid w:val="004E333C"/>
    <w:rsid w:val="004E4E42"/>
    <w:rsid w:val="004E6FAA"/>
    <w:rsid w:val="004E7BAF"/>
    <w:rsid w:val="004F5ED9"/>
    <w:rsid w:val="00500BD7"/>
    <w:rsid w:val="00502351"/>
    <w:rsid w:val="005037D2"/>
    <w:rsid w:val="00503E5B"/>
    <w:rsid w:val="00505014"/>
    <w:rsid w:val="00506599"/>
    <w:rsid w:val="005201AC"/>
    <w:rsid w:val="00522322"/>
    <w:rsid w:val="0052287F"/>
    <w:rsid w:val="0052294A"/>
    <w:rsid w:val="00523207"/>
    <w:rsid w:val="005305A5"/>
    <w:rsid w:val="00530E02"/>
    <w:rsid w:val="00531532"/>
    <w:rsid w:val="005340A0"/>
    <w:rsid w:val="00534A7F"/>
    <w:rsid w:val="00535FB9"/>
    <w:rsid w:val="005379D2"/>
    <w:rsid w:val="00542370"/>
    <w:rsid w:val="00542FA0"/>
    <w:rsid w:val="00545E48"/>
    <w:rsid w:val="00550573"/>
    <w:rsid w:val="00551075"/>
    <w:rsid w:val="00553064"/>
    <w:rsid w:val="0055372F"/>
    <w:rsid w:val="00554240"/>
    <w:rsid w:val="005556EC"/>
    <w:rsid w:val="005557E1"/>
    <w:rsid w:val="00555F99"/>
    <w:rsid w:val="005670AB"/>
    <w:rsid w:val="00567FC7"/>
    <w:rsid w:val="0057106E"/>
    <w:rsid w:val="005710B3"/>
    <w:rsid w:val="0057407D"/>
    <w:rsid w:val="00574288"/>
    <w:rsid w:val="00580BEA"/>
    <w:rsid w:val="00581D2F"/>
    <w:rsid w:val="00584776"/>
    <w:rsid w:val="00585B57"/>
    <w:rsid w:val="00590CA7"/>
    <w:rsid w:val="00591B75"/>
    <w:rsid w:val="00593436"/>
    <w:rsid w:val="00593FB3"/>
    <w:rsid w:val="005A0C43"/>
    <w:rsid w:val="005A38BD"/>
    <w:rsid w:val="005A4812"/>
    <w:rsid w:val="005A6684"/>
    <w:rsid w:val="005A7B96"/>
    <w:rsid w:val="005B39EC"/>
    <w:rsid w:val="005C0702"/>
    <w:rsid w:val="005C17ED"/>
    <w:rsid w:val="005C2BF1"/>
    <w:rsid w:val="005D2D2D"/>
    <w:rsid w:val="005D47B4"/>
    <w:rsid w:val="005D6306"/>
    <w:rsid w:val="005D6D1D"/>
    <w:rsid w:val="005E2CD2"/>
    <w:rsid w:val="005E7A20"/>
    <w:rsid w:val="00600A37"/>
    <w:rsid w:val="006015CB"/>
    <w:rsid w:val="00602B24"/>
    <w:rsid w:val="006043F0"/>
    <w:rsid w:val="00604A1E"/>
    <w:rsid w:val="00610B7F"/>
    <w:rsid w:val="006136E1"/>
    <w:rsid w:val="0061586C"/>
    <w:rsid w:val="00621792"/>
    <w:rsid w:val="006225F5"/>
    <w:rsid w:val="00623160"/>
    <w:rsid w:val="006261EF"/>
    <w:rsid w:val="006264FB"/>
    <w:rsid w:val="0062753C"/>
    <w:rsid w:val="006279E3"/>
    <w:rsid w:val="0063055A"/>
    <w:rsid w:val="00630E53"/>
    <w:rsid w:val="006322A1"/>
    <w:rsid w:val="00633CC4"/>
    <w:rsid w:val="0063571C"/>
    <w:rsid w:val="00635C46"/>
    <w:rsid w:val="0064317A"/>
    <w:rsid w:val="00650024"/>
    <w:rsid w:val="00654850"/>
    <w:rsid w:val="00656C5E"/>
    <w:rsid w:val="006668B7"/>
    <w:rsid w:val="00671B01"/>
    <w:rsid w:val="00675198"/>
    <w:rsid w:val="006764A5"/>
    <w:rsid w:val="00680602"/>
    <w:rsid w:val="0068111B"/>
    <w:rsid w:val="006858BD"/>
    <w:rsid w:val="00692A78"/>
    <w:rsid w:val="006A32EE"/>
    <w:rsid w:val="006B6482"/>
    <w:rsid w:val="006B6D4F"/>
    <w:rsid w:val="006E3D3E"/>
    <w:rsid w:val="006E57FB"/>
    <w:rsid w:val="006E719F"/>
    <w:rsid w:val="006E7A4F"/>
    <w:rsid w:val="006F1F54"/>
    <w:rsid w:val="006F6491"/>
    <w:rsid w:val="00702219"/>
    <w:rsid w:val="00702E32"/>
    <w:rsid w:val="00705CCF"/>
    <w:rsid w:val="00706545"/>
    <w:rsid w:val="007069DD"/>
    <w:rsid w:val="00710BEA"/>
    <w:rsid w:val="00713F54"/>
    <w:rsid w:val="007146CF"/>
    <w:rsid w:val="00716D81"/>
    <w:rsid w:val="00717D7C"/>
    <w:rsid w:val="0072097E"/>
    <w:rsid w:val="007245A7"/>
    <w:rsid w:val="00726223"/>
    <w:rsid w:val="00727861"/>
    <w:rsid w:val="007311E8"/>
    <w:rsid w:val="007338B0"/>
    <w:rsid w:val="00734156"/>
    <w:rsid w:val="007421E2"/>
    <w:rsid w:val="00742495"/>
    <w:rsid w:val="00745FA6"/>
    <w:rsid w:val="00746448"/>
    <w:rsid w:val="00746DCD"/>
    <w:rsid w:val="00746F90"/>
    <w:rsid w:val="00752E05"/>
    <w:rsid w:val="00753FCA"/>
    <w:rsid w:val="00764AAF"/>
    <w:rsid w:val="007661BF"/>
    <w:rsid w:val="007710A3"/>
    <w:rsid w:val="00773E14"/>
    <w:rsid w:val="007756E2"/>
    <w:rsid w:val="00776506"/>
    <w:rsid w:val="007842F4"/>
    <w:rsid w:val="00787AEE"/>
    <w:rsid w:val="00792DB1"/>
    <w:rsid w:val="007A0953"/>
    <w:rsid w:val="007A1329"/>
    <w:rsid w:val="007A68E4"/>
    <w:rsid w:val="007A6B15"/>
    <w:rsid w:val="007B0F88"/>
    <w:rsid w:val="007B2EDA"/>
    <w:rsid w:val="007B421F"/>
    <w:rsid w:val="007C766D"/>
    <w:rsid w:val="007D3A72"/>
    <w:rsid w:val="007D3ED8"/>
    <w:rsid w:val="007D4A0E"/>
    <w:rsid w:val="007D75F4"/>
    <w:rsid w:val="007E2731"/>
    <w:rsid w:val="007E4259"/>
    <w:rsid w:val="00800633"/>
    <w:rsid w:val="008018F4"/>
    <w:rsid w:val="008177EC"/>
    <w:rsid w:val="00821863"/>
    <w:rsid w:val="00821B94"/>
    <w:rsid w:val="008244A7"/>
    <w:rsid w:val="00824A5B"/>
    <w:rsid w:val="008254FF"/>
    <w:rsid w:val="00826A37"/>
    <w:rsid w:val="00826EEA"/>
    <w:rsid w:val="0083429E"/>
    <w:rsid w:val="00834672"/>
    <w:rsid w:val="00841AA3"/>
    <w:rsid w:val="00841CFC"/>
    <w:rsid w:val="00843B98"/>
    <w:rsid w:val="008456EE"/>
    <w:rsid w:val="0084636B"/>
    <w:rsid w:val="00851025"/>
    <w:rsid w:val="0085385F"/>
    <w:rsid w:val="008625CD"/>
    <w:rsid w:val="00865FB1"/>
    <w:rsid w:val="00866462"/>
    <w:rsid w:val="00867B0B"/>
    <w:rsid w:val="008861F2"/>
    <w:rsid w:val="008866D2"/>
    <w:rsid w:val="008875E6"/>
    <w:rsid w:val="00893066"/>
    <w:rsid w:val="00893AD1"/>
    <w:rsid w:val="00894675"/>
    <w:rsid w:val="00895550"/>
    <w:rsid w:val="00896AC7"/>
    <w:rsid w:val="008B5A7A"/>
    <w:rsid w:val="008B5D23"/>
    <w:rsid w:val="008B77DE"/>
    <w:rsid w:val="008C6BD1"/>
    <w:rsid w:val="008D02F9"/>
    <w:rsid w:val="008D08D1"/>
    <w:rsid w:val="008D0B79"/>
    <w:rsid w:val="008D0F1B"/>
    <w:rsid w:val="008D1D1F"/>
    <w:rsid w:val="008E27BA"/>
    <w:rsid w:val="008E34B0"/>
    <w:rsid w:val="008E5BF4"/>
    <w:rsid w:val="008F1CD4"/>
    <w:rsid w:val="008F2B3B"/>
    <w:rsid w:val="008F58C5"/>
    <w:rsid w:val="008F58D1"/>
    <w:rsid w:val="00903E70"/>
    <w:rsid w:val="00907381"/>
    <w:rsid w:val="00911F02"/>
    <w:rsid w:val="00913259"/>
    <w:rsid w:val="00913EE5"/>
    <w:rsid w:val="0092019D"/>
    <w:rsid w:val="00920434"/>
    <w:rsid w:val="00922D75"/>
    <w:rsid w:val="00927EF5"/>
    <w:rsid w:val="0094180D"/>
    <w:rsid w:val="009432FF"/>
    <w:rsid w:val="00950914"/>
    <w:rsid w:val="00950A08"/>
    <w:rsid w:val="00952983"/>
    <w:rsid w:val="00953E6F"/>
    <w:rsid w:val="00955A7F"/>
    <w:rsid w:val="009564E0"/>
    <w:rsid w:val="00960D8C"/>
    <w:rsid w:val="00961948"/>
    <w:rsid w:val="00964839"/>
    <w:rsid w:val="0096641D"/>
    <w:rsid w:val="0097195F"/>
    <w:rsid w:val="00971D71"/>
    <w:rsid w:val="00980002"/>
    <w:rsid w:val="00982165"/>
    <w:rsid w:val="00983397"/>
    <w:rsid w:val="00983828"/>
    <w:rsid w:val="009848A3"/>
    <w:rsid w:val="00984D9E"/>
    <w:rsid w:val="009854EB"/>
    <w:rsid w:val="009859BB"/>
    <w:rsid w:val="00990CA2"/>
    <w:rsid w:val="009931E2"/>
    <w:rsid w:val="00993A07"/>
    <w:rsid w:val="00993D50"/>
    <w:rsid w:val="009948E1"/>
    <w:rsid w:val="00995FE0"/>
    <w:rsid w:val="009A110B"/>
    <w:rsid w:val="009A5FF0"/>
    <w:rsid w:val="009B00D0"/>
    <w:rsid w:val="009B412D"/>
    <w:rsid w:val="009B54BC"/>
    <w:rsid w:val="009B5F7A"/>
    <w:rsid w:val="009C6A26"/>
    <w:rsid w:val="009D046B"/>
    <w:rsid w:val="009D0690"/>
    <w:rsid w:val="009D277F"/>
    <w:rsid w:val="009D4532"/>
    <w:rsid w:val="009D5CE3"/>
    <w:rsid w:val="009D6D50"/>
    <w:rsid w:val="009D7DC3"/>
    <w:rsid w:val="009E0929"/>
    <w:rsid w:val="009E2E99"/>
    <w:rsid w:val="009E41F2"/>
    <w:rsid w:val="009E4923"/>
    <w:rsid w:val="009E62BA"/>
    <w:rsid w:val="009E77A5"/>
    <w:rsid w:val="009F0070"/>
    <w:rsid w:val="009F3BE8"/>
    <w:rsid w:val="009F6530"/>
    <w:rsid w:val="009F7494"/>
    <w:rsid w:val="00A0010C"/>
    <w:rsid w:val="00A02839"/>
    <w:rsid w:val="00A11592"/>
    <w:rsid w:val="00A13468"/>
    <w:rsid w:val="00A168F4"/>
    <w:rsid w:val="00A170D0"/>
    <w:rsid w:val="00A203F1"/>
    <w:rsid w:val="00A206E6"/>
    <w:rsid w:val="00A209DF"/>
    <w:rsid w:val="00A21B6C"/>
    <w:rsid w:val="00A22C08"/>
    <w:rsid w:val="00A30020"/>
    <w:rsid w:val="00A321EA"/>
    <w:rsid w:val="00A330D9"/>
    <w:rsid w:val="00A33C89"/>
    <w:rsid w:val="00A42729"/>
    <w:rsid w:val="00A430FE"/>
    <w:rsid w:val="00A5199A"/>
    <w:rsid w:val="00A540C7"/>
    <w:rsid w:val="00A57733"/>
    <w:rsid w:val="00A5774A"/>
    <w:rsid w:val="00A61195"/>
    <w:rsid w:val="00A6647B"/>
    <w:rsid w:val="00A667D0"/>
    <w:rsid w:val="00A757D6"/>
    <w:rsid w:val="00A76825"/>
    <w:rsid w:val="00A77280"/>
    <w:rsid w:val="00A779A2"/>
    <w:rsid w:val="00A847B2"/>
    <w:rsid w:val="00A87C7E"/>
    <w:rsid w:val="00A91B8F"/>
    <w:rsid w:val="00A945F3"/>
    <w:rsid w:val="00AA5D19"/>
    <w:rsid w:val="00AA5D49"/>
    <w:rsid w:val="00AA7E9F"/>
    <w:rsid w:val="00AB51C7"/>
    <w:rsid w:val="00AB6080"/>
    <w:rsid w:val="00AC135B"/>
    <w:rsid w:val="00AD0273"/>
    <w:rsid w:val="00AD2498"/>
    <w:rsid w:val="00AD43D9"/>
    <w:rsid w:val="00AD55A8"/>
    <w:rsid w:val="00AE247B"/>
    <w:rsid w:val="00AE5FEA"/>
    <w:rsid w:val="00AF2741"/>
    <w:rsid w:val="00AF669F"/>
    <w:rsid w:val="00B0015C"/>
    <w:rsid w:val="00B02734"/>
    <w:rsid w:val="00B04A4E"/>
    <w:rsid w:val="00B05134"/>
    <w:rsid w:val="00B11582"/>
    <w:rsid w:val="00B12EEE"/>
    <w:rsid w:val="00B16017"/>
    <w:rsid w:val="00B21B2C"/>
    <w:rsid w:val="00B23F61"/>
    <w:rsid w:val="00B24BE0"/>
    <w:rsid w:val="00B256A4"/>
    <w:rsid w:val="00B27D02"/>
    <w:rsid w:val="00B310EE"/>
    <w:rsid w:val="00B31700"/>
    <w:rsid w:val="00B32BAD"/>
    <w:rsid w:val="00B340CA"/>
    <w:rsid w:val="00B4558F"/>
    <w:rsid w:val="00B467D6"/>
    <w:rsid w:val="00B476EF"/>
    <w:rsid w:val="00B52D2D"/>
    <w:rsid w:val="00B54CE6"/>
    <w:rsid w:val="00B56ED7"/>
    <w:rsid w:val="00B66FE8"/>
    <w:rsid w:val="00B676F7"/>
    <w:rsid w:val="00B81139"/>
    <w:rsid w:val="00B82475"/>
    <w:rsid w:val="00B85AA6"/>
    <w:rsid w:val="00B86660"/>
    <w:rsid w:val="00B9008A"/>
    <w:rsid w:val="00BA0905"/>
    <w:rsid w:val="00BA4216"/>
    <w:rsid w:val="00BA4945"/>
    <w:rsid w:val="00BA77C5"/>
    <w:rsid w:val="00BB0DE1"/>
    <w:rsid w:val="00BB193C"/>
    <w:rsid w:val="00BB49A4"/>
    <w:rsid w:val="00BB4D3F"/>
    <w:rsid w:val="00BC010D"/>
    <w:rsid w:val="00BC17C4"/>
    <w:rsid w:val="00BC2294"/>
    <w:rsid w:val="00BC6C87"/>
    <w:rsid w:val="00BC703A"/>
    <w:rsid w:val="00BC7E0C"/>
    <w:rsid w:val="00BD189A"/>
    <w:rsid w:val="00BD3768"/>
    <w:rsid w:val="00BD50B0"/>
    <w:rsid w:val="00BD7141"/>
    <w:rsid w:val="00BE7DA6"/>
    <w:rsid w:val="00BF0876"/>
    <w:rsid w:val="00BF22E0"/>
    <w:rsid w:val="00BF46FA"/>
    <w:rsid w:val="00BF5767"/>
    <w:rsid w:val="00BF6B1D"/>
    <w:rsid w:val="00C04827"/>
    <w:rsid w:val="00C1300F"/>
    <w:rsid w:val="00C1551B"/>
    <w:rsid w:val="00C20178"/>
    <w:rsid w:val="00C353B3"/>
    <w:rsid w:val="00C412AD"/>
    <w:rsid w:val="00C4348B"/>
    <w:rsid w:val="00C443A4"/>
    <w:rsid w:val="00C45BBB"/>
    <w:rsid w:val="00C476F0"/>
    <w:rsid w:val="00C505F2"/>
    <w:rsid w:val="00C515B6"/>
    <w:rsid w:val="00C52E3A"/>
    <w:rsid w:val="00C7165F"/>
    <w:rsid w:val="00C722CF"/>
    <w:rsid w:val="00C74065"/>
    <w:rsid w:val="00C746B8"/>
    <w:rsid w:val="00C84478"/>
    <w:rsid w:val="00C850C2"/>
    <w:rsid w:val="00C90012"/>
    <w:rsid w:val="00C91339"/>
    <w:rsid w:val="00C93E2D"/>
    <w:rsid w:val="00C94161"/>
    <w:rsid w:val="00C956BB"/>
    <w:rsid w:val="00CA7C0B"/>
    <w:rsid w:val="00CB4864"/>
    <w:rsid w:val="00CB4DA2"/>
    <w:rsid w:val="00CB7388"/>
    <w:rsid w:val="00CB73F5"/>
    <w:rsid w:val="00CC31F1"/>
    <w:rsid w:val="00CC420B"/>
    <w:rsid w:val="00CD743B"/>
    <w:rsid w:val="00CE2E04"/>
    <w:rsid w:val="00CE4B34"/>
    <w:rsid w:val="00CE671C"/>
    <w:rsid w:val="00CF2240"/>
    <w:rsid w:val="00CF44B8"/>
    <w:rsid w:val="00CF4BC2"/>
    <w:rsid w:val="00CF596E"/>
    <w:rsid w:val="00D00A3F"/>
    <w:rsid w:val="00D027D6"/>
    <w:rsid w:val="00D0333D"/>
    <w:rsid w:val="00D06019"/>
    <w:rsid w:val="00D06731"/>
    <w:rsid w:val="00D10082"/>
    <w:rsid w:val="00D14EFD"/>
    <w:rsid w:val="00D2263E"/>
    <w:rsid w:val="00D229A5"/>
    <w:rsid w:val="00D24C6D"/>
    <w:rsid w:val="00D251DB"/>
    <w:rsid w:val="00D2562E"/>
    <w:rsid w:val="00D32882"/>
    <w:rsid w:val="00D3536B"/>
    <w:rsid w:val="00D4385C"/>
    <w:rsid w:val="00D43938"/>
    <w:rsid w:val="00D45D90"/>
    <w:rsid w:val="00D477AC"/>
    <w:rsid w:val="00D52FA2"/>
    <w:rsid w:val="00D530C2"/>
    <w:rsid w:val="00D54CAF"/>
    <w:rsid w:val="00D55DC9"/>
    <w:rsid w:val="00D60DC3"/>
    <w:rsid w:val="00D65200"/>
    <w:rsid w:val="00D71893"/>
    <w:rsid w:val="00D71BB6"/>
    <w:rsid w:val="00D725A0"/>
    <w:rsid w:val="00D73306"/>
    <w:rsid w:val="00D745B6"/>
    <w:rsid w:val="00D7608A"/>
    <w:rsid w:val="00D8046A"/>
    <w:rsid w:val="00D93330"/>
    <w:rsid w:val="00D96D9B"/>
    <w:rsid w:val="00D9718F"/>
    <w:rsid w:val="00DA4751"/>
    <w:rsid w:val="00DA69A8"/>
    <w:rsid w:val="00DB0F10"/>
    <w:rsid w:val="00DB1CAD"/>
    <w:rsid w:val="00DB1E38"/>
    <w:rsid w:val="00DB706D"/>
    <w:rsid w:val="00DC28AE"/>
    <w:rsid w:val="00DC2A14"/>
    <w:rsid w:val="00DC4453"/>
    <w:rsid w:val="00DC67D3"/>
    <w:rsid w:val="00DD1A2B"/>
    <w:rsid w:val="00DD4516"/>
    <w:rsid w:val="00DD5E54"/>
    <w:rsid w:val="00DD612A"/>
    <w:rsid w:val="00DD69AF"/>
    <w:rsid w:val="00DD6A2F"/>
    <w:rsid w:val="00DD6F6D"/>
    <w:rsid w:val="00DE1C65"/>
    <w:rsid w:val="00DE4339"/>
    <w:rsid w:val="00DE4A7E"/>
    <w:rsid w:val="00DE63CE"/>
    <w:rsid w:val="00DF2C30"/>
    <w:rsid w:val="00DF5D9B"/>
    <w:rsid w:val="00E003DA"/>
    <w:rsid w:val="00E0087E"/>
    <w:rsid w:val="00E0231D"/>
    <w:rsid w:val="00E035E2"/>
    <w:rsid w:val="00E04F02"/>
    <w:rsid w:val="00E07259"/>
    <w:rsid w:val="00E10944"/>
    <w:rsid w:val="00E111C3"/>
    <w:rsid w:val="00E124ED"/>
    <w:rsid w:val="00E1414E"/>
    <w:rsid w:val="00E14155"/>
    <w:rsid w:val="00E15A4B"/>
    <w:rsid w:val="00E241E4"/>
    <w:rsid w:val="00E249BF"/>
    <w:rsid w:val="00E24B1C"/>
    <w:rsid w:val="00E32985"/>
    <w:rsid w:val="00E33D7B"/>
    <w:rsid w:val="00E40EB4"/>
    <w:rsid w:val="00E41BD6"/>
    <w:rsid w:val="00E433E4"/>
    <w:rsid w:val="00E439FC"/>
    <w:rsid w:val="00E47DCF"/>
    <w:rsid w:val="00E52A8D"/>
    <w:rsid w:val="00E6164E"/>
    <w:rsid w:val="00E622A9"/>
    <w:rsid w:val="00E625E2"/>
    <w:rsid w:val="00E63546"/>
    <w:rsid w:val="00E67DEC"/>
    <w:rsid w:val="00E733D7"/>
    <w:rsid w:val="00E73B68"/>
    <w:rsid w:val="00E75EDD"/>
    <w:rsid w:val="00E75F37"/>
    <w:rsid w:val="00E81EC6"/>
    <w:rsid w:val="00E82011"/>
    <w:rsid w:val="00E84ACB"/>
    <w:rsid w:val="00E90290"/>
    <w:rsid w:val="00E90EF9"/>
    <w:rsid w:val="00E948A4"/>
    <w:rsid w:val="00E95D05"/>
    <w:rsid w:val="00EA392F"/>
    <w:rsid w:val="00EA455E"/>
    <w:rsid w:val="00EA5989"/>
    <w:rsid w:val="00EA75BA"/>
    <w:rsid w:val="00EB0646"/>
    <w:rsid w:val="00EC0163"/>
    <w:rsid w:val="00EC0755"/>
    <w:rsid w:val="00EC2DAF"/>
    <w:rsid w:val="00EC5E5E"/>
    <w:rsid w:val="00EC61A9"/>
    <w:rsid w:val="00ED6678"/>
    <w:rsid w:val="00EF1A58"/>
    <w:rsid w:val="00EF1E56"/>
    <w:rsid w:val="00EF4253"/>
    <w:rsid w:val="00EF6423"/>
    <w:rsid w:val="00F01D7A"/>
    <w:rsid w:val="00F036FD"/>
    <w:rsid w:val="00F06533"/>
    <w:rsid w:val="00F06B4D"/>
    <w:rsid w:val="00F11115"/>
    <w:rsid w:val="00F1462F"/>
    <w:rsid w:val="00F16D91"/>
    <w:rsid w:val="00F17D91"/>
    <w:rsid w:val="00F26311"/>
    <w:rsid w:val="00F31F11"/>
    <w:rsid w:val="00F37721"/>
    <w:rsid w:val="00F43F20"/>
    <w:rsid w:val="00F44D30"/>
    <w:rsid w:val="00F46575"/>
    <w:rsid w:val="00F51FD7"/>
    <w:rsid w:val="00F539C8"/>
    <w:rsid w:val="00F54415"/>
    <w:rsid w:val="00F570E4"/>
    <w:rsid w:val="00F606B4"/>
    <w:rsid w:val="00F61D1C"/>
    <w:rsid w:val="00F62B17"/>
    <w:rsid w:val="00F664DA"/>
    <w:rsid w:val="00F669DE"/>
    <w:rsid w:val="00F67DA1"/>
    <w:rsid w:val="00F764E9"/>
    <w:rsid w:val="00F80BFB"/>
    <w:rsid w:val="00F8221A"/>
    <w:rsid w:val="00F83A64"/>
    <w:rsid w:val="00F8416B"/>
    <w:rsid w:val="00F94FDC"/>
    <w:rsid w:val="00F978EB"/>
    <w:rsid w:val="00FA6F37"/>
    <w:rsid w:val="00FA7F35"/>
    <w:rsid w:val="00FB0A17"/>
    <w:rsid w:val="00FC10E0"/>
    <w:rsid w:val="00FC2078"/>
    <w:rsid w:val="00FD2F6A"/>
    <w:rsid w:val="00FD357B"/>
    <w:rsid w:val="00FD6683"/>
    <w:rsid w:val="00FE0363"/>
    <w:rsid w:val="00FE663D"/>
    <w:rsid w:val="00FF04BB"/>
    <w:rsid w:val="00FF17A5"/>
    <w:rsid w:val="00FF39FE"/>
    <w:rsid w:val="00FF42C3"/>
    <w:rsid w:val="00FF4CEE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44E26D"/>
  <w15:docId w15:val="{8FEBBEB0-5B13-4661-8313-4B88AFB4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7F"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rsid w:val="00E04F02"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rsid w:val="00E04F02"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E04F02"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rsid w:val="00E04F02"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04F02"/>
    <w:rPr>
      <w:rFonts w:ascii="Calibri" w:hAnsi="Calibri" w:cs="Times New Roman"/>
    </w:rPr>
  </w:style>
  <w:style w:type="character" w:customStyle="1" w:styleId="WW-DefaultParagraphFont">
    <w:name w:val="WW-Default Paragraph Font"/>
    <w:rsid w:val="00E04F02"/>
  </w:style>
  <w:style w:type="character" w:customStyle="1" w:styleId="WW8Num1z1">
    <w:name w:val="WW8Num1z1"/>
    <w:rsid w:val="00E04F02"/>
    <w:rPr>
      <w:rFonts w:ascii="Courier New" w:hAnsi="Courier New" w:cs="Courier New"/>
    </w:rPr>
  </w:style>
  <w:style w:type="character" w:customStyle="1" w:styleId="WW8Num1z2">
    <w:name w:val="WW8Num1z2"/>
    <w:rsid w:val="00E04F02"/>
    <w:rPr>
      <w:rFonts w:ascii="Wingdings" w:hAnsi="Wingdings" w:cs="Wingdings"/>
    </w:rPr>
  </w:style>
  <w:style w:type="character" w:customStyle="1" w:styleId="WW8Num1z3">
    <w:name w:val="WW8Num1z3"/>
    <w:rsid w:val="00E04F02"/>
    <w:rPr>
      <w:rFonts w:ascii="Symbol" w:hAnsi="Symbol" w:cs="Symbol"/>
    </w:rPr>
  </w:style>
  <w:style w:type="character" w:customStyle="1" w:styleId="WW8Num2z1">
    <w:name w:val="WW8Num2z1"/>
    <w:rsid w:val="00E04F02"/>
    <w:rPr>
      <w:rFonts w:ascii="Courier New" w:hAnsi="Courier New" w:cs="Courier New"/>
    </w:rPr>
  </w:style>
  <w:style w:type="character" w:customStyle="1" w:styleId="WW8Num2z2">
    <w:name w:val="WW8Num2z2"/>
    <w:rsid w:val="00E04F02"/>
    <w:rPr>
      <w:rFonts w:ascii="Wingdings" w:hAnsi="Wingdings" w:cs="Wingdings"/>
    </w:rPr>
  </w:style>
  <w:style w:type="character" w:customStyle="1" w:styleId="WW8Num2z3">
    <w:name w:val="WW8Num2z3"/>
    <w:rsid w:val="00E04F02"/>
    <w:rPr>
      <w:rFonts w:ascii="Symbol" w:hAnsi="Symbol" w:cs="Symbol"/>
    </w:rPr>
  </w:style>
  <w:style w:type="character" w:customStyle="1" w:styleId="WW8Num3z0">
    <w:name w:val="WW8Num3z0"/>
    <w:rsid w:val="00E04F02"/>
    <w:rPr>
      <w:rFonts w:ascii="Symbol" w:hAnsi="Symbol" w:cs="Symbol"/>
    </w:rPr>
  </w:style>
  <w:style w:type="character" w:customStyle="1" w:styleId="WW8Num3z1">
    <w:name w:val="WW8Num3z1"/>
    <w:rsid w:val="00E04F02"/>
    <w:rPr>
      <w:rFonts w:ascii="Courier New" w:hAnsi="Courier New" w:cs="Courier New"/>
    </w:rPr>
  </w:style>
  <w:style w:type="character" w:customStyle="1" w:styleId="WW8Num3z2">
    <w:name w:val="WW8Num3z2"/>
    <w:rsid w:val="00E04F02"/>
    <w:rPr>
      <w:rFonts w:ascii="Wingdings" w:hAnsi="Wingdings" w:cs="Wingdings"/>
    </w:rPr>
  </w:style>
  <w:style w:type="character" w:customStyle="1" w:styleId="WW8Num4z0">
    <w:name w:val="WW8Num4z0"/>
    <w:rsid w:val="00E04F02"/>
    <w:rPr>
      <w:rFonts w:ascii="Calibri" w:eastAsia="Times New Roman" w:hAnsi="Calibri" w:cs="Times New Roman"/>
    </w:rPr>
  </w:style>
  <w:style w:type="character" w:customStyle="1" w:styleId="WW8Num4z1">
    <w:name w:val="WW8Num4z1"/>
    <w:rsid w:val="00E04F02"/>
    <w:rPr>
      <w:rFonts w:ascii="Courier New" w:hAnsi="Courier New" w:cs="Courier New"/>
    </w:rPr>
  </w:style>
  <w:style w:type="character" w:customStyle="1" w:styleId="WW8Num4z2">
    <w:name w:val="WW8Num4z2"/>
    <w:rsid w:val="00E04F02"/>
    <w:rPr>
      <w:rFonts w:ascii="Wingdings" w:hAnsi="Wingdings" w:cs="Wingdings"/>
    </w:rPr>
  </w:style>
  <w:style w:type="character" w:customStyle="1" w:styleId="WW8Num4z3">
    <w:name w:val="WW8Num4z3"/>
    <w:rsid w:val="00E04F02"/>
    <w:rPr>
      <w:rFonts w:ascii="Symbol" w:hAnsi="Symbol" w:cs="Symbol"/>
    </w:rPr>
  </w:style>
  <w:style w:type="character" w:customStyle="1" w:styleId="WW8Num6z0">
    <w:name w:val="WW8Num6z0"/>
    <w:rsid w:val="00E04F0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04F02"/>
    <w:rPr>
      <w:rFonts w:ascii="Courier New" w:hAnsi="Courier New" w:cs="Courier New"/>
    </w:rPr>
  </w:style>
  <w:style w:type="character" w:customStyle="1" w:styleId="WW8Num6z2">
    <w:name w:val="WW8Num6z2"/>
    <w:rsid w:val="00E04F02"/>
    <w:rPr>
      <w:rFonts w:ascii="Wingdings" w:hAnsi="Wingdings" w:cs="Wingdings"/>
    </w:rPr>
  </w:style>
  <w:style w:type="character" w:customStyle="1" w:styleId="WW8Num6z3">
    <w:name w:val="WW8Num6z3"/>
    <w:rsid w:val="00E04F02"/>
    <w:rPr>
      <w:rFonts w:ascii="Symbol" w:hAnsi="Symbol" w:cs="Symbol"/>
    </w:rPr>
  </w:style>
  <w:style w:type="character" w:customStyle="1" w:styleId="WW8Num7z1">
    <w:name w:val="WW8Num7z1"/>
    <w:rsid w:val="00E04F02"/>
    <w:rPr>
      <w:rFonts w:ascii="Courier New" w:hAnsi="Courier New" w:cs="Courier New"/>
    </w:rPr>
  </w:style>
  <w:style w:type="character" w:customStyle="1" w:styleId="WW8Num7z2">
    <w:name w:val="WW8Num7z2"/>
    <w:rsid w:val="00E04F02"/>
    <w:rPr>
      <w:rFonts w:ascii="Wingdings" w:hAnsi="Wingdings" w:cs="Wingdings"/>
    </w:rPr>
  </w:style>
  <w:style w:type="character" w:customStyle="1" w:styleId="WW8Num7z3">
    <w:name w:val="WW8Num7z3"/>
    <w:rsid w:val="00E04F02"/>
    <w:rPr>
      <w:rFonts w:ascii="Symbol" w:hAnsi="Symbol" w:cs="Symbol"/>
    </w:rPr>
  </w:style>
  <w:style w:type="character" w:customStyle="1" w:styleId="WW8Num9z0">
    <w:name w:val="WW8Num9z0"/>
    <w:rsid w:val="00E04F02"/>
    <w:rPr>
      <w:color w:val="auto"/>
      <w:sz w:val="24"/>
    </w:rPr>
  </w:style>
  <w:style w:type="character" w:customStyle="1" w:styleId="WW-DefaultParagraphFont1">
    <w:name w:val="WW-Default Paragraph Font1"/>
    <w:rsid w:val="00E04F02"/>
  </w:style>
  <w:style w:type="character" w:customStyle="1" w:styleId="CharChar">
    <w:name w:val="Char Char"/>
    <w:rsid w:val="00E04F02"/>
    <w:rPr>
      <w:lang w:val="en-AU"/>
    </w:rPr>
  </w:style>
  <w:style w:type="character" w:customStyle="1" w:styleId="EndnoteCharacters">
    <w:name w:val="Endnote Characters"/>
    <w:rsid w:val="00E04F02"/>
    <w:rPr>
      <w:vertAlign w:val="superscript"/>
    </w:rPr>
  </w:style>
  <w:style w:type="character" w:styleId="a3">
    <w:name w:val="Strong"/>
    <w:uiPriority w:val="22"/>
    <w:qFormat/>
    <w:rsid w:val="00E04F02"/>
    <w:rPr>
      <w:b/>
      <w:bCs/>
    </w:rPr>
  </w:style>
  <w:style w:type="character" w:styleId="-">
    <w:name w:val="Hyperlink"/>
    <w:rsid w:val="00E04F02"/>
    <w:rPr>
      <w:color w:val="0000FF"/>
      <w:u w:val="single"/>
    </w:rPr>
  </w:style>
  <w:style w:type="character" w:customStyle="1" w:styleId="10">
    <w:name w:val="Προεπιλεγμένη γραμματοσειρά1"/>
    <w:uiPriority w:val="99"/>
    <w:rsid w:val="00E04F02"/>
  </w:style>
  <w:style w:type="character" w:customStyle="1" w:styleId="BalloonTextChar">
    <w:name w:val="Balloon Text Char"/>
    <w:rsid w:val="00E04F02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rsid w:val="00E04F02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rsid w:val="00E04F02"/>
    <w:pPr>
      <w:jc w:val="both"/>
    </w:pPr>
    <w:rPr>
      <w:sz w:val="24"/>
      <w:lang w:val="el-GR"/>
    </w:rPr>
  </w:style>
  <w:style w:type="paragraph" w:styleId="a5">
    <w:name w:val="List"/>
    <w:basedOn w:val="a4"/>
    <w:rsid w:val="00E04F02"/>
    <w:rPr>
      <w:rFonts w:cs="Lohit Devanagari"/>
    </w:rPr>
  </w:style>
  <w:style w:type="paragraph" w:styleId="a6">
    <w:name w:val="caption"/>
    <w:basedOn w:val="a"/>
    <w:qFormat/>
    <w:rsid w:val="00E04F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rsid w:val="00E04F02"/>
    <w:pPr>
      <w:suppressLineNumbers/>
    </w:pPr>
    <w:rPr>
      <w:rFonts w:cs="Lohit Devanagari"/>
    </w:rPr>
  </w:style>
  <w:style w:type="paragraph" w:styleId="a7">
    <w:name w:val="endnote text"/>
    <w:basedOn w:val="a"/>
    <w:rsid w:val="00E04F02"/>
  </w:style>
  <w:style w:type="paragraph" w:customStyle="1" w:styleId="11">
    <w:name w:val="Παράγραφος λίστας1"/>
    <w:basedOn w:val="a"/>
    <w:rsid w:val="00E04F02"/>
    <w:pPr>
      <w:ind w:left="720"/>
    </w:pPr>
  </w:style>
  <w:style w:type="paragraph" w:customStyle="1" w:styleId="Standard">
    <w:name w:val="Standard"/>
    <w:rsid w:val="00E04F02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rsid w:val="00E04F02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rsid w:val="00E04F02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rsid w:val="00E04F02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rsid w:val="00E04F02"/>
    <w:pPr>
      <w:suppressLineNumbers/>
    </w:pPr>
  </w:style>
  <w:style w:type="paragraph" w:customStyle="1" w:styleId="TableHeading">
    <w:name w:val="Table Heading"/>
    <w:basedOn w:val="TableContents"/>
    <w:rsid w:val="00E04F02"/>
    <w:pPr>
      <w:jc w:val="center"/>
    </w:pPr>
    <w:rPr>
      <w:b/>
      <w:bCs/>
    </w:rPr>
  </w:style>
  <w:style w:type="paragraph" w:styleId="a8">
    <w:name w:val="Balloon Text"/>
    <w:basedOn w:val="a"/>
    <w:rsid w:val="00E04F02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val="el-GR" w:eastAsia="zh-CN"/>
    </w:rPr>
  </w:style>
  <w:style w:type="paragraph" w:styleId="af">
    <w:name w:val="footnote text"/>
    <w:basedOn w:val="a"/>
    <w:link w:val="Char4"/>
    <w:uiPriority w:val="99"/>
    <w:rsid w:val="004E333C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"/>
    <w:uiPriority w:val="99"/>
    <w:rsid w:val="004E333C"/>
  </w:style>
  <w:style w:type="character" w:styleId="af0">
    <w:name w:val="footnote reference"/>
    <w:uiPriority w:val="99"/>
    <w:rsid w:val="004E333C"/>
    <w:rPr>
      <w:vertAlign w:val="superscript"/>
    </w:rPr>
  </w:style>
  <w:style w:type="table" w:customStyle="1" w:styleId="TableGrid15311">
    <w:name w:val="Table Grid15311"/>
    <w:basedOn w:val="a1"/>
    <w:next w:val="af1"/>
    <w:uiPriority w:val="59"/>
    <w:rsid w:val="0025782A"/>
    <w:rPr>
      <w:rFonts w:ascii="Calibri" w:eastAsia="Corbel" w:hAnsi="Calibri" w:cs="Miriam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5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12">
    <w:name w:val="Table Grid153112"/>
    <w:basedOn w:val="a1"/>
    <w:next w:val="af1"/>
    <w:uiPriority w:val="59"/>
    <w:rsid w:val="00A02839"/>
    <w:rPr>
      <w:rFonts w:ascii="Calibri" w:eastAsia="Corbel" w:hAnsi="Calibri" w:cs="Miriam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2941C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2941C5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2">
    <w:name w:val="Ανεπίλυτη αναφορά1"/>
    <w:uiPriority w:val="99"/>
    <w:semiHidden/>
    <w:unhideWhenUsed/>
    <w:rsid w:val="009D6D50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paragraph" w:customStyle="1" w:styleId="xmsolistparagraph">
    <w:name w:val="x_msolistparagraph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character" w:customStyle="1" w:styleId="x1">
    <w:name w:val="x_1"/>
    <w:basedOn w:val="a0"/>
    <w:rsid w:val="001915E9"/>
  </w:style>
  <w:style w:type="character" w:customStyle="1" w:styleId="xbodytext211pt">
    <w:name w:val="x_bodytext211pt"/>
    <w:basedOn w:val="a0"/>
    <w:rsid w:val="001915E9"/>
  </w:style>
  <w:style w:type="character" w:customStyle="1" w:styleId="Bodytext2">
    <w:name w:val="Body text (2)"/>
    <w:rsid w:val="00984D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styleId="af2">
    <w:name w:val="Unresolved Mention"/>
    <w:basedOn w:val="a0"/>
    <w:uiPriority w:val="99"/>
    <w:semiHidden/>
    <w:unhideWhenUsed/>
    <w:rsid w:val="00593436"/>
    <w:rPr>
      <w:color w:val="605E5C"/>
      <w:shd w:val="clear" w:color="auto" w:fill="E1DFDD"/>
    </w:rPr>
  </w:style>
  <w:style w:type="table" w:customStyle="1" w:styleId="13">
    <w:name w:val="Πλέγμα πίνακα1"/>
    <w:basedOn w:val="a1"/>
    <w:next w:val="af1"/>
    <w:uiPriority w:val="99"/>
    <w:rsid w:val="00824A5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0CA3C950D234EAEE2DE4B3B6AA27D" ma:contentTypeVersion="13" ma:contentTypeDescription="Create a new document." ma:contentTypeScope="" ma:versionID="a5c642e8e1179291e952128c7d89af45">
  <xsd:schema xmlns:xsd="http://www.w3.org/2001/XMLSchema" xmlns:xs="http://www.w3.org/2001/XMLSchema" xmlns:p="http://schemas.microsoft.com/office/2006/metadata/properties" xmlns:ns3="c56ed4f0-ed0d-4e61-9317-f7ecebe1b476" xmlns:ns4="d2e0f1ac-b801-4a2a-a782-3aa2ccd51ebc" targetNamespace="http://schemas.microsoft.com/office/2006/metadata/properties" ma:root="true" ma:fieldsID="cd3936e7c2c8a6c5cb5b0e2642eb6981" ns3:_="" ns4:_="">
    <xsd:import namespace="c56ed4f0-ed0d-4e61-9317-f7ecebe1b476"/>
    <xsd:import namespace="d2e0f1ac-b801-4a2a-a782-3aa2ccd51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d4f0-ed0d-4e61-9317-f7ecebe1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f1ac-b801-4a2a-a782-3aa2ccd5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96DB-085C-4354-A654-C3CD25B03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4C5F7-7DAC-4438-9832-7B7801ADA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0D553-CC7B-43B7-8D11-03FFA8BD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ed4f0-ed0d-4e61-9317-f7ecebe1b476"/>
    <ds:schemaRef ds:uri="d2e0f1ac-b801-4a2a-a782-3aa2ccd5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6463E-63C4-4DA0-A69F-B0AE0A32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ΙΝΣΤΙΤΟΥΤΟ ΕΠΕΞΕΡΓΑΣΙΑΣ ΤΟΥ ΛΟΓΟΥ</vt:lpstr>
      <vt:lpstr>ΙΝΣΤΙΤΟΥΤΟ ΕΠΕΞΕΡΓΑΣΙΑΣ ΤΟΥ ΛΟΓΟΥ</vt:lpstr>
    </vt:vector>
  </TitlesOfParts>
  <Company>Microsoft</Company>
  <LinksUpToDate>false</LinksUpToDate>
  <CharactersWithSpaces>1857</CharactersWithSpaces>
  <SharedDoc>false</SharedDoc>
  <HLinks>
    <vt:vector size="36" baseType="variant">
      <vt:variant>
        <vt:i4>6422564</vt:i4>
      </vt:variant>
      <vt:variant>
        <vt:i4>15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5767291</vt:i4>
      </vt:variant>
      <vt:variant>
        <vt:i4>12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  <vt:variant>
        <vt:i4>2293838</vt:i4>
      </vt:variant>
      <vt:variant>
        <vt:i4>9</vt:i4>
      </vt:variant>
      <vt:variant>
        <vt:i4>0</vt:i4>
      </vt:variant>
      <vt:variant>
        <vt:i4>5</vt:i4>
      </vt:variant>
      <vt:variant>
        <vt:lpwstr>mailto:dpo@athena-innovation.gr</vt:lpwstr>
      </vt:variant>
      <vt:variant>
        <vt:lpwstr/>
      </vt:variant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http://www..............gr/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creator>Vaso Panagopoulou</dc:creator>
  <cp:lastModifiedBy>Maria Avgea</cp:lastModifiedBy>
  <cp:revision>2</cp:revision>
  <cp:lastPrinted>2023-11-22T10:31:00Z</cp:lastPrinted>
  <dcterms:created xsi:type="dcterms:W3CDTF">2023-11-23T14:05:00Z</dcterms:created>
  <dcterms:modified xsi:type="dcterms:W3CDTF">2023-11-23T14:05:00Z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0x010100A590CA3C950D234EAEE2DE4B3B6AA27D</vt:lpwstr>
  </property>
</Properties>
</file>