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E34371" w14:paraId="7CCEE61C" w14:textId="77777777" w:rsidTr="00DC62B0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E34371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75F67AA3" w:rsidR="00AB7FCF" w:rsidRDefault="00F44DF9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8A460E" w:rsidRPr="008A460E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134E1E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Μ</w:t>
            </w:r>
            <w:r w:rsidR="00934713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E</w:t>
            </w:r>
            <w:r w:rsidR="00134E1E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0526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σύμφωνα με τα αναγραφόμενα στην Πρόσκληση Εκδήλωσης Ενδιαφέροντος με κωδικό 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GD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.463.</w:t>
            </w:r>
            <w:r w:rsidR="00134E1E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Μ</w:t>
            </w:r>
            <w:r w:rsidR="00934713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E</w:t>
            </w:r>
            <w:r w:rsidR="00057606" w:rsidRPr="00057606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0526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2271BC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1FDFD45E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9A1C01"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A7539FB">
                    <v:shapetype id="_x0000_t109" coordsize="21600,21600" o:spt="109" path="m,l,21600r21600,l21600,xe" w14:anchorId="5F921394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358CFA1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B6C7F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77745B3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D465B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E34371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2F936DA5" w14:textId="77777777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7F4B1F92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2271BC">
      <w:headerReference w:type="default" r:id="rId12"/>
      <w:footerReference w:type="default" r:id="rId13"/>
      <w:pgSz w:w="11906" w:h="16838"/>
      <w:pgMar w:top="720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0A86" w14:textId="77777777" w:rsidR="00F43642" w:rsidRDefault="00F43642" w:rsidP="00EA75BA">
      <w:r>
        <w:separator/>
      </w:r>
    </w:p>
  </w:endnote>
  <w:endnote w:type="continuationSeparator" w:id="0">
    <w:p w14:paraId="511D7E17" w14:textId="77777777" w:rsidR="00F43642" w:rsidRDefault="00F43642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7E6" w14:textId="77777777" w:rsidR="00D73B75" w:rsidRDefault="00D73B75" w:rsidP="4BBC22BF">
    <w:pPr>
      <w:pStyle w:val="ae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9190A25" w14:textId="78B637CB" w:rsidR="00CD2C19" w:rsidRPr="008D5EF7" w:rsidRDefault="005849F7" w:rsidP="4BBC22BF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  <w:r>
      <w:rPr>
        <w:noProof/>
      </w:rPr>
      <w:drawing>
        <wp:inline distT="0" distB="0" distL="0" distR="0" wp14:anchorId="01875BF0" wp14:editId="40DEBCF6">
          <wp:extent cx="3661410" cy="415154"/>
          <wp:effectExtent l="0" t="0" r="0" b="4445"/>
          <wp:docPr id="368586969" name="Picture 2" descr="A blue flag with yellow stars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90770767-48DC-4843-5D40-B9DF295CF7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flag with yellow stars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90770767-48DC-4843-5D40-B9DF295CF7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1410" cy="41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6B18" w14:textId="77777777" w:rsidR="00F43642" w:rsidRDefault="00F43642" w:rsidP="00EA75BA">
      <w:r>
        <w:separator/>
      </w:r>
    </w:p>
  </w:footnote>
  <w:footnote w:type="continuationSeparator" w:id="0">
    <w:p w14:paraId="78F4EBC9" w14:textId="77777777" w:rsidR="00F43642" w:rsidRDefault="00F43642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1394">
    <w:abstractNumId w:val="22"/>
  </w:num>
  <w:num w:numId="2" w16cid:durableId="1821381820">
    <w:abstractNumId w:val="23"/>
  </w:num>
  <w:num w:numId="3" w16cid:durableId="921765232">
    <w:abstractNumId w:val="29"/>
  </w:num>
  <w:num w:numId="4" w16cid:durableId="1521696166">
    <w:abstractNumId w:val="10"/>
  </w:num>
  <w:num w:numId="5" w16cid:durableId="2115174866">
    <w:abstractNumId w:val="17"/>
  </w:num>
  <w:num w:numId="6" w16cid:durableId="208884476">
    <w:abstractNumId w:val="7"/>
  </w:num>
  <w:num w:numId="7" w16cid:durableId="831141945">
    <w:abstractNumId w:val="11"/>
  </w:num>
  <w:num w:numId="8" w16cid:durableId="1674137423">
    <w:abstractNumId w:val="12"/>
  </w:num>
  <w:num w:numId="9" w16cid:durableId="2074811564">
    <w:abstractNumId w:val="28"/>
  </w:num>
  <w:num w:numId="10" w16cid:durableId="1403479455">
    <w:abstractNumId w:val="0"/>
  </w:num>
  <w:num w:numId="11" w16cid:durableId="2071532987">
    <w:abstractNumId w:val="14"/>
  </w:num>
  <w:num w:numId="12" w16cid:durableId="1626303700">
    <w:abstractNumId w:val="15"/>
  </w:num>
  <w:num w:numId="13" w16cid:durableId="1020621597">
    <w:abstractNumId w:val="21"/>
  </w:num>
  <w:num w:numId="14" w16cid:durableId="1747190639">
    <w:abstractNumId w:val="20"/>
  </w:num>
  <w:num w:numId="15" w16cid:durableId="1243367861">
    <w:abstractNumId w:val="16"/>
  </w:num>
  <w:num w:numId="16" w16cid:durableId="1057819509">
    <w:abstractNumId w:val="6"/>
  </w:num>
  <w:num w:numId="17" w16cid:durableId="638800183">
    <w:abstractNumId w:val="13"/>
  </w:num>
  <w:num w:numId="18" w16cid:durableId="981538472">
    <w:abstractNumId w:val="4"/>
  </w:num>
  <w:num w:numId="19" w16cid:durableId="2072340567">
    <w:abstractNumId w:val="25"/>
  </w:num>
  <w:num w:numId="20" w16cid:durableId="1537236076">
    <w:abstractNumId w:val="9"/>
  </w:num>
  <w:num w:numId="21" w16cid:durableId="1087850164">
    <w:abstractNumId w:val="5"/>
  </w:num>
  <w:num w:numId="22" w16cid:durableId="75131713">
    <w:abstractNumId w:val="27"/>
  </w:num>
  <w:num w:numId="23" w16cid:durableId="425421926">
    <w:abstractNumId w:val="24"/>
  </w:num>
  <w:num w:numId="24" w16cid:durableId="1979257274">
    <w:abstractNumId w:val="26"/>
  </w:num>
  <w:num w:numId="25" w16cid:durableId="431246337">
    <w:abstractNumId w:val="19"/>
  </w:num>
  <w:num w:numId="26" w16cid:durableId="1527476571">
    <w:abstractNumId w:val="8"/>
  </w:num>
  <w:num w:numId="27" w16cid:durableId="35700620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2F"/>
    <w:rsid w:val="00002316"/>
    <w:rsid w:val="0000616C"/>
    <w:rsid w:val="000064D3"/>
    <w:rsid w:val="000117E6"/>
    <w:rsid w:val="00012A3C"/>
    <w:rsid w:val="00021E8C"/>
    <w:rsid w:val="00024211"/>
    <w:rsid w:val="00024BA7"/>
    <w:rsid w:val="000364A4"/>
    <w:rsid w:val="00041F8D"/>
    <w:rsid w:val="00042D4F"/>
    <w:rsid w:val="000533E4"/>
    <w:rsid w:val="00053FC8"/>
    <w:rsid w:val="00056583"/>
    <w:rsid w:val="00057606"/>
    <w:rsid w:val="000642FB"/>
    <w:rsid w:val="0006641A"/>
    <w:rsid w:val="00071E36"/>
    <w:rsid w:val="000729ED"/>
    <w:rsid w:val="00073B52"/>
    <w:rsid w:val="00075653"/>
    <w:rsid w:val="00075DBD"/>
    <w:rsid w:val="0008084C"/>
    <w:rsid w:val="00090370"/>
    <w:rsid w:val="000908B7"/>
    <w:rsid w:val="00090F21"/>
    <w:rsid w:val="00095B04"/>
    <w:rsid w:val="000A4071"/>
    <w:rsid w:val="000A484B"/>
    <w:rsid w:val="000A5E86"/>
    <w:rsid w:val="000A6055"/>
    <w:rsid w:val="000A74DA"/>
    <w:rsid w:val="000C0E92"/>
    <w:rsid w:val="000C1CD6"/>
    <w:rsid w:val="000C701A"/>
    <w:rsid w:val="000D08D4"/>
    <w:rsid w:val="000D161B"/>
    <w:rsid w:val="000D3115"/>
    <w:rsid w:val="000D4516"/>
    <w:rsid w:val="000D5B95"/>
    <w:rsid w:val="000D6BA2"/>
    <w:rsid w:val="000E2408"/>
    <w:rsid w:val="000E6D69"/>
    <w:rsid w:val="000F211F"/>
    <w:rsid w:val="001004DB"/>
    <w:rsid w:val="00100600"/>
    <w:rsid w:val="001030DC"/>
    <w:rsid w:val="0010399E"/>
    <w:rsid w:val="00104E1A"/>
    <w:rsid w:val="0010697A"/>
    <w:rsid w:val="00107806"/>
    <w:rsid w:val="0011042E"/>
    <w:rsid w:val="001112A5"/>
    <w:rsid w:val="00115183"/>
    <w:rsid w:val="001165BE"/>
    <w:rsid w:val="00120EE4"/>
    <w:rsid w:val="00123DC2"/>
    <w:rsid w:val="001247B5"/>
    <w:rsid w:val="0012637F"/>
    <w:rsid w:val="0013155C"/>
    <w:rsid w:val="00131A62"/>
    <w:rsid w:val="00132047"/>
    <w:rsid w:val="00133AE0"/>
    <w:rsid w:val="00134E1E"/>
    <w:rsid w:val="00135A2B"/>
    <w:rsid w:val="00135AEC"/>
    <w:rsid w:val="00140683"/>
    <w:rsid w:val="0014224A"/>
    <w:rsid w:val="00142752"/>
    <w:rsid w:val="00142A1C"/>
    <w:rsid w:val="00151D7A"/>
    <w:rsid w:val="00155337"/>
    <w:rsid w:val="001562BC"/>
    <w:rsid w:val="00156E5E"/>
    <w:rsid w:val="00167132"/>
    <w:rsid w:val="00172568"/>
    <w:rsid w:val="00174D61"/>
    <w:rsid w:val="00175275"/>
    <w:rsid w:val="001812BB"/>
    <w:rsid w:val="0018381B"/>
    <w:rsid w:val="001939ED"/>
    <w:rsid w:val="00193D78"/>
    <w:rsid w:val="00194479"/>
    <w:rsid w:val="001969E9"/>
    <w:rsid w:val="001A07EF"/>
    <w:rsid w:val="001A0E65"/>
    <w:rsid w:val="001A53CF"/>
    <w:rsid w:val="001A6FE0"/>
    <w:rsid w:val="001C0E54"/>
    <w:rsid w:val="001C3C1A"/>
    <w:rsid w:val="001C4E3A"/>
    <w:rsid w:val="001C51FB"/>
    <w:rsid w:val="001C54EA"/>
    <w:rsid w:val="001C5D28"/>
    <w:rsid w:val="001D0754"/>
    <w:rsid w:val="001D1F7A"/>
    <w:rsid w:val="001D5085"/>
    <w:rsid w:val="001D6A53"/>
    <w:rsid w:val="001D713A"/>
    <w:rsid w:val="001D71FF"/>
    <w:rsid w:val="001E156B"/>
    <w:rsid w:val="001E1B84"/>
    <w:rsid w:val="001E5033"/>
    <w:rsid w:val="001E633B"/>
    <w:rsid w:val="001F0028"/>
    <w:rsid w:val="001F2DBC"/>
    <w:rsid w:val="001F3DE9"/>
    <w:rsid w:val="001F7171"/>
    <w:rsid w:val="001F786A"/>
    <w:rsid w:val="002019C8"/>
    <w:rsid w:val="0021698E"/>
    <w:rsid w:val="00216BB8"/>
    <w:rsid w:val="00217321"/>
    <w:rsid w:val="00224D63"/>
    <w:rsid w:val="0022570C"/>
    <w:rsid w:val="002271BC"/>
    <w:rsid w:val="00230751"/>
    <w:rsid w:val="00231AA7"/>
    <w:rsid w:val="00233810"/>
    <w:rsid w:val="00234038"/>
    <w:rsid w:val="0023747C"/>
    <w:rsid w:val="00237508"/>
    <w:rsid w:val="0024013A"/>
    <w:rsid w:val="00240231"/>
    <w:rsid w:val="00243BCC"/>
    <w:rsid w:val="00243D6A"/>
    <w:rsid w:val="0024717E"/>
    <w:rsid w:val="0025072F"/>
    <w:rsid w:val="00252193"/>
    <w:rsid w:val="00260265"/>
    <w:rsid w:val="00260AAE"/>
    <w:rsid w:val="002808DC"/>
    <w:rsid w:val="00281241"/>
    <w:rsid w:val="00282EBC"/>
    <w:rsid w:val="00283B88"/>
    <w:rsid w:val="00290959"/>
    <w:rsid w:val="002939C6"/>
    <w:rsid w:val="00295158"/>
    <w:rsid w:val="00295D81"/>
    <w:rsid w:val="00296AE0"/>
    <w:rsid w:val="002A00CF"/>
    <w:rsid w:val="002A357E"/>
    <w:rsid w:val="002A515A"/>
    <w:rsid w:val="002A62DD"/>
    <w:rsid w:val="002B1137"/>
    <w:rsid w:val="002B2CE0"/>
    <w:rsid w:val="002B7408"/>
    <w:rsid w:val="002C0EEB"/>
    <w:rsid w:val="002C1282"/>
    <w:rsid w:val="002E1C2E"/>
    <w:rsid w:val="002F0EBC"/>
    <w:rsid w:val="002F4D79"/>
    <w:rsid w:val="002F6892"/>
    <w:rsid w:val="0030333A"/>
    <w:rsid w:val="00306493"/>
    <w:rsid w:val="003125F0"/>
    <w:rsid w:val="0031492F"/>
    <w:rsid w:val="003155C6"/>
    <w:rsid w:val="00323010"/>
    <w:rsid w:val="00323888"/>
    <w:rsid w:val="00331A2D"/>
    <w:rsid w:val="003322A1"/>
    <w:rsid w:val="00337030"/>
    <w:rsid w:val="00340331"/>
    <w:rsid w:val="00342F13"/>
    <w:rsid w:val="00343B48"/>
    <w:rsid w:val="00346931"/>
    <w:rsid w:val="00346FFC"/>
    <w:rsid w:val="00351C9D"/>
    <w:rsid w:val="00351F82"/>
    <w:rsid w:val="00352EE5"/>
    <w:rsid w:val="00353964"/>
    <w:rsid w:val="00353A06"/>
    <w:rsid w:val="00353E51"/>
    <w:rsid w:val="00353F9D"/>
    <w:rsid w:val="00355913"/>
    <w:rsid w:val="003605EB"/>
    <w:rsid w:val="00363330"/>
    <w:rsid w:val="0036594C"/>
    <w:rsid w:val="00365E08"/>
    <w:rsid w:val="00371FC7"/>
    <w:rsid w:val="00377B90"/>
    <w:rsid w:val="00377C3E"/>
    <w:rsid w:val="00384338"/>
    <w:rsid w:val="00387040"/>
    <w:rsid w:val="00387FFD"/>
    <w:rsid w:val="00391FC3"/>
    <w:rsid w:val="003937D2"/>
    <w:rsid w:val="00393D5C"/>
    <w:rsid w:val="003A3C55"/>
    <w:rsid w:val="003B4640"/>
    <w:rsid w:val="003B5D90"/>
    <w:rsid w:val="003B5E06"/>
    <w:rsid w:val="003B7795"/>
    <w:rsid w:val="003C1C15"/>
    <w:rsid w:val="003C1E0D"/>
    <w:rsid w:val="003C2C32"/>
    <w:rsid w:val="003C30F4"/>
    <w:rsid w:val="003E10EE"/>
    <w:rsid w:val="003E2B2B"/>
    <w:rsid w:val="003E2F69"/>
    <w:rsid w:val="003E4391"/>
    <w:rsid w:val="003E4424"/>
    <w:rsid w:val="003E64F8"/>
    <w:rsid w:val="003F117E"/>
    <w:rsid w:val="003F1DEE"/>
    <w:rsid w:val="003F40E1"/>
    <w:rsid w:val="003F59E7"/>
    <w:rsid w:val="003F5A63"/>
    <w:rsid w:val="003F70C7"/>
    <w:rsid w:val="003F765A"/>
    <w:rsid w:val="00407C58"/>
    <w:rsid w:val="0041030F"/>
    <w:rsid w:val="00411F83"/>
    <w:rsid w:val="004153BB"/>
    <w:rsid w:val="004212F5"/>
    <w:rsid w:val="00421A8B"/>
    <w:rsid w:val="0042366E"/>
    <w:rsid w:val="00427388"/>
    <w:rsid w:val="00427498"/>
    <w:rsid w:val="00432056"/>
    <w:rsid w:val="00433FDC"/>
    <w:rsid w:val="00436003"/>
    <w:rsid w:val="0044013A"/>
    <w:rsid w:val="00440EA2"/>
    <w:rsid w:val="00446902"/>
    <w:rsid w:val="0045018D"/>
    <w:rsid w:val="0045205F"/>
    <w:rsid w:val="00452887"/>
    <w:rsid w:val="00455566"/>
    <w:rsid w:val="004604C9"/>
    <w:rsid w:val="004611D3"/>
    <w:rsid w:val="00461E0B"/>
    <w:rsid w:val="00466265"/>
    <w:rsid w:val="004721C6"/>
    <w:rsid w:val="00472486"/>
    <w:rsid w:val="0047449F"/>
    <w:rsid w:val="00474CFE"/>
    <w:rsid w:val="0047534D"/>
    <w:rsid w:val="004771D8"/>
    <w:rsid w:val="00477B2F"/>
    <w:rsid w:val="00482675"/>
    <w:rsid w:val="004863CE"/>
    <w:rsid w:val="004863F5"/>
    <w:rsid w:val="00490E05"/>
    <w:rsid w:val="00495A3F"/>
    <w:rsid w:val="00495B7F"/>
    <w:rsid w:val="004968FD"/>
    <w:rsid w:val="004A242E"/>
    <w:rsid w:val="004A37DA"/>
    <w:rsid w:val="004A455A"/>
    <w:rsid w:val="004A71CA"/>
    <w:rsid w:val="004B3EC6"/>
    <w:rsid w:val="004B5D24"/>
    <w:rsid w:val="004B7401"/>
    <w:rsid w:val="004C01B3"/>
    <w:rsid w:val="004C1D3D"/>
    <w:rsid w:val="004C4C43"/>
    <w:rsid w:val="004C6242"/>
    <w:rsid w:val="004C786C"/>
    <w:rsid w:val="004D1A2B"/>
    <w:rsid w:val="004D1CC0"/>
    <w:rsid w:val="004D62BD"/>
    <w:rsid w:val="004D7322"/>
    <w:rsid w:val="004D7F3D"/>
    <w:rsid w:val="004E4D94"/>
    <w:rsid w:val="004E6033"/>
    <w:rsid w:val="004E6B2E"/>
    <w:rsid w:val="004E6FAA"/>
    <w:rsid w:val="004E7BAF"/>
    <w:rsid w:val="004F1BAD"/>
    <w:rsid w:val="00501B5D"/>
    <w:rsid w:val="00504246"/>
    <w:rsid w:val="005070E6"/>
    <w:rsid w:val="00511719"/>
    <w:rsid w:val="00515298"/>
    <w:rsid w:val="005305A5"/>
    <w:rsid w:val="00531532"/>
    <w:rsid w:val="00531D29"/>
    <w:rsid w:val="00532B14"/>
    <w:rsid w:val="005332FE"/>
    <w:rsid w:val="00537E13"/>
    <w:rsid w:val="00540CD1"/>
    <w:rsid w:val="00545437"/>
    <w:rsid w:val="00545E48"/>
    <w:rsid w:val="00551075"/>
    <w:rsid w:val="00553064"/>
    <w:rsid w:val="00553E0E"/>
    <w:rsid w:val="00562E71"/>
    <w:rsid w:val="00565138"/>
    <w:rsid w:val="00566602"/>
    <w:rsid w:val="0057237F"/>
    <w:rsid w:val="0057407D"/>
    <w:rsid w:val="005752A9"/>
    <w:rsid w:val="00577142"/>
    <w:rsid w:val="0058077F"/>
    <w:rsid w:val="00581611"/>
    <w:rsid w:val="005849F7"/>
    <w:rsid w:val="00590CA7"/>
    <w:rsid w:val="0059247C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722C"/>
    <w:rsid w:val="005C1BC3"/>
    <w:rsid w:val="005C2CB5"/>
    <w:rsid w:val="005C4D11"/>
    <w:rsid w:val="005C6C04"/>
    <w:rsid w:val="005C76E4"/>
    <w:rsid w:val="005D1A94"/>
    <w:rsid w:val="005D2D2D"/>
    <w:rsid w:val="005D2E55"/>
    <w:rsid w:val="005D47B4"/>
    <w:rsid w:val="005D5AEB"/>
    <w:rsid w:val="005D5ED8"/>
    <w:rsid w:val="005D7FFD"/>
    <w:rsid w:val="005F1459"/>
    <w:rsid w:val="005F3080"/>
    <w:rsid w:val="005F438A"/>
    <w:rsid w:val="005F46E5"/>
    <w:rsid w:val="005F51A6"/>
    <w:rsid w:val="005F586D"/>
    <w:rsid w:val="00600A37"/>
    <w:rsid w:val="006015CB"/>
    <w:rsid w:val="00602787"/>
    <w:rsid w:val="00604A1E"/>
    <w:rsid w:val="0060715C"/>
    <w:rsid w:val="006072B4"/>
    <w:rsid w:val="00611AEA"/>
    <w:rsid w:val="0061586C"/>
    <w:rsid w:val="00625D2A"/>
    <w:rsid w:val="006261EF"/>
    <w:rsid w:val="006322A1"/>
    <w:rsid w:val="0063571C"/>
    <w:rsid w:val="00636BBA"/>
    <w:rsid w:val="00645F54"/>
    <w:rsid w:val="0066355C"/>
    <w:rsid w:val="00674E28"/>
    <w:rsid w:val="00675198"/>
    <w:rsid w:val="006764A5"/>
    <w:rsid w:val="0068040D"/>
    <w:rsid w:val="00680602"/>
    <w:rsid w:val="0068231B"/>
    <w:rsid w:val="00682450"/>
    <w:rsid w:val="006858AB"/>
    <w:rsid w:val="006858BD"/>
    <w:rsid w:val="00686D11"/>
    <w:rsid w:val="00695FDF"/>
    <w:rsid w:val="006A53CC"/>
    <w:rsid w:val="006B49A9"/>
    <w:rsid w:val="006B5220"/>
    <w:rsid w:val="006C13A6"/>
    <w:rsid w:val="006C28E3"/>
    <w:rsid w:val="006C5DF5"/>
    <w:rsid w:val="006C6397"/>
    <w:rsid w:val="006D38A1"/>
    <w:rsid w:val="006E5559"/>
    <w:rsid w:val="006E6D4B"/>
    <w:rsid w:val="006F0226"/>
    <w:rsid w:val="006F77A4"/>
    <w:rsid w:val="00702E63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C57"/>
    <w:rsid w:val="00735235"/>
    <w:rsid w:val="00742495"/>
    <w:rsid w:val="007457F8"/>
    <w:rsid w:val="00750FCE"/>
    <w:rsid w:val="00752B74"/>
    <w:rsid w:val="00753FCA"/>
    <w:rsid w:val="00754635"/>
    <w:rsid w:val="0075699E"/>
    <w:rsid w:val="007579A4"/>
    <w:rsid w:val="00763BA8"/>
    <w:rsid w:val="00764AAF"/>
    <w:rsid w:val="007661BF"/>
    <w:rsid w:val="00767A53"/>
    <w:rsid w:val="00770AB1"/>
    <w:rsid w:val="00771040"/>
    <w:rsid w:val="00773E14"/>
    <w:rsid w:val="007747A6"/>
    <w:rsid w:val="00775566"/>
    <w:rsid w:val="00776506"/>
    <w:rsid w:val="007810E0"/>
    <w:rsid w:val="00781B4C"/>
    <w:rsid w:val="00787AEE"/>
    <w:rsid w:val="00793630"/>
    <w:rsid w:val="00795DD0"/>
    <w:rsid w:val="007970FC"/>
    <w:rsid w:val="007971C8"/>
    <w:rsid w:val="007A36C4"/>
    <w:rsid w:val="007A68E4"/>
    <w:rsid w:val="007B20F8"/>
    <w:rsid w:val="007B2EDA"/>
    <w:rsid w:val="007B7FAB"/>
    <w:rsid w:val="007C0CFE"/>
    <w:rsid w:val="007C172E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81014F"/>
    <w:rsid w:val="008177EC"/>
    <w:rsid w:val="00817D49"/>
    <w:rsid w:val="00821B87"/>
    <w:rsid w:val="0082594C"/>
    <w:rsid w:val="00826EEA"/>
    <w:rsid w:val="00830EFC"/>
    <w:rsid w:val="00831E1A"/>
    <w:rsid w:val="00832423"/>
    <w:rsid w:val="008349F1"/>
    <w:rsid w:val="008456EE"/>
    <w:rsid w:val="0084636B"/>
    <w:rsid w:val="00851025"/>
    <w:rsid w:val="0085385F"/>
    <w:rsid w:val="00854423"/>
    <w:rsid w:val="00866462"/>
    <w:rsid w:val="008679C1"/>
    <w:rsid w:val="0087024F"/>
    <w:rsid w:val="00871582"/>
    <w:rsid w:val="0087702E"/>
    <w:rsid w:val="00881B92"/>
    <w:rsid w:val="008866D2"/>
    <w:rsid w:val="00892464"/>
    <w:rsid w:val="00893066"/>
    <w:rsid w:val="00893AD1"/>
    <w:rsid w:val="00895550"/>
    <w:rsid w:val="008A1AC5"/>
    <w:rsid w:val="008A1AD7"/>
    <w:rsid w:val="008A2F12"/>
    <w:rsid w:val="008A460E"/>
    <w:rsid w:val="008A692E"/>
    <w:rsid w:val="008A7D48"/>
    <w:rsid w:val="008B12D8"/>
    <w:rsid w:val="008B2F7A"/>
    <w:rsid w:val="008B382F"/>
    <w:rsid w:val="008B5786"/>
    <w:rsid w:val="008B5D23"/>
    <w:rsid w:val="008C1B7F"/>
    <w:rsid w:val="008C2536"/>
    <w:rsid w:val="008C28F6"/>
    <w:rsid w:val="008C3391"/>
    <w:rsid w:val="008C3B31"/>
    <w:rsid w:val="008C6BD1"/>
    <w:rsid w:val="008D08D1"/>
    <w:rsid w:val="008D0B79"/>
    <w:rsid w:val="008D0F1B"/>
    <w:rsid w:val="008D1C61"/>
    <w:rsid w:val="008D1D1F"/>
    <w:rsid w:val="008D44E6"/>
    <w:rsid w:val="008D5EF7"/>
    <w:rsid w:val="008D660D"/>
    <w:rsid w:val="008E22FB"/>
    <w:rsid w:val="008E27BA"/>
    <w:rsid w:val="008E2BEE"/>
    <w:rsid w:val="008E7F77"/>
    <w:rsid w:val="008F2E52"/>
    <w:rsid w:val="00901A87"/>
    <w:rsid w:val="00904745"/>
    <w:rsid w:val="00913970"/>
    <w:rsid w:val="00915C70"/>
    <w:rsid w:val="00920759"/>
    <w:rsid w:val="00927EF5"/>
    <w:rsid w:val="0093183F"/>
    <w:rsid w:val="00932BD8"/>
    <w:rsid w:val="00934713"/>
    <w:rsid w:val="009369D4"/>
    <w:rsid w:val="0093721C"/>
    <w:rsid w:val="0094018A"/>
    <w:rsid w:val="00940296"/>
    <w:rsid w:val="00942BE7"/>
    <w:rsid w:val="009432FF"/>
    <w:rsid w:val="00944646"/>
    <w:rsid w:val="00947041"/>
    <w:rsid w:val="00952B13"/>
    <w:rsid w:val="00952CCF"/>
    <w:rsid w:val="00953157"/>
    <w:rsid w:val="009536FE"/>
    <w:rsid w:val="009564E0"/>
    <w:rsid w:val="00957FA5"/>
    <w:rsid w:val="00960D8C"/>
    <w:rsid w:val="00961948"/>
    <w:rsid w:val="00961F91"/>
    <w:rsid w:val="00964788"/>
    <w:rsid w:val="00972481"/>
    <w:rsid w:val="00974CEC"/>
    <w:rsid w:val="00975743"/>
    <w:rsid w:val="00975C18"/>
    <w:rsid w:val="00980A65"/>
    <w:rsid w:val="00981168"/>
    <w:rsid w:val="00981A3D"/>
    <w:rsid w:val="00983828"/>
    <w:rsid w:val="009856D1"/>
    <w:rsid w:val="00990AE8"/>
    <w:rsid w:val="009931E2"/>
    <w:rsid w:val="009935C7"/>
    <w:rsid w:val="00993A07"/>
    <w:rsid w:val="00993E35"/>
    <w:rsid w:val="00996EFE"/>
    <w:rsid w:val="009A1C01"/>
    <w:rsid w:val="009A66BB"/>
    <w:rsid w:val="009B0631"/>
    <w:rsid w:val="009B099C"/>
    <w:rsid w:val="009B54BC"/>
    <w:rsid w:val="009B5F7A"/>
    <w:rsid w:val="009B6B90"/>
    <w:rsid w:val="009C6A26"/>
    <w:rsid w:val="009D2A82"/>
    <w:rsid w:val="009D7DC3"/>
    <w:rsid w:val="009E0997"/>
    <w:rsid w:val="009E1076"/>
    <w:rsid w:val="009E4923"/>
    <w:rsid w:val="009E62BA"/>
    <w:rsid w:val="009F0A1E"/>
    <w:rsid w:val="009F0C0B"/>
    <w:rsid w:val="009F3A61"/>
    <w:rsid w:val="00A00136"/>
    <w:rsid w:val="00A02378"/>
    <w:rsid w:val="00A02574"/>
    <w:rsid w:val="00A03BF2"/>
    <w:rsid w:val="00A04FA6"/>
    <w:rsid w:val="00A054DF"/>
    <w:rsid w:val="00A13468"/>
    <w:rsid w:val="00A15799"/>
    <w:rsid w:val="00A161DA"/>
    <w:rsid w:val="00A170D0"/>
    <w:rsid w:val="00A173F0"/>
    <w:rsid w:val="00A1762F"/>
    <w:rsid w:val="00A20E73"/>
    <w:rsid w:val="00A213D1"/>
    <w:rsid w:val="00A22C08"/>
    <w:rsid w:val="00A24E3C"/>
    <w:rsid w:val="00A276E4"/>
    <w:rsid w:val="00A30020"/>
    <w:rsid w:val="00A321EA"/>
    <w:rsid w:val="00A330D9"/>
    <w:rsid w:val="00A35DAE"/>
    <w:rsid w:val="00A5493F"/>
    <w:rsid w:val="00A56976"/>
    <w:rsid w:val="00A57733"/>
    <w:rsid w:val="00A57CE9"/>
    <w:rsid w:val="00A6506A"/>
    <w:rsid w:val="00A6647B"/>
    <w:rsid w:val="00A667D0"/>
    <w:rsid w:val="00A719C8"/>
    <w:rsid w:val="00A722D1"/>
    <w:rsid w:val="00A779A2"/>
    <w:rsid w:val="00A818BF"/>
    <w:rsid w:val="00A91B8F"/>
    <w:rsid w:val="00A92C40"/>
    <w:rsid w:val="00A969BD"/>
    <w:rsid w:val="00A972A2"/>
    <w:rsid w:val="00AA2A9F"/>
    <w:rsid w:val="00AA2E8E"/>
    <w:rsid w:val="00AA571F"/>
    <w:rsid w:val="00AB0D67"/>
    <w:rsid w:val="00AB11E3"/>
    <w:rsid w:val="00AB475B"/>
    <w:rsid w:val="00AB51C7"/>
    <w:rsid w:val="00AB603A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E5BE8"/>
    <w:rsid w:val="00AF2741"/>
    <w:rsid w:val="00AF35F4"/>
    <w:rsid w:val="00AF4376"/>
    <w:rsid w:val="00AF51C7"/>
    <w:rsid w:val="00AF5FDE"/>
    <w:rsid w:val="00AF669F"/>
    <w:rsid w:val="00B0015C"/>
    <w:rsid w:val="00B00623"/>
    <w:rsid w:val="00B025F4"/>
    <w:rsid w:val="00B02734"/>
    <w:rsid w:val="00B045C0"/>
    <w:rsid w:val="00B04A4E"/>
    <w:rsid w:val="00B055E9"/>
    <w:rsid w:val="00B107A8"/>
    <w:rsid w:val="00B13EC6"/>
    <w:rsid w:val="00B2185C"/>
    <w:rsid w:val="00B22250"/>
    <w:rsid w:val="00B24867"/>
    <w:rsid w:val="00B24BE0"/>
    <w:rsid w:val="00B256A4"/>
    <w:rsid w:val="00B27D02"/>
    <w:rsid w:val="00B321DB"/>
    <w:rsid w:val="00B32610"/>
    <w:rsid w:val="00B340CA"/>
    <w:rsid w:val="00B35649"/>
    <w:rsid w:val="00B471AC"/>
    <w:rsid w:val="00B55F55"/>
    <w:rsid w:val="00B65571"/>
    <w:rsid w:val="00B67D61"/>
    <w:rsid w:val="00B70333"/>
    <w:rsid w:val="00B7180A"/>
    <w:rsid w:val="00B72236"/>
    <w:rsid w:val="00B729E6"/>
    <w:rsid w:val="00B75E71"/>
    <w:rsid w:val="00B80F02"/>
    <w:rsid w:val="00B9008A"/>
    <w:rsid w:val="00B9027A"/>
    <w:rsid w:val="00B9370E"/>
    <w:rsid w:val="00BA0905"/>
    <w:rsid w:val="00BA14F0"/>
    <w:rsid w:val="00BA3A51"/>
    <w:rsid w:val="00BA4216"/>
    <w:rsid w:val="00BA4945"/>
    <w:rsid w:val="00BA5C06"/>
    <w:rsid w:val="00BA77C5"/>
    <w:rsid w:val="00BA7FEE"/>
    <w:rsid w:val="00BB0DE1"/>
    <w:rsid w:val="00BB0FCB"/>
    <w:rsid w:val="00BB193C"/>
    <w:rsid w:val="00BB52A1"/>
    <w:rsid w:val="00BC050A"/>
    <w:rsid w:val="00BC28D9"/>
    <w:rsid w:val="00BC36BE"/>
    <w:rsid w:val="00BD189A"/>
    <w:rsid w:val="00BD3768"/>
    <w:rsid w:val="00BD5648"/>
    <w:rsid w:val="00BD7BE8"/>
    <w:rsid w:val="00BD7FCD"/>
    <w:rsid w:val="00BE1204"/>
    <w:rsid w:val="00BE3208"/>
    <w:rsid w:val="00BE5956"/>
    <w:rsid w:val="00BE7501"/>
    <w:rsid w:val="00BE7DA6"/>
    <w:rsid w:val="00BF1F05"/>
    <w:rsid w:val="00BF227B"/>
    <w:rsid w:val="00BF22E0"/>
    <w:rsid w:val="00BF428D"/>
    <w:rsid w:val="00BF5767"/>
    <w:rsid w:val="00BF5D28"/>
    <w:rsid w:val="00BF743C"/>
    <w:rsid w:val="00C06136"/>
    <w:rsid w:val="00C13B57"/>
    <w:rsid w:val="00C159FE"/>
    <w:rsid w:val="00C1756B"/>
    <w:rsid w:val="00C20178"/>
    <w:rsid w:val="00C20433"/>
    <w:rsid w:val="00C20A7F"/>
    <w:rsid w:val="00C20B8E"/>
    <w:rsid w:val="00C24514"/>
    <w:rsid w:val="00C307A1"/>
    <w:rsid w:val="00C42E50"/>
    <w:rsid w:val="00C4348B"/>
    <w:rsid w:val="00C45BBB"/>
    <w:rsid w:val="00C50785"/>
    <w:rsid w:val="00C50E10"/>
    <w:rsid w:val="00C515B6"/>
    <w:rsid w:val="00C5337D"/>
    <w:rsid w:val="00C55658"/>
    <w:rsid w:val="00C5778D"/>
    <w:rsid w:val="00C6264A"/>
    <w:rsid w:val="00C70030"/>
    <w:rsid w:val="00C72C3D"/>
    <w:rsid w:val="00C74065"/>
    <w:rsid w:val="00C84478"/>
    <w:rsid w:val="00C90F26"/>
    <w:rsid w:val="00C91339"/>
    <w:rsid w:val="00CA6A44"/>
    <w:rsid w:val="00CA73E7"/>
    <w:rsid w:val="00CB3CD1"/>
    <w:rsid w:val="00CC420B"/>
    <w:rsid w:val="00CC571B"/>
    <w:rsid w:val="00CC71FA"/>
    <w:rsid w:val="00CD2AC9"/>
    <w:rsid w:val="00CD2C19"/>
    <w:rsid w:val="00CD58F6"/>
    <w:rsid w:val="00CD743B"/>
    <w:rsid w:val="00CD786E"/>
    <w:rsid w:val="00CE1769"/>
    <w:rsid w:val="00CE1D49"/>
    <w:rsid w:val="00CE4B34"/>
    <w:rsid w:val="00CF4BC2"/>
    <w:rsid w:val="00CF4E0D"/>
    <w:rsid w:val="00D00A3F"/>
    <w:rsid w:val="00D012B5"/>
    <w:rsid w:val="00D06019"/>
    <w:rsid w:val="00D06731"/>
    <w:rsid w:val="00D10082"/>
    <w:rsid w:val="00D12AA3"/>
    <w:rsid w:val="00D14706"/>
    <w:rsid w:val="00D14EFD"/>
    <w:rsid w:val="00D204EE"/>
    <w:rsid w:val="00D229A5"/>
    <w:rsid w:val="00D24C6D"/>
    <w:rsid w:val="00D30A10"/>
    <w:rsid w:val="00D32882"/>
    <w:rsid w:val="00D3536B"/>
    <w:rsid w:val="00D366D7"/>
    <w:rsid w:val="00D40534"/>
    <w:rsid w:val="00D41A49"/>
    <w:rsid w:val="00D4385C"/>
    <w:rsid w:val="00D43938"/>
    <w:rsid w:val="00D5265A"/>
    <w:rsid w:val="00D52FA2"/>
    <w:rsid w:val="00D54CAF"/>
    <w:rsid w:val="00D557C1"/>
    <w:rsid w:val="00D55DC9"/>
    <w:rsid w:val="00D65200"/>
    <w:rsid w:val="00D71B0A"/>
    <w:rsid w:val="00D71BB6"/>
    <w:rsid w:val="00D71BE5"/>
    <w:rsid w:val="00D72A76"/>
    <w:rsid w:val="00D73B75"/>
    <w:rsid w:val="00D745B6"/>
    <w:rsid w:val="00D8042B"/>
    <w:rsid w:val="00D82181"/>
    <w:rsid w:val="00D84E64"/>
    <w:rsid w:val="00D94941"/>
    <w:rsid w:val="00D95ADA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C0BE2"/>
    <w:rsid w:val="00DC14E4"/>
    <w:rsid w:val="00DC28AE"/>
    <w:rsid w:val="00DC2A14"/>
    <w:rsid w:val="00DC30F7"/>
    <w:rsid w:val="00DC62B0"/>
    <w:rsid w:val="00DD4A2A"/>
    <w:rsid w:val="00DD612A"/>
    <w:rsid w:val="00DD6D0E"/>
    <w:rsid w:val="00DD6D5E"/>
    <w:rsid w:val="00DE63CE"/>
    <w:rsid w:val="00DE6841"/>
    <w:rsid w:val="00DF06A1"/>
    <w:rsid w:val="00DF68CC"/>
    <w:rsid w:val="00DF7412"/>
    <w:rsid w:val="00E01609"/>
    <w:rsid w:val="00E01A0B"/>
    <w:rsid w:val="00E021EA"/>
    <w:rsid w:val="00E0231D"/>
    <w:rsid w:val="00E02CB3"/>
    <w:rsid w:val="00E02FCC"/>
    <w:rsid w:val="00E035E2"/>
    <w:rsid w:val="00E05444"/>
    <w:rsid w:val="00E24B1C"/>
    <w:rsid w:val="00E2526B"/>
    <w:rsid w:val="00E34371"/>
    <w:rsid w:val="00E43199"/>
    <w:rsid w:val="00E54052"/>
    <w:rsid w:val="00E622A9"/>
    <w:rsid w:val="00E67DEC"/>
    <w:rsid w:val="00E70958"/>
    <w:rsid w:val="00E70BFC"/>
    <w:rsid w:val="00E73B68"/>
    <w:rsid w:val="00E75EDD"/>
    <w:rsid w:val="00E75F37"/>
    <w:rsid w:val="00E84A2F"/>
    <w:rsid w:val="00E86A55"/>
    <w:rsid w:val="00E901B7"/>
    <w:rsid w:val="00E90EF9"/>
    <w:rsid w:val="00E92CD8"/>
    <w:rsid w:val="00E93719"/>
    <w:rsid w:val="00E965C8"/>
    <w:rsid w:val="00E97CC1"/>
    <w:rsid w:val="00EA00EF"/>
    <w:rsid w:val="00EA3AD7"/>
    <w:rsid w:val="00EA3FF6"/>
    <w:rsid w:val="00EA75BA"/>
    <w:rsid w:val="00EB0646"/>
    <w:rsid w:val="00EB1D4F"/>
    <w:rsid w:val="00EC2756"/>
    <w:rsid w:val="00EC45F8"/>
    <w:rsid w:val="00EC4EE9"/>
    <w:rsid w:val="00EC5E5E"/>
    <w:rsid w:val="00EC61A9"/>
    <w:rsid w:val="00EC75D9"/>
    <w:rsid w:val="00ED0568"/>
    <w:rsid w:val="00ED0787"/>
    <w:rsid w:val="00ED652B"/>
    <w:rsid w:val="00EF105F"/>
    <w:rsid w:val="00EF1A58"/>
    <w:rsid w:val="00EF51C7"/>
    <w:rsid w:val="00EF66BF"/>
    <w:rsid w:val="00F010E9"/>
    <w:rsid w:val="00F012CE"/>
    <w:rsid w:val="00F02D4C"/>
    <w:rsid w:val="00F06188"/>
    <w:rsid w:val="00F06533"/>
    <w:rsid w:val="00F06919"/>
    <w:rsid w:val="00F10350"/>
    <w:rsid w:val="00F11115"/>
    <w:rsid w:val="00F113E7"/>
    <w:rsid w:val="00F128DD"/>
    <w:rsid w:val="00F1462F"/>
    <w:rsid w:val="00F15DC9"/>
    <w:rsid w:val="00F17D91"/>
    <w:rsid w:val="00F24B71"/>
    <w:rsid w:val="00F26311"/>
    <w:rsid w:val="00F31D84"/>
    <w:rsid w:val="00F42BA2"/>
    <w:rsid w:val="00F43642"/>
    <w:rsid w:val="00F44DF9"/>
    <w:rsid w:val="00F4669D"/>
    <w:rsid w:val="00F47EFD"/>
    <w:rsid w:val="00F52479"/>
    <w:rsid w:val="00F539C8"/>
    <w:rsid w:val="00F55127"/>
    <w:rsid w:val="00F55E86"/>
    <w:rsid w:val="00F570E4"/>
    <w:rsid w:val="00F57104"/>
    <w:rsid w:val="00F600B9"/>
    <w:rsid w:val="00F606B4"/>
    <w:rsid w:val="00F615BC"/>
    <w:rsid w:val="00F65021"/>
    <w:rsid w:val="00F664DA"/>
    <w:rsid w:val="00F669DE"/>
    <w:rsid w:val="00F67F6C"/>
    <w:rsid w:val="00F764E9"/>
    <w:rsid w:val="00F767A5"/>
    <w:rsid w:val="00F77AAC"/>
    <w:rsid w:val="00F83CD4"/>
    <w:rsid w:val="00F85214"/>
    <w:rsid w:val="00F86D50"/>
    <w:rsid w:val="00F90403"/>
    <w:rsid w:val="00F92922"/>
    <w:rsid w:val="00FA0419"/>
    <w:rsid w:val="00FA68D4"/>
    <w:rsid w:val="00FA6F37"/>
    <w:rsid w:val="00FA7926"/>
    <w:rsid w:val="00FA7F35"/>
    <w:rsid w:val="00FB0A17"/>
    <w:rsid w:val="00FB50A1"/>
    <w:rsid w:val="00FB7D13"/>
    <w:rsid w:val="00FB7F19"/>
    <w:rsid w:val="00FC1CD9"/>
    <w:rsid w:val="00FC542B"/>
    <w:rsid w:val="00FD2F6A"/>
    <w:rsid w:val="00FD6683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F197F4"/>
    <w:rsid w:val="06C88EE3"/>
    <w:rsid w:val="0B924AF2"/>
    <w:rsid w:val="0C404FB0"/>
    <w:rsid w:val="0C602A8A"/>
    <w:rsid w:val="0CBFD085"/>
    <w:rsid w:val="0D9D9B5A"/>
    <w:rsid w:val="102309FD"/>
    <w:rsid w:val="10954CE9"/>
    <w:rsid w:val="11E29CC7"/>
    <w:rsid w:val="12882D3D"/>
    <w:rsid w:val="13B79CF3"/>
    <w:rsid w:val="13B7A91A"/>
    <w:rsid w:val="16F5B474"/>
    <w:rsid w:val="1784C61B"/>
    <w:rsid w:val="17ED97CD"/>
    <w:rsid w:val="18AA97E2"/>
    <w:rsid w:val="1AF8BB44"/>
    <w:rsid w:val="1FAFBF47"/>
    <w:rsid w:val="28C9AB85"/>
    <w:rsid w:val="28D38969"/>
    <w:rsid w:val="2AD96D64"/>
    <w:rsid w:val="2CD3E92F"/>
    <w:rsid w:val="2DCE4828"/>
    <w:rsid w:val="2EA09B04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E98926D"/>
    <w:rsid w:val="3FB3C59A"/>
    <w:rsid w:val="40DF16C9"/>
    <w:rsid w:val="420014CA"/>
    <w:rsid w:val="439FE085"/>
    <w:rsid w:val="43F3C444"/>
    <w:rsid w:val="443D1908"/>
    <w:rsid w:val="4851F359"/>
    <w:rsid w:val="48F93A87"/>
    <w:rsid w:val="492AE660"/>
    <w:rsid w:val="4BBC22BF"/>
    <w:rsid w:val="4D2134BF"/>
    <w:rsid w:val="4D291A2D"/>
    <w:rsid w:val="4F3498B5"/>
    <w:rsid w:val="4F40FFB0"/>
    <w:rsid w:val="4FA39986"/>
    <w:rsid w:val="505FA2F3"/>
    <w:rsid w:val="528B6DEF"/>
    <w:rsid w:val="53D9894C"/>
    <w:rsid w:val="55E30F0A"/>
    <w:rsid w:val="581782C2"/>
    <w:rsid w:val="59894005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3A884CC"/>
    <w:rsid w:val="74624B66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0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1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15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2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06188"/>
  </w:style>
  <w:style w:type="character" w:customStyle="1" w:styleId="eop">
    <w:name w:val="eop"/>
    <w:basedOn w:val="a0"/>
    <w:rsid w:val="00F06188"/>
  </w:style>
  <w:style w:type="paragraph" w:customStyle="1" w:styleId="paragraph">
    <w:name w:val="paragraph"/>
    <w:basedOn w:val="a"/>
    <w:rsid w:val="00702E6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3.xml><?xml version="1.0" encoding="utf-8"?>
<ds:datastoreItem xmlns:ds="http://schemas.openxmlformats.org/officeDocument/2006/customXml" ds:itemID="{207DAF92-A176-4C4A-BBF0-913D31BC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2025-05-07T10:19:00Z</cp:lastPrinted>
  <dcterms:created xsi:type="dcterms:W3CDTF">2026-05-08T15:51:00Z</dcterms:created>
  <dcterms:modified xsi:type="dcterms:W3CDTF">2026-05-08T15:51:00Z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