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826CD" w14:textId="77777777" w:rsidR="002271BC" w:rsidRDefault="002271BC" w:rsidP="74624B66">
      <w:pPr>
        <w:jc w:val="center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C0448D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C0448D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5338D6D7" w:rsidR="00AB7FCF" w:rsidRDefault="00F44DF9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8A460E" w:rsidRPr="008A460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934713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EE</w:t>
            </w:r>
            <w:r w:rsidR="00DB7532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σύμφωνα με τα αναγραφόμενα στην Πρόσκληση Εκδήλωσης Ενδιαφέροντος με κωδικό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GD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.463.</w:t>
            </w:r>
            <w:r w:rsidR="00934713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EE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2271BC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1FDFD45E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9A1C01"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A7539FB">
                    <v:shapetype id="_x0000_t109" coordsize="21600,21600" o:spt="109" path="m,l,21600r21600,l21600,xe" w14:anchorId="5F921394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358CFA1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6C7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77745B3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D465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C0448D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2F936DA5" w14:textId="77777777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7F4B1F92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2271BC">
      <w:headerReference w:type="default" r:id="rId12"/>
      <w:footerReference w:type="default" r:id="rId13"/>
      <w:pgSz w:w="11906" w:h="16838"/>
      <w:pgMar w:top="720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B682" w14:textId="77777777" w:rsidR="00096A6B" w:rsidRDefault="00096A6B" w:rsidP="00EA75BA">
      <w:r>
        <w:separator/>
      </w:r>
    </w:p>
  </w:endnote>
  <w:endnote w:type="continuationSeparator" w:id="0">
    <w:p w14:paraId="08882194" w14:textId="77777777" w:rsidR="00096A6B" w:rsidRDefault="00096A6B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78B637CB" w:rsidR="00CD2C19" w:rsidRPr="008D5EF7" w:rsidRDefault="005849F7" w:rsidP="4BBC22BF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>
      <w:rPr>
        <w:noProof/>
      </w:rPr>
      <w:drawing>
        <wp:inline distT="0" distB="0" distL="0" distR="0" wp14:anchorId="01875BF0" wp14:editId="40DEBCF6">
          <wp:extent cx="3661410" cy="415154"/>
          <wp:effectExtent l="0" t="0" r="0" b="4445"/>
          <wp:docPr id="368586969" name="Picture 2" descr="A blue flag with yellow star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90770767-48DC-4843-5D40-B9DF295CF7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flag with yellow star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90770767-48DC-4843-5D40-B9DF295CF7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410" cy="41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4175" w14:textId="77777777" w:rsidR="00096A6B" w:rsidRDefault="00096A6B" w:rsidP="00EA75BA">
      <w:r>
        <w:separator/>
      </w:r>
    </w:p>
  </w:footnote>
  <w:footnote w:type="continuationSeparator" w:id="0">
    <w:p w14:paraId="582FC4C5" w14:textId="77777777" w:rsidR="00096A6B" w:rsidRDefault="00096A6B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2"/>
  </w:num>
  <w:num w:numId="2" w16cid:durableId="1821381820">
    <w:abstractNumId w:val="23"/>
  </w:num>
  <w:num w:numId="3" w16cid:durableId="921765232">
    <w:abstractNumId w:val="29"/>
  </w:num>
  <w:num w:numId="4" w16cid:durableId="1521696166">
    <w:abstractNumId w:val="10"/>
  </w:num>
  <w:num w:numId="5" w16cid:durableId="2115174866">
    <w:abstractNumId w:val="17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28"/>
  </w:num>
  <w:num w:numId="10" w16cid:durableId="1403479455">
    <w:abstractNumId w:val="0"/>
  </w:num>
  <w:num w:numId="11" w16cid:durableId="2071532987">
    <w:abstractNumId w:val="14"/>
  </w:num>
  <w:num w:numId="12" w16cid:durableId="1626303700">
    <w:abstractNumId w:val="15"/>
  </w:num>
  <w:num w:numId="13" w16cid:durableId="1020621597">
    <w:abstractNumId w:val="21"/>
  </w:num>
  <w:num w:numId="14" w16cid:durableId="1747190639">
    <w:abstractNumId w:val="20"/>
  </w:num>
  <w:num w:numId="15" w16cid:durableId="1243367861">
    <w:abstractNumId w:val="16"/>
  </w:num>
  <w:num w:numId="16" w16cid:durableId="1057819509">
    <w:abstractNumId w:val="6"/>
  </w:num>
  <w:num w:numId="17" w16cid:durableId="638800183">
    <w:abstractNumId w:val="13"/>
  </w:num>
  <w:num w:numId="18" w16cid:durableId="981538472">
    <w:abstractNumId w:val="4"/>
  </w:num>
  <w:num w:numId="19" w16cid:durableId="2072340567">
    <w:abstractNumId w:val="25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7"/>
  </w:num>
  <w:num w:numId="23" w16cid:durableId="425421926">
    <w:abstractNumId w:val="24"/>
  </w:num>
  <w:num w:numId="24" w16cid:durableId="1979257274">
    <w:abstractNumId w:val="26"/>
  </w:num>
  <w:num w:numId="25" w16cid:durableId="431246337">
    <w:abstractNumId w:val="19"/>
  </w:num>
  <w:num w:numId="26" w16cid:durableId="1527476571">
    <w:abstractNumId w:val="8"/>
  </w:num>
  <w:num w:numId="27" w16cid:durableId="35700620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21E8C"/>
    <w:rsid w:val="00024211"/>
    <w:rsid w:val="00024BA7"/>
    <w:rsid w:val="000364A4"/>
    <w:rsid w:val="00041F8D"/>
    <w:rsid w:val="00042D4F"/>
    <w:rsid w:val="000533E4"/>
    <w:rsid w:val="00053FC8"/>
    <w:rsid w:val="00056583"/>
    <w:rsid w:val="00057606"/>
    <w:rsid w:val="000642FB"/>
    <w:rsid w:val="0006641A"/>
    <w:rsid w:val="00071E36"/>
    <w:rsid w:val="000729ED"/>
    <w:rsid w:val="00073B52"/>
    <w:rsid w:val="00075653"/>
    <w:rsid w:val="00075DBD"/>
    <w:rsid w:val="0008084C"/>
    <w:rsid w:val="00090370"/>
    <w:rsid w:val="000908B7"/>
    <w:rsid w:val="00090F21"/>
    <w:rsid w:val="00095B04"/>
    <w:rsid w:val="00096A6B"/>
    <w:rsid w:val="000A4071"/>
    <w:rsid w:val="000A484B"/>
    <w:rsid w:val="000A5E86"/>
    <w:rsid w:val="000A6055"/>
    <w:rsid w:val="000A74DA"/>
    <w:rsid w:val="000C0E92"/>
    <w:rsid w:val="000C1CD6"/>
    <w:rsid w:val="000C701A"/>
    <w:rsid w:val="000D08D4"/>
    <w:rsid w:val="000D161B"/>
    <w:rsid w:val="000D3115"/>
    <w:rsid w:val="000D4516"/>
    <w:rsid w:val="000D5B95"/>
    <w:rsid w:val="000D6BA2"/>
    <w:rsid w:val="000E2408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5183"/>
    <w:rsid w:val="001165BE"/>
    <w:rsid w:val="00120EE4"/>
    <w:rsid w:val="00123DC2"/>
    <w:rsid w:val="001247B5"/>
    <w:rsid w:val="0012637F"/>
    <w:rsid w:val="0013155C"/>
    <w:rsid w:val="00131A62"/>
    <w:rsid w:val="00132047"/>
    <w:rsid w:val="00133AE0"/>
    <w:rsid w:val="00135A2B"/>
    <w:rsid w:val="00135AEC"/>
    <w:rsid w:val="00140683"/>
    <w:rsid w:val="0014224A"/>
    <w:rsid w:val="00142752"/>
    <w:rsid w:val="00142A1C"/>
    <w:rsid w:val="00151D7A"/>
    <w:rsid w:val="00155337"/>
    <w:rsid w:val="001562BC"/>
    <w:rsid w:val="00156E5E"/>
    <w:rsid w:val="00167132"/>
    <w:rsid w:val="00172568"/>
    <w:rsid w:val="00174D61"/>
    <w:rsid w:val="00175275"/>
    <w:rsid w:val="001812BB"/>
    <w:rsid w:val="0018381B"/>
    <w:rsid w:val="001939ED"/>
    <w:rsid w:val="00193D78"/>
    <w:rsid w:val="00194479"/>
    <w:rsid w:val="001969E9"/>
    <w:rsid w:val="001A07EF"/>
    <w:rsid w:val="001A53CF"/>
    <w:rsid w:val="001A6FE0"/>
    <w:rsid w:val="001C0E54"/>
    <w:rsid w:val="001C3C1A"/>
    <w:rsid w:val="001C4E3A"/>
    <w:rsid w:val="001C51FB"/>
    <w:rsid w:val="001C54EA"/>
    <w:rsid w:val="001C5D28"/>
    <w:rsid w:val="001D0754"/>
    <w:rsid w:val="001D5085"/>
    <w:rsid w:val="001D6A53"/>
    <w:rsid w:val="001D713A"/>
    <w:rsid w:val="001D71FF"/>
    <w:rsid w:val="001E156B"/>
    <w:rsid w:val="001E1B84"/>
    <w:rsid w:val="001E5033"/>
    <w:rsid w:val="001E633B"/>
    <w:rsid w:val="001F0028"/>
    <w:rsid w:val="001F2DBC"/>
    <w:rsid w:val="001F3DE9"/>
    <w:rsid w:val="001F7171"/>
    <w:rsid w:val="001F786A"/>
    <w:rsid w:val="002019C8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0231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EB"/>
    <w:rsid w:val="002C1282"/>
    <w:rsid w:val="002E1C2E"/>
    <w:rsid w:val="002F0EBC"/>
    <w:rsid w:val="002F4D79"/>
    <w:rsid w:val="002F6892"/>
    <w:rsid w:val="0030333A"/>
    <w:rsid w:val="00306493"/>
    <w:rsid w:val="003125F0"/>
    <w:rsid w:val="0031492F"/>
    <w:rsid w:val="003155C6"/>
    <w:rsid w:val="00323010"/>
    <w:rsid w:val="00323888"/>
    <w:rsid w:val="00331A2D"/>
    <w:rsid w:val="003322A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A06"/>
    <w:rsid w:val="00353E51"/>
    <w:rsid w:val="00353F9D"/>
    <w:rsid w:val="00355913"/>
    <w:rsid w:val="003605EB"/>
    <w:rsid w:val="00363330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5D90"/>
    <w:rsid w:val="003B5E06"/>
    <w:rsid w:val="003B7795"/>
    <w:rsid w:val="003C1C15"/>
    <w:rsid w:val="003C1E0D"/>
    <w:rsid w:val="003C2C32"/>
    <w:rsid w:val="003C30F4"/>
    <w:rsid w:val="003E10EE"/>
    <w:rsid w:val="003E2B2B"/>
    <w:rsid w:val="003E2F69"/>
    <w:rsid w:val="003E4391"/>
    <w:rsid w:val="003E4424"/>
    <w:rsid w:val="003E64F8"/>
    <w:rsid w:val="003F117E"/>
    <w:rsid w:val="003F1DEE"/>
    <w:rsid w:val="003F40E1"/>
    <w:rsid w:val="003F59E7"/>
    <w:rsid w:val="003F5A63"/>
    <w:rsid w:val="003F70C7"/>
    <w:rsid w:val="003F765A"/>
    <w:rsid w:val="00407C58"/>
    <w:rsid w:val="0041030F"/>
    <w:rsid w:val="00411F83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66265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1B5D"/>
    <w:rsid w:val="00504246"/>
    <w:rsid w:val="005070E6"/>
    <w:rsid w:val="00511719"/>
    <w:rsid w:val="00515298"/>
    <w:rsid w:val="005305A5"/>
    <w:rsid w:val="00531532"/>
    <w:rsid w:val="00531D29"/>
    <w:rsid w:val="00532B14"/>
    <w:rsid w:val="005332FE"/>
    <w:rsid w:val="00537E13"/>
    <w:rsid w:val="00540CD1"/>
    <w:rsid w:val="00545437"/>
    <w:rsid w:val="00545E48"/>
    <w:rsid w:val="00551075"/>
    <w:rsid w:val="00553064"/>
    <w:rsid w:val="00553E0E"/>
    <w:rsid w:val="00562E71"/>
    <w:rsid w:val="00565138"/>
    <w:rsid w:val="00566602"/>
    <w:rsid w:val="0057237F"/>
    <w:rsid w:val="0057407D"/>
    <w:rsid w:val="005752A9"/>
    <w:rsid w:val="00577142"/>
    <w:rsid w:val="0058077F"/>
    <w:rsid w:val="00581611"/>
    <w:rsid w:val="005849F7"/>
    <w:rsid w:val="00590CA7"/>
    <w:rsid w:val="0059247C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1BC3"/>
    <w:rsid w:val="005C2CB5"/>
    <w:rsid w:val="005C4D11"/>
    <w:rsid w:val="005C6C04"/>
    <w:rsid w:val="005C76E4"/>
    <w:rsid w:val="005D1A94"/>
    <w:rsid w:val="005D2D2D"/>
    <w:rsid w:val="005D2E55"/>
    <w:rsid w:val="005D47B4"/>
    <w:rsid w:val="005D5AEB"/>
    <w:rsid w:val="005D5ED8"/>
    <w:rsid w:val="005D7FFD"/>
    <w:rsid w:val="005F1459"/>
    <w:rsid w:val="005F3080"/>
    <w:rsid w:val="005F438A"/>
    <w:rsid w:val="005F46E5"/>
    <w:rsid w:val="005F51A6"/>
    <w:rsid w:val="005F586D"/>
    <w:rsid w:val="00600A37"/>
    <w:rsid w:val="006015CB"/>
    <w:rsid w:val="00602787"/>
    <w:rsid w:val="00604A1E"/>
    <w:rsid w:val="0060715C"/>
    <w:rsid w:val="006072B4"/>
    <w:rsid w:val="00611AEA"/>
    <w:rsid w:val="0061586C"/>
    <w:rsid w:val="00625D2A"/>
    <w:rsid w:val="006261EF"/>
    <w:rsid w:val="006322A1"/>
    <w:rsid w:val="0063571C"/>
    <w:rsid w:val="00636BBA"/>
    <w:rsid w:val="00645F54"/>
    <w:rsid w:val="0066355C"/>
    <w:rsid w:val="00674E28"/>
    <w:rsid w:val="00675198"/>
    <w:rsid w:val="006764A5"/>
    <w:rsid w:val="0068040D"/>
    <w:rsid w:val="00680602"/>
    <w:rsid w:val="0068231B"/>
    <w:rsid w:val="00682450"/>
    <w:rsid w:val="006858AB"/>
    <w:rsid w:val="006858BD"/>
    <w:rsid w:val="00686D11"/>
    <w:rsid w:val="00695FDF"/>
    <w:rsid w:val="006A53CC"/>
    <w:rsid w:val="006B49A9"/>
    <w:rsid w:val="006B5220"/>
    <w:rsid w:val="006C13A6"/>
    <w:rsid w:val="006C28E3"/>
    <w:rsid w:val="006C5DF5"/>
    <w:rsid w:val="006C6397"/>
    <w:rsid w:val="006D38A1"/>
    <w:rsid w:val="006E5559"/>
    <w:rsid w:val="006E6D4B"/>
    <w:rsid w:val="006F0226"/>
    <w:rsid w:val="006F77A4"/>
    <w:rsid w:val="00702E63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0FCE"/>
    <w:rsid w:val="00752B74"/>
    <w:rsid w:val="00753FCA"/>
    <w:rsid w:val="00754635"/>
    <w:rsid w:val="0075699E"/>
    <w:rsid w:val="007579A4"/>
    <w:rsid w:val="00763BA8"/>
    <w:rsid w:val="00764AAF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7AEE"/>
    <w:rsid w:val="00793630"/>
    <w:rsid w:val="007970FC"/>
    <w:rsid w:val="007971C8"/>
    <w:rsid w:val="007A36C4"/>
    <w:rsid w:val="007A68E4"/>
    <w:rsid w:val="007B20F8"/>
    <w:rsid w:val="007B2EDA"/>
    <w:rsid w:val="007B7FAB"/>
    <w:rsid w:val="007C0CFE"/>
    <w:rsid w:val="007C172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81014F"/>
    <w:rsid w:val="008177EC"/>
    <w:rsid w:val="00817D49"/>
    <w:rsid w:val="00821B87"/>
    <w:rsid w:val="0082594C"/>
    <w:rsid w:val="00826EEA"/>
    <w:rsid w:val="00830EFC"/>
    <w:rsid w:val="00831E1A"/>
    <w:rsid w:val="00832423"/>
    <w:rsid w:val="008349F1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702E"/>
    <w:rsid w:val="00881B92"/>
    <w:rsid w:val="008866D2"/>
    <w:rsid w:val="00892464"/>
    <w:rsid w:val="00893066"/>
    <w:rsid w:val="00893AD1"/>
    <w:rsid w:val="00895550"/>
    <w:rsid w:val="008A1AC5"/>
    <w:rsid w:val="008A1AD7"/>
    <w:rsid w:val="008A2F12"/>
    <w:rsid w:val="008A460E"/>
    <w:rsid w:val="008A692E"/>
    <w:rsid w:val="008A7D48"/>
    <w:rsid w:val="008B12D8"/>
    <w:rsid w:val="008B2F7A"/>
    <w:rsid w:val="008B382F"/>
    <w:rsid w:val="008B5786"/>
    <w:rsid w:val="008B5D23"/>
    <w:rsid w:val="008C1B7F"/>
    <w:rsid w:val="008C2536"/>
    <w:rsid w:val="008C28F6"/>
    <w:rsid w:val="008C3391"/>
    <w:rsid w:val="008C3B31"/>
    <w:rsid w:val="008C6BD1"/>
    <w:rsid w:val="008D08D1"/>
    <w:rsid w:val="008D0B79"/>
    <w:rsid w:val="008D0F1B"/>
    <w:rsid w:val="008D1C61"/>
    <w:rsid w:val="008D1D1F"/>
    <w:rsid w:val="008D44E6"/>
    <w:rsid w:val="008D5EF7"/>
    <w:rsid w:val="008D660D"/>
    <w:rsid w:val="008E22FB"/>
    <w:rsid w:val="008E27BA"/>
    <w:rsid w:val="008E2BEE"/>
    <w:rsid w:val="008E7F77"/>
    <w:rsid w:val="008F2E52"/>
    <w:rsid w:val="00904745"/>
    <w:rsid w:val="00913970"/>
    <w:rsid w:val="00915C70"/>
    <w:rsid w:val="00920759"/>
    <w:rsid w:val="00927EF5"/>
    <w:rsid w:val="0093183F"/>
    <w:rsid w:val="00932BD8"/>
    <w:rsid w:val="00934713"/>
    <w:rsid w:val="009369D4"/>
    <w:rsid w:val="0093721C"/>
    <w:rsid w:val="0094018A"/>
    <w:rsid w:val="00940296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1F91"/>
    <w:rsid w:val="00964788"/>
    <w:rsid w:val="00972481"/>
    <w:rsid w:val="00974CEC"/>
    <w:rsid w:val="00975743"/>
    <w:rsid w:val="00975C18"/>
    <w:rsid w:val="00980A65"/>
    <w:rsid w:val="00981168"/>
    <w:rsid w:val="00981A3D"/>
    <w:rsid w:val="00983828"/>
    <w:rsid w:val="009856D1"/>
    <w:rsid w:val="00990AE8"/>
    <w:rsid w:val="009931E2"/>
    <w:rsid w:val="009935C7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1076"/>
    <w:rsid w:val="009E4923"/>
    <w:rsid w:val="009E62BA"/>
    <w:rsid w:val="009F0A1E"/>
    <w:rsid w:val="009F0C0B"/>
    <w:rsid w:val="009F3A61"/>
    <w:rsid w:val="00A00136"/>
    <w:rsid w:val="00A02574"/>
    <w:rsid w:val="00A03BF2"/>
    <w:rsid w:val="00A04FA6"/>
    <w:rsid w:val="00A054DF"/>
    <w:rsid w:val="00A13468"/>
    <w:rsid w:val="00A15799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21EA"/>
    <w:rsid w:val="00A330D9"/>
    <w:rsid w:val="00A35DAE"/>
    <w:rsid w:val="00A5493F"/>
    <w:rsid w:val="00A56976"/>
    <w:rsid w:val="00A57733"/>
    <w:rsid w:val="00A57CE9"/>
    <w:rsid w:val="00A6506A"/>
    <w:rsid w:val="00A6647B"/>
    <w:rsid w:val="00A667D0"/>
    <w:rsid w:val="00A719C8"/>
    <w:rsid w:val="00A722D1"/>
    <w:rsid w:val="00A779A2"/>
    <w:rsid w:val="00A818BF"/>
    <w:rsid w:val="00A91B8F"/>
    <w:rsid w:val="00A92C40"/>
    <w:rsid w:val="00A969BD"/>
    <w:rsid w:val="00A972A2"/>
    <w:rsid w:val="00AA2A9F"/>
    <w:rsid w:val="00AA2E8E"/>
    <w:rsid w:val="00AA571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E5BE8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A4E"/>
    <w:rsid w:val="00B055E9"/>
    <w:rsid w:val="00B107A8"/>
    <w:rsid w:val="00B13EC6"/>
    <w:rsid w:val="00B2185C"/>
    <w:rsid w:val="00B22250"/>
    <w:rsid w:val="00B24867"/>
    <w:rsid w:val="00B24BE0"/>
    <w:rsid w:val="00B256A4"/>
    <w:rsid w:val="00B27D02"/>
    <w:rsid w:val="00B321DB"/>
    <w:rsid w:val="00B32610"/>
    <w:rsid w:val="00B340CA"/>
    <w:rsid w:val="00B35649"/>
    <w:rsid w:val="00B471AC"/>
    <w:rsid w:val="00B55F55"/>
    <w:rsid w:val="00B65571"/>
    <w:rsid w:val="00B67D61"/>
    <w:rsid w:val="00B70333"/>
    <w:rsid w:val="00B7180A"/>
    <w:rsid w:val="00B72236"/>
    <w:rsid w:val="00B729E6"/>
    <w:rsid w:val="00B75E71"/>
    <w:rsid w:val="00B80F02"/>
    <w:rsid w:val="00B9008A"/>
    <w:rsid w:val="00B9370E"/>
    <w:rsid w:val="00BA0905"/>
    <w:rsid w:val="00BA14F0"/>
    <w:rsid w:val="00BA3A51"/>
    <w:rsid w:val="00BA4216"/>
    <w:rsid w:val="00BA4945"/>
    <w:rsid w:val="00BA5C06"/>
    <w:rsid w:val="00BA77C5"/>
    <w:rsid w:val="00BA7FEE"/>
    <w:rsid w:val="00BB0DE1"/>
    <w:rsid w:val="00BB0FCB"/>
    <w:rsid w:val="00BB193C"/>
    <w:rsid w:val="00BB52A1"/>
    <w:rsid w:val="00BC050A"/>
    <w:rsid w:val="00BC36BE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BF743C"/>
    <w:rsid w:val="00C0448D"/>
    <w:rsid w:val="00C06136"/>
    <w:rsid w:val="00C10D8F"/>
    <w:rsid w:val="00C13B57"/>
    <w:rsid w:val="00C159FE"/>
    <w:rsid w:val="00C1756B"/>
    <w:rsid w:val="00C20178"/>
    <w:rsid w:val="00C20433"/>
    <w:rsid w:val="00C20A7F"/>
    <w:rsid w:val="00C20B8E"/>
    <w:rsid w:val="00C24514"/>
    <w:rsid w:val="00C307A1"/>
    <w:rsid w:val="00C42E50"/>
    <w:rsid w:val="00C4348B"/>
    <w:rsid w:val="00C45BBB"/>
    <w:rsid w:val="00C50785"/>
    <w:rsid w:val="00C50819"/>
    <w:rsid w:val="00C50E10"/>
    <w:rsid w:val="00C515B6"/>
    <w:rsid w:val="00C5337D"/>
    <w:rsid w:val="00C55658"/>
    <w:rsid w:val="00C5778D"/>
    <w:rsid w:val="00C6264A"/>
    <w:rsid w:val="00C70030"/>
    <w:rsid w:val="00C72C3D"/>
    <w:rsid w:val="00C74065"/>
    <w:rsid w:val="00C84478"/>
    <w:rsid w:val="00C90F26"/>
    <w:rsid w:val="00C91339"/>
    <w:rsid w:val="00CA6A44"/>
    <w:rsid w:val="00CA73E7"/>
    <w:rsid w:val="00CB3CD1"/>
    <w:rsid w:val="00CC420B"/>
    <w:rsid w:val="00CC571B"/>
    <w:rsid w:val="00CC71FA"/>
    <w:rsid w:val="00CD2AC9"/>
    <w:rsid w:val="00CD2C19"/>
    <w:rsid w:val="00CD58F6"/>
    <w:rsid w:val="00CD743B"/>
    <w:rsid w:val="00CD786E"/>
    <w:rsid w:val="00CE1769"/>
    <w:rsid w:val="00CE1D49"/>
    <w:rsid w:val="00CE432B"/>
    <w:rsid w:val="00CE4B34"/>
    <w:rsid w:val="00CF4BC2"/>
    <w:rsid w:val="00CF4E0D"/>
    <w:rsid w:val="00D00A3F"/>
    <w:rsid w:val="00D012B5"/>
    <w:rsid w:val="00D06019"/>
    <w:rsid w:val="00D06731"/>
    <w:rsid w:val="00D10082"/>
    <w:rsid w:val="00D12AA3"/>
    <w:rsid w:val="00D14706"/>
    <w:rsid w:val="00D14EFD"/>
    <w:rsid w:val="00D229A5"/>
    <w:rsid w:val="00D24C6D"/>
    <w:rsid w:val="00D30A10"/>
    <w:rsid w:val="00D32882"/>
    <w:rsid w:val="00D3536B"/>
    <w:rsid w:val="00D366D7"/>
    <w:rsid w:val="00D40534"/>
    <w:rsid w:val="00D41A49"/>
    <w:rsid w:val="00D4385C"/>
    <w:rsid w:val="00D43938"/>
    <w:rsid w:val="00D5265A"/>
    <w:rsid w:val="00D52FA2"/>
    <w:rsid w:val="00D54CAF"/>
    <w:rsid w:val="00D557C1"/>
    <w:rsid w:val="00D55DC9"/>
    <w:rsid w:val="00D65200"/>
    <w:rsid w:val="00D71B0A"/>
    <w:rsid w:val="00D71BB6"/>
    <w:rsid w:val="00D71BE5"/>
    <w:rsid w:val="00D72A76"/>
    <w:rsid w:val="00D73B75"/>
    <w:rsid w:val="00D745B6"/>
    <w:rsid w:val="00D8042B"/>
    <w:rsid w:val="00D82181"/>
    <w:rsid w:val="00D84E64"/>
    <w:rsid w:val="00D94941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B7532"/>
    <w:rsid w:val="00DC0BE2"/>
    <w:rsid w:val="00DC14E4"/>
    <w:rsid w:val="00DC28AE"/>
    <w:rsid w:val="00DC2A14"/>
    <w:rsid w:val="00DC30F7"/>
    <w:rsid w:val="00DC62B0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1A0B"/>
    <w:rsid w:val="00E021EA"/>
    <w:rsid w:val="00E0231D"/>
    <w:rsid w:val="00E02CB3"/>
    <w:rsid w:val="00E02FCC"/>
    <w:rsid w:val="00E035E2"/>
    <w:rsid w:val="00E05444"/>
    <w:rsid w:val="00E24B1C"/>
    <w:rsid w:val="00E2526B"/>
    <w:rsid w:val="00E43199"/>
    <w:rsid w:val="00E54052"/>
    <w:rsid w:val="00E622A9"/>
    <w:rsid w:val="00E67DEC"/>
    <w:rsid w:val="00E70958"/>
    <w:rsid w:val="00E70BFC"/>
    <w:rsid w:val="00E73B68"/>
    <w:rsid w:val="00E75EDD"/>
    <w:rsid w:val="00E75F37"/>
    <w:rsid w:val="00E84A2F"/>
    <w:rsid w:val="00E86A55"/>
    <w:rsid w:val="00E901B7"/>
    <w:rsid w:val="00E90EF9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5F8"/>
    <w:rsid w:val="00EC4EE9"/>
    <w:rsid w:val="00EC5E5E"/>
    <w:rsid w:val="00EC61A9"/>
    <w:rsid w:val="00EC75D9"/>
    <w:rsid w:val="00ED0568"/>
    <w:rsid w:val="00ED0787"/>
    <w:rsid w:val="00ED652B"/>
    <w:rsid w:val="00EF105F"/>
    <w:rsid w:val="00EF1A58"/>
    <w:rsid w:val="00EF51C7"/>
    <w:rsid w:val="00EF66BF"/>
    <w:rsid w:val="00F010E9"/>
    <w:rsid w:val="00F012CE"/>
    <w:rsid w:val="00F02D4C"/>
    <w:rsid w:val="00F06188"/>
    <w:rsid w:val="00F06533"/>
    <w:rsid w:val="00F06919"/>
    <w:rsid w:val="00F10350"/>
    <w:rsid w:val="00F11115"/>
    <w:rsid w:val="00F128DD"/>
    <w:rsid w:val="00F1462F"/>
    <w:rsid w:val="00F15DC9"/>
    <w:rsid w:val="00F17D91"/>
    <w:rsid w:val="00F24B71"/>
    <w:rsid w:val="00F26311"/>
    <w:rsid w:val="00F31D84"/>
    <w:rsid w:val="00F42BA2"/>
    <w:rsid w:val="00F44DF9"/>
    <w:rsid w:val="00F4669D"/>
    <w:rsid w:val="00F47EFD"/>
    <w:rsid w:val="00F52479"/>
    <w:rsid w:val="00F539C8"/>
    <w:rsid w:val="00F55127"/>
    <w:rsid w:val="00F55E86"/>
    <w:rsid w:val="00F570E4"/>
    <w:rsid w:val="00F57104"/>
    <w:rsid w:val="00F600B9"/>
    <w:rsid w:val="00F606B4"/>
    <w:rsid w:val="00F615BC"/>
    <w:rsid w:val="00F65021"/>
    <w:rsid w:val="00F664DA"/>
    <w:rsid w:val="00F669DE"/>
    <w:rsid w:val="00F67F6C"/>
    <w:rsid w:val="00F764E9"/>
    <w:rsid w:val="00F767A5"/>
    <w:rsid w:val="00F77AAC"/>
    <w:rsid w:val="00F83CD4"/>
    <w:rsid w:val="00F85214"/>
    <w:rsid w:val="00F86D50"/>
    <w:rsid w:val="00F90403"/>
    <w:rsid w:val="00F92922"/>
    <w:rsid w:val="00FA0419"/>
    <w:rsid w:val="00FA68D4"/>
    <w:rsid w:val="00FA6F37"/>
    <w:rsid w:val="00FA7926"/>
    <w:rsid w:val="00FA7F35"/>
    <w:rsid w:val="00FB0A17"/>
    <w:rsid w:val="00FB50A1"/>
    <w:rsid w:val="00FB7D13"/>
    <w:rsid w:val="00FB7F19"/>
    <w:rsid w:val="00FC1CD9"/>
    <w:rsid w:val="00FC542B"/>
    <w:rsid w:val="00FD2F6A"/>
    <w:rsid w:val="00FD6683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3B7A91A"/>
    <w:rsid w:val="16F5B474"/>
    <w:rsid w:val="1784C61B"/>
    <w:rsid w:val="17ED97CD"/>
    <w:rsid w:val="18AA97E2"/>
    <w:rsid w:val="1AF8BB44"/>
    <w:rsid w:val="1FAFBF47"/>
    <w:rsid w:val="28C9AB85"/>
    <w:rsid w:val="28D38969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9FE085"/>
    <w:rsid w:val="43F3C444"/>
    <w:rsid w:val="443D1908"/>
    <w:rsid w:val="4851F359"/>
    <w:rsid w:val="48F93A87"/>
    <w:rsid w:val="492AE660"/>
    <w:rsid w:val="4BBC22BF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06188"/>
  </w:style>
  <w:style w:type="character" w:customStyle="1" w:styleId="eop">
    <w:name w:val="eop"/>
    <w:basedOn w:val="a0"/>
    <w:rsid w:val="00F06188"/>
  </w:style>
  <w:style w:type="paragraph" w:customStyle="1" w:styleId="paragraph">
    <w:name w:val="paragraph"/>
    <w:basedOn w:val="a"/>
    <w:rsid w:val="00702E6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207DAF92-A176-4C4A-BBF0-913D31BC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2026-05-08T15:36:00Z</dcterms:created>
  <dcterms:modified xsi:type="dcterms:W3CDTF">2026-05-08T15:36:00Z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