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C826CD" w14:textId="77777777" w:rsidR="002271BC" w:rsidRDefault="002271BC" w:rsidP="74624B66">
      <w:pPr>
        <w:jc w:val="center"/>
        <w:rPr>
          <w:rFonts w:ascii="Corbel" w:hAnsi="Corbel" w:cs="Arial"/>
          <w:b/>
          <w:bCs/>
          <w:i/>
          <w:iCs/>
          <w:u w:val="single"/>
          <w:lang w:val="el-GR"/>
        </w:rPr>
      </w:pPr>
    </w:p>
    <w:p w14:paraId="4419DF7F" w14:textId="10247F3C" w:rsidR="008B382F" w:rsidRDefault="000C0E92" w:rsidP="00DC62B0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DC62B0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0CFF0CB2" w14:textId="77777777" w:rsidR="00DC62B0" w:rsidRPr="00306493" w:rsidRDefault="00DC62B0" w:rsidP="00DC62B0">
      <w:pPr>
        <w:jc w:val="center"/>
        <w:rPr>
          <w:rFonts w:ascii="Corbel" w:hAnsi="Corbel"/>
          <w:sz w:val="40"/>
          <w:szCs w:val="40"/>
          <w:lang w:val="el-GR"/>
        </w:rPr>
      </w:pPr>
    </w:p>
    <w:p w14:paraId="40ACD9CE" w14:textId="2619BAA4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DC62B0">
        <w:rPr>
          <w:rFonts w:ascii="Corbel" w:hAnsi="Corbel"/>
          <w:sz w:val="40"/>
          <w:szCs w:val="40"/>
        </w:rPr>
        <w:t>ΑΙΤΗΣΗ</w:t>
      </w:r>
    </w:p>
    <w:p w14:paraId="56988105" w14:textId="77777777" w:rsid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1BFBD78" w14:textId="77777777" w:rsidR="008B382F" w:rsidRPr="00DC62B0" w:rsidRDefault="008B382F" w:rsidP="00F44DF9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26EDE11D" w14:textId="000726CB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με το Ερευνητικό Κέντρο «Αθηνά»</w:t>
      </w:r>
    </w:p>
    <w:p w14:paraId="06D0B7B6" w14:textId="77777777" w:rsidR="00DC62B0" w:rsidRP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</w:p>
    <w:p w14:paraId="5A42BA9E" w14:textId="77777777" w:rsidR="00F44DF9" w:rsidRPr="00DC62B0" w:rsidRDefault="00F44DF9" w:rsidP="00071E36">
      <w:pPr>
        <w:jc w:val="center"/>
        <w:rPr>
          <w:rFonts w:ascii="Corbel" w:hAnsi="Corbel"/>
          <w:sz w:val="22"/>
          <w:szCs w:val="22"/>
          <w:lang w:val="el-GR"/>
        </w:rPr>
      </w:pPr>
    </w:p>
    <w:tbl>
      <w:tblPr>
        <w:tblStyle w:val="af2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F44DF9" w:rsidRPr="008602E8" w14:paraId="7CCEE61C" w14:textId="77777777" w:rsidTr="00DC62B0">
        <w:trPr>
          <w:trHeight w:val="3780"/>
          <w:jc w:val="center"/>
        </w:trPr>
        <w:tc>
          <w:tcPr>
            <w:tcW w:w="5224" w:type="dxa"/>
          </w:tcPr>
          <w:p w14:paraId="58D944A0" w14:textId="77777777" w:rsidR="00F44DF9" w:rsidRPr="00DC62B0" w:rsidRDefault="00F44DF9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DC62B0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DC62B0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DC62B0">
              <w:rPr>
                <w:rFonts w:ascii="Corbel" w:hAnsi="Corbel"/>
                <w:b/>
                <w:lang w:val="el-GR"/>
              </w:rPr>
              <w:t>:</w:t>
            </w:r>
          </w:p>
          <w:p w14:paraId="78604263" w14:textId="77777777" w:rsidR="002271BC" w:rsidRPr="00DC62B0" w:rsidRDefault="002271BC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AB7FCF" w:rsidRPr="00DC62B0" w14:paraId="541FF063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62BF8C7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FF3B97E" w14:textId="77777777" w:rsidR="00AB7FCF" w:rsidRPr="00DC62B0" w:rsidRDefault="00AB7FCF" w:rsidP="002271BC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AB7FCF" w:rsidRPr="00DC62B0" w14:paraId="1249A610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6855E918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DC2379" w14:textId="77777777" w:rsidR="00AB7FCF" w:rsidRPr="00DC62B0" w:rsidRDefault="00AB7FCF" w:rsidP="002271BC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AB7FCF" w:rsidRPr="00DC62B0" w14:paraId="02C3D71E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7463C5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2439A2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3E4424" w:rsidRPr="00DC62B0" w14:paraId="239F1B9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B7AD4E4" w14:textId="00EFC903" w:rsidR="003E4424" w:rsidRPr="00DC62B0" w:rsidRDefault="003E4424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246079F" w14:textId="77777777" w:rsidR="003E4424" w:rsidRPr="00DC62B0" w:rsidRDefault="003E4424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0E7FBAE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205684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A3DDC6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8602E8" w14:paraId="369627B7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5326F82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ECB987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6E2C608D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97E6FBF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DC62B0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91CB2D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689FC172" w14:textId="57B9F056" w:rsidR="00AB7FCF" w:rsidRPr="00DC62B0" w:rsidRDefault="00AB7FCF" w:rsidP="002271BC">
            <w:pPr>
              <w:spacing w:after="0"/>
              <w:rPr>
                <w:rFonts w:ascii="Corbel" w:hAnsi="Corbel"/>
                <w:b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219F0E7F" w14:textId="77777777" w:rsidR="00AB7FCF" w:rsidRPr="00DC62B0" w:rsidRDefault="00AB7FCF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C3F953C" w14:textId="7CCEB0C6" w:rsidR="00AB7FCF" w:rsidRDefault="00F44DF9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 με</w:t>
            </w:r>
            <w:r w:rsidR="00532B14"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8A460E" w:rsidRPr="008A460E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ARCH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.</w:t>
            </w:r>
            <w:r w:rsidR="00E52415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c</w:t>
            </w:r>
            <w:r w:rsidR="00057606" w:rsidRPr="00057606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0526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σύμφωνα με τα αναγραφόμενα στην Πρόσκληση Εκδήλωσης Ενδιαφέροντος με κωδικό 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GD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.463.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ARCH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.</w:t>
            </w:r>
            <w:r w:rsidR="00E52415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c</w:t>
            </w:r>
            <w:r w:rsidR="00057606" w:rsidRPr="00057606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0526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την οποία ανακοίνωσε ο φορέας σας. </w:t>
            </w:r>
          </w:p>
          <w:p w14:paraId="0ADCBF44" w14:textId="77777777" w:rsidR="00DC62B0" w:rsidRDefault="00DC62B0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53CD0F40" w14:textId="42E4BCBF" w:rsidR="00F44DF9" w:rsidRPr="00DC62B0" w:rsidRDefault="00F44DF9" w:rsidP="002271BC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AB7FCF" w:rsidRPr="00DC62B0" w14:paraId="546DFD65" w14:textId="77777777" w:rsidTr="332BD9FA">
        <w:trPr>
          <w:trHeight w:val="4315"/>
          <w:jc w:val="center"/>
        </w:trPr>
        <w:tc>
          <w:tcPr>
            <w:tcW w:w="5224" w:type="dxa"/>
          </w:tcPr>
          <w:p w14:paraId="61374246" w14:textId="1FDFD45E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n-US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ΗΜ/ΝΙΑ</w:t>
            </w:r>
            <w:r w:rsidRPr="00DC62B0">
              <w:rPr>
                <w:rFonts w:ascii="Corbel" w:hAnsi="Corbel"/>
                <w:b/>
                <w:sz w:val="22"/>
                <w:szCs w:val="22"/>
                <w:lang w:val="el-GR"/>
              </w:rPr>
              <w:t xml:space="preserve">: </w:t>
            </w:r>
            <w:r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…/…./202</w:t>
            </w:r>
            <w:r w:rsidR="009A1C01"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</w:t>
            </w:r>
          </w:p>
          <w:p w14:paraId="1FF6673A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AE2CFD8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</w:p>
          <w:p w14:paraId="7A4C7F03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ΚΑΤΑΛΟΓΟΣ ΣΥΝΗΜΜΕΝΩΝ:</w:t>
            </w:r>
          </w:p>
          <w:p w14:paraId="63B1855B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bCs/>
                <w:sz w:val="22"/>
                <w:szCs w:val="22"/>
                <w:lang w:val="el-GR" w:eastAsia="en-US"/>
              </w:rPr>
              <w:t>Βιογραφικό Σημείωμα.</w:t>
            </w:r>
          </w:p>
          <w:p w14:paraId="2C55EA39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sz w:val="22"/>
                <w:szCs w:val="22"/>
                <w:lang w:val="el-GR" w:eastAsia="en-US"/>
              </w:rPr>
              <w:t>...</w:t>
            </w:r>
          </w:p>
          <w:p w14:paraId="285EB48A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587D099D" w14:textId="46F149CB" w:rsidR="00AB7FCF" w:rsidRPr="00DC62B0" w:rsidRDefault="00AB7FCF" w:rsidP="002271BC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9C4B" wp14:editId="5ACB5E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A7539FB">
                    <v:shapetype id="_x0000_t109" coordsize="21600,21600" o:spt="109" path="m,l,21600r21600,l21600,xe" w14:anchorId="5F921394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07F5B4A1" w14:textId="197F2FAD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54B7D2" wp14:editId="22DE1526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358CFA1">
                    <v:rect id="Ορθογώνιο 8" style="position:absolute;margin-left:27.7pt;margin-top:15.3pt;width:25.1pt;height:2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3B6C7F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5755486A" w14:textId="150ED20C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7AE8C0F9" w14:textId="04940179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3961A" wp14:editId="3D09250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77745B3">
                    <v:rect id="Ορθογώνιο 8" style="position:absolute;margin-left:27.9pt;margin-top:14.15pt;width:25.1pt;height:2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1D465B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21C27A20" w14:textId="77777777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666F1DE6" w14:textId="489FD15C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5DF62FFD" w14:textId="77777777" w:rsidR="00996EFE" w:rsidRPr="00DC62B0" w:rsidRDefault="00996EFE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340AD11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Υπογραφή</w:t>
            </w:r>
          </w:p>
          <w:p w14:paraId="5440C90E" w14:textId="135C24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και ονοματεπώνυμο</w:t>
            </w:r>
          </w:p>
        </w:tc>
      </w:tr>
      <w:tr w:rsidR="00AB7FCF" w:rsidRPr="008602E8" w14:paraId="4B1E1A08" w14:textId="77777777" w:rsidTr="332BD9FA">
        <w:trPr>
          <w:jc w:val="center"/>
        </w:trPr>
        <w:tc>
          <w:tcPr>
            <w:tcW w:w="10485" w:type="dxa"/>
            <w:gridSpan w:val="2"/>
          </w:tcPr>
          <w:p w14:paraId="2F936DA5" w14:textId="77777777" w:rsidR="00AB7FCF" w:rsidRPr="00DC62B0" w:rsidRDefault="00AB7FCF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0C817883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5DF8E054" w14:textId="6149195F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CB3CD1" w:rsidRPr="00DC62B0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FC2CCD6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D1D60F9" w14:textId="7F4B1F92" w:rsidR="00AB7FCF" w:rsidRPr="002271BC" w:rsidRDefault="00AB7FCF" w:rsidP="00DC62B0">
            <w:pPr>
              <w:spacing w:before="120" w:after="0"/>
              <w:jc w:val="both"/>
              <w:rPr>
                <w:rFonts w:ascii="Corbel" w:hAnsi="Corbel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</w:t>
            </w:r>
          </w:p>
        </w:tc>
      </w:tr>
    </w:tbl>
    <w:p w14:paraId="04E90DDF" w14:textId="77777777" w:rsidR="008B382F" w:rsidRPr="002271BC" w:rsidRDefault="008B382F" w:rsidP="00AB7FCF">
      <w:pPr>
        <w:jc w:val="both"/>
        <w:rPr>
          <w:rFonts w:ascii="Corbel" w:hAnsi="Corbel"/>
          <w:lang w:val="el-GR"/>
        </w:rPr>
      </w:pPr>
    </w:p>
    <w:sectPr w:rsidR="008B382F" w:rsidRPr="002271BC" w:rsidSect="002271BC">
      <w:headerReference w:type="default" r:id="rId12"/>
      <w:footerReference w:type="default" r:id="rId13"/>
      <w:pgSz w:w="11906" w:h="16838"/>
      <w:pgMar w:top="720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F838" w14:textId="77777777" w:rsidR="00CA2D42" w:rsidRDefault="00CA2D42" w:rsidP="00EA75BA">
      <w:r>
        <w:separator/>
      </w:r>
    </w:p>
  </w:endnote>
  <w:endnote w:type="continuationSeparator" w:id="0">
    <w:p w14:paraId="43B451B1" w14:textId="77777777" w:rsidR="00CA2D42" w:rsidRDefault="00CA2D42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57E6" w14:textId="77777777" w:rsidR="00D73B75" w:rsidRDefault="00D73B75" w:rsidP="4BBC22BF">
    <w:pPr>
      <w:pStyle w:val="ae"/>
      <w:jc w:val="center"/>
      <w:rPr>
        <w:rFonts w:ascii="Corbel" w:hAnsi="Corbel"/>
        <w:b/>
        <w:bCs/>
        <w:noProof/>
        <w:color w:val="FF0000"/>
        <w:u w:val="single"/>
        <w:lang w:val="el-GR" w:eastAsia="el-GR"/>
      </w:rPr>
    </w:pPr>
  </w:p>
  <w:p w14:paraId="19190A25" w14:textId="78B637CB" w:rsidR="00CD2C19" w:rsidRPr="008D5EF7" w:rsidRDefault="005849F7" w:rsidP="4BBC22BF">
    <w:pPr>
      <w:pStyle w:val="ae"/>
      <w:jc w:val="center"/>
      <w:rPr>
        <w:rFonts w:ascii="Corbel" w:hAnsi="Corbel"/>
        <w:b/>
        <w:bCs/>
        <w:color w:val="FF0000"/>
        <w:u w:val="single"/>
        <w:lang w:val="el-GR"/>
      </w:rPr>
    </w:pPr>
    <w:r>
      <w:rPr>
        <w:noProof/>
      </w:rPr>
      <w:drawing>
        <wp:inline distT="0" distB="0" distL="0" distR="0" wp14:anchorId="01875BF0" wp14:editId="40DEBCF6">
          <wp:extent cx="3661410" cy="415154"/>
          <wp:effectExtent l="0" t="0" r="0" b="4445"/>
          <wp:docPr id="368586969" name="Picture 2" descr="A blue flag with yellow stars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90770767-48DC-4843-5D40-B9DF295CF7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flag with yellow stars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90770767-48DC-4843-5D40-B9DF295CF7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1410" cy="415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3F10" w14:textId="77777777" w:rsidR="00CA2D42" w:rsidRDefault="00CA2D42" w:rsidP="00EA75BA">
      <w:r>
        <w:separator/>
      </w:r>
    </w:p>
  </w:footnote>
  <w:footnote w:type="continuationSeparator" w:id="0">
    <w:p w14:paraId="4EA43183" w14:textId="77777777" w:rsidR="00CA2D42" w:rsidRDefault="00CA2D42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0AD0" w14:textId="77777777" w:rsidR="00BE7501" w:rsidRPr="008679C1" w:rsidRDefault="00BE7501">
    <w:pPr>
      <w:pStyle w:val="ad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 w:rsidR="00D71B0A">
      <w:rPr>
        <w:rFonts w:ascii="Corbel" w:hAnsi="Corbel"/>
        <w:noProof/>
      </w:rPr>
      <w:t>2</w:t>
    </w:r>
    <w:r w:rsidRPr="008679C1">
      <w:rPr>
        <w:rFonts w:ascii="Corbel" w:hAnsi="Corbe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2692C83"/>
    <w:multiLevelType w:val="hybridMultilevel"/>
    <w:tmpl w:val="B69CF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8753E7"/>
    <w:multiLevelType w:val="hybridMultilevel"/>
    <w:tmpl w:val="CF9E8FD2"/>
    <w:lvl w:ilvl="0" w:tplc="CC90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E3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C1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AA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60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A9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64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20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26170"/>
    <w:multiLevelType w:val="hybridMultilevel"/>
    <w:tmpl w:val="D6F62B50"/>
    <w:lvl w:ilvl="0" w:tplc="1EC0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E0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0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8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AE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8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2A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60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F6F1F"/>
    <w:multiLevelType w:val="hybridMultilevel"/>
    <w:tmpl w:val="B1244FF0"/>
    <w:lvl w:ilvl="0" w:tplc="2F6459BA">
      <w:start w:val="3"/>
      <w:numFmt w:val="upperRoman"/>
      <w:lvlText w:val="%1."/>
      <w:lvlJc w:val="right"/>
      <w:pPr>
        <w:ind w:left="720" w:hanging="360"/>
      </w:pPr>
    </w:lvl>
    <w:lvl w:ilvl="1" w:tplc="B3D44B7A">
      <w:start w:val="1"/>
      <w:numFmt w:val="lowerLetter"/>
      <w:lvlText w:val="%2."/>
      <w:lvlJc w:val="left"/>
      <w:pPr>
        <w:ind w:left="1440" w:hanging="360"/>
      </w:pPr>
    </w:lvl>
    <w:lvl w:ilvl="2" w:tplc="098EF6C8">
      <w:start w:val="1"/>
      <w:numFmt w:val="lowerRoman"/>
      <w:lvlText w:val="%3."/>
      <w:lvlJc w:val="right"/>
      <w:pPr>
        <w:ind w:left="2160" w:hanging="180"/>
      </w:pPr>
    </w:lvl>
    <w:lvl w:ilvl="3" w:tplc="08C6F140">
      <w:start w:val="1"/>
      <w:numFmt w:val="decimal"/>
      <w:lvlText w:val="%4."/>
      <w:lvlJc w:val="left"/>
      <w:pPr>
        <w:ind w:left="2880" w:hanging="360"/>
      </w:pPr>
    </w:lvl>
    <w:lvl w:ilvl="4" w:tplc="A97476FA">
      <w:start w:val="1"/>
      <w:numFmt w:val="lowerLetter"/>
      <w:lvlText w:val="%5."/>
      <w:lvlJc w:val="left"/>
      <w:pPr>
        <w:ind w:left="3600" w:hanging="360"/>
      </w:pPr>
    </w:lvl>
    <w:lvl w:ilvl="5" w:tplc="DB3890D0">
      <w:start w:val="1"/>
      <w:numFmt w:val="lowerRoman"/>
      <w:lvlText w:val="%6."/>
      <w:lvlJc w:val="right"/>
      <w:pPr>
        <w:ind w:left="4320" w:hanging="180"/>
      </w:pPr>
    </w:lvl>
    <w:lvl w:ilvl="6" w:tplc="088EA054">
      <w:start w:val="1"/>
      <w:numFmt w:val="decimal"/>
      <w:lvlText w:val="%7."/>
      <w:lvlJc w:val="left"/>
      <w:pPr>
        <w:ind w:left="5040" w:hanging="360"/>
      </w:pPr>
    </w:lvl>
    <w:lvl w:ilvl="7" w:tplc="3B28C254">
      <w:start w:val="1"/>
      <w:numFmt w:val="lowerLetter"/>
      <w:lvlText w:val="%8."/>
      <w:lvlJc w:val="left"/>
      <w:pPr>
        <w:ind w:left="5760" w:hanging="360"/>
      </w:pPr>
    </w:lvl>
    <w:lvl w:ilvl="8" w:tplc="B906AF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1F07F"/>
    <w:multiLevelType w:val="hybridMultilevel"/>
    <w:tmpl w:val="FEB659A8"/>
    <w:lvl w:ilvl="0" w:tplc="D3167488">
      <w:start w:val="1"/>
      <w:numFmt w:val="decimal"/>
      <w:lvlText w:val="%1."/>
      <w:lvlJc w:val="left"/>
      <w:pPr>
        <w:ind w:left="720" w:hanging="360"/>
      </w:pPr>
    </w:lvl>
    <w:lvl w:ilvl="1" w:tplc="F3A80B18">
      <w:start w:val="1"/>
      <w:numFmt w:val="lowerLetter"/>
      <w:lvlText w:val="%2."/>
      <w:lvlJc w:val="left"/>
      <w:pPr>
        <w:ind w:left="1440" w:hanging="360"/>
      </w:pPr>
    </w:lvl>
    <w:lvl w:ilvl="2" w:tplc="16F4EC3A">
      <w:start w:val="1"/>
      <w:numFmt w:val="lowerRoman"/>
      <w:lvlText w:val="%3."/>
      <w:lvlJc w:val="right"/>
      <w:pPr>
        <w:ind w:left="2160" w:hanging="180"/>
      </w:pPr>
    </w:lvl>
    <w:lvl w:ilvl="3" w:tplc="243EA070">
      <w:start w:val="1"/>
      <w:numFmt w:val="decimal"/>
      <w:lvlText w:val="%4."/>
      <w:lvlJc w:val="left"/>
      <w:pPr>
        <w:ind w:left="2880" w:hanging="360"/>
      </w:pPr>
    </w:lvl>
    <w:lvl w:ilvl="4" w:tplc="660AEE50">
      <w:start w:val="1"/>
      <w:numFmt w:val="lowerLetter"/>
      <w:lvlText w:val="%5."/>
      <w:lvlJc w:val="left"/>
      <w:pPr>
        <w:ind w:left="3600" w:hanging="360"/>
      </w:pPr>
    </w:lvl>
    <w:lvl w:ilvl="5" w:tplc="189C6FDC">
      <w:start w:val="1"/>
      <w:numFmt w:val="lowerRoman"/>
      <w:lvlText w:val="%6."/>
      <w:lvlJc w:val="right"/>
      <w:pPr>
        <w:ind w:left="4320" w:hanging="180"/>
      </w:pPr>
    </w:lvl>
    <w:lvl w:ilvl="6" w:tplc="DAD839CE">
      <w:start w:val="1"/>
      <w:numFmt w:val="decimal"/>
      <w:lvlText w:val="%7."/>
      <w:lvlJc w:val="left"/>
      <w:pPr>
        <w:ind w:left="5040" w:hanging="360"/>
      </w:pPr>
    </w:lvl>
    <w:lvl w:ilvl="7" w:tplc="E6E22AD6">
      <w:start w:val="1"/>
      <w:numFmt w:val="lowerLetter"/>
      <w:lvlText w:val="%8."/>
      <w:lvlJc w:val="left"/>
      <w:pPr>
        <w:ind w:left="5760" w:hanging="360"/>
      </w:pPr>
    </w:lvl>
    <w:lvl w:ilvl="8" w:tplc="AE6613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E171D"/>
    <w:multiLevelType w:val="hybridMultilevel"/>
    <w:tmpl w:val="29E478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41D05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2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70581F9"/>
    <w:multiLevelType w:val="hybridMultilevel"/>
    <w:tmpl w:val="76A65032"/>
    <w:lvl w:ilvl="0" w:tplc="E77E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0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4E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C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D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46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A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C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B2630"/>
    <w:multiLevelType w:val="hybridMultilevel"/>
    <w:tmpl w:val="63206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C40FF"/>
    <w:multiLevelType w:val="hybridMultilevel"/>
    <w:tmpl w:val="54ACB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A9EA42B"/>
    <w:multiLevelType w:val="hybridMultilevel"/>
    <w:tmpl w:val="AFACCB16"/>
    <w:lvl w:ilvl="0" w:tplc="B39AA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0F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60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7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C7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8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2B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0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0C966"/>
    <w:multiLevelType w:val="hybridMultilevel"/>
    <w:tmpl w:val="9D0A339C"/>
    <w:lvl w:ilvl="0" w:tplc="3836D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2A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D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A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CF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87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10188"/>
    <w:multiLevelType w:val="hybridMultilevel"/>
    <w:tmpl w:val="F14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40C3B"/>
    <w:multiLevelType w:val="hybridMultilevel"/>
    <w:tmpl w:val="BC30F882"/>
    <w:lvl w:ilvl="0" w:tplc="A69A04AA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70D63A7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788BC3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9FA180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21E5AE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0BCF1D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3A042C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EF293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1D4E21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6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1F65"/>
    <w:multiLevelType w:val="hybridMultilevel"/>
    <w:tmpl w:val="B6428156"/>
    <w:lvl w:ilvl="0" w:tplc="36D6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8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7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C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C28C6"/>
    <w:multiLevelType w:val="hybridMultilevel"/>
    <w:tmpl w:val="95A44B06"/>
    <w:lvl w:ilvl="0" w:tplc="AB4AD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9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D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22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A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F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6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21394">
    <w:abstractNumId w:val="22"/>
  </w:num>
  <w:num w:numId="2" w16cid:durableId="1821381820">
    <w:abstractNumId w:val="23"/>
  </w:num>
  <w:num w:numId="3" w16cid:durableId="921765232">
    <w:abstractNumId w:val="29"/>
  </w:num>
  <w:num w:numId="4" w16cid:durableId="1521696166">
    <w:abstractNumId w:val="10"/>
  </w:num>
  <w:num w:numId="5" w16cid:durableId="2115174866">
    <w:abstractNumId w:val="17"/>
  </w:num>
  <w:num w:numId="6" w16cid:durableId="208884476">
    <w:abstractNumId w:val="7"/>
  </w:num>
  <w:num w:numId="7" w16cid:durableId="831141945">
    <w:abstractNumId w:val="11"/>
  </w:num>
  <w:num w:numId="8" w16cid:durableId="1674137423">
    <w:abstractNumId w:val="12"/>
  </w:num>
  <w:num w:numId="9" w16cid:durableId="2074811564">
    <w:abstractNumId w:val="28"/>
  </w:num>
  <w:num w:numId="10" w16cid:durableId="1403479455">
    <w:abstractNumId w:val="0"/>
  </w:num>
  <w:num w:numId="11" w16cid:durableId="2071532987">
    <w:abstractNumId w:val="14"/>
  </w:num>
  <w:num w:numId="12" w16cid:durableId="1626303700">
    <w:abstractNumId w:val="15"/>
  </w:num>
  <w:num w:numId="13" w16cid:durableId="1020621597">
    <w:abstractNumId w:val="21"/>
  </w:num>
  <w:num w:numId="14" w16cid:durableId="1747190639">
    <w:abstractNumId w:val="20"/>
  </w:num>
  <w:num w:numId="15" w16cid:durableId="1243367861">
    <w:abstractNumId w:val="16"/>
  </w:num>
  <w:num w:numId="16" w16cid:durableId="1057819509">
    <w:abstractNumId w:val="6"/>
  </w:num>
  <w:num w:numId="17" w16cid:durableId="638800183">
    <w:abstractNumId w:val="13"/>
  </w:num>
  <w:num w:numId="18" w16cid:durableId="981538472">
    <w:abstractNumId w:val="4"/>
  </w:num>
  <w:num w:numId="19" w16cid:durableId="2072340567">
    <w:abstractNumId w:val="25"/>
  </w:num>
  <w:num w:numId="20" w16cid:durableId="1537236076">
    <w:abstractNumId w:val="9"/>
  </w:num>
  <w:num w:numId="21" w16cid:durableId="1087850164">
    <w:abstractNumId w:val="5"/>
  </w:num>
  <w:num w:numId="22" w16cid:durableId="75131713">
    <w:abstractNumId w:val="27"/>
  </w:num>
  <w:num w:numId="23" w16cid:durableId="425421926">
    <w:abstractNumId w:val="24"/>
  </w:num>
  <w:num w:numId="24" w16cid:durableId="1979257274">
    <w:abstractNumId w:val="26"/>
  </w:num>
  <w:num w:numId="25" w16cid:durableId="431246337">
    <w:abstractNumId w:val="19"/>
  </w:num>
  <w:num w:numId="26" w16cid:durableId="1527476571">
    <w:abstractNumId w:val="8"/>
  </w:num>
  <w:num w:numId="27" w16cid:durableId="35700620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152F"/>
    <w:rsid w:val="00002316"/>
    <w:rsid w:val="0000616C"/>
    <w:rsid w:val="000064D3"/>
    <w:rsid w:val="000117E6"/>
    <w:rsid w:val="00012A3C"/>
    <w:rsid w:val="00021E8C"/>
    <w:rsid w:val="00024211"/>
    <w:rsid w:val="00024BA7"/>
    <w:rsid w:val="000364A4"/>
    <w:rsid w:val="00041F8D"/>
    <w:rsid w:val="00042D4F"/>
    <w:rsid w:val="000533E4"/>
    <w:rsid w:val="00053FC8"/>
    <w:rsid w:val="00056583"/>
    <w:rsid w:val="00057606"/>
    <w:rsid w:val="000642FB"/>
    <w:rsid w:val="0006641A"/>
    <w:rsid w:val="00071E36"/>
    <w:rsid w:val="000729ED"/>
    <w:rsid w:val="00073B52"/>
    <w:rsid w:val="00075653"/>
    <w:rsid w:val="00075DBD"/>
    <w:rsid w:val="0008084C"/>
    <w:rsid w:val="00090370"/>
    <w:rsid w:val="000908B7"/>
    <w:rsid w:val="00090F21"/>
    <w:rsid w:val="00095B04"/>
    <w:rsid w:val="000A4071"/>
    <w:rsid w:val="000A484B"/>
    <w:rsid w:val="000A5E86"/>
    <w:rsid w:val="000A6055"/>
    <w:rsid w:val="000A74DA"/>
    <w:rsid w:val="000C0E92"/>
    <w:rsid w:val="000C1CD6"/>
    <w:rsid w:val="000C701A"/>
    <w:rsid w:val="000D08D4"/>
    <w:rsid w:val="000D161B"/>
    <w:rsid w:val="000D3115"/>
    <w:rsid w:val="000D4516"/>
    <w:rsid w:val="000D5B95"/>
    <w:rsid w:val="000D6BA2"/>
    <w:rsid w:val="000E2408"/>
    <w:rsid w:val="000E6D69"/>
    <w:rsid w:val="000F211F"/>
    <w:rsid w:val="001004DB"/>
    <w:rsid w:val="00100600"/>
    <w:rsid w:val="001030DC"/>
    <w:rsid w:val="0010399E"/>
    <w:rsid w:val="00104E1A"/>
    <w:rsid w:val="0010697A"/>
    <w:rsid w:val="00107806"/>
    <w:rsid w:val="0011042E"/>
    <w:rsid w:val="001112A5"/>
    <w:rsid w:val="00115183"/>
    <w:rsid w:val="001165BE"/>
    <w:rsid w:val="00120EE4"/>
    <w:rsid w:val="00123DC2"/>
    <w:rsid w:val="0012637F"/>
    <w:rsid w:val="0013155C"/>
    <w:rsid w:val="00131A62"/>
    <w:rsid w:val="00132047"/>
    <w:rsid w:val="00133AE0"/>
    <w:rsid w:val="00135A2B"/>
    <w:rsid w:val="00135AEC"/>
    <w:rsid w:val="00140683"/>
    <w:rsid w:val="00142752"/>
    <w:rsid w:val="00151D7A"/>
    <w:rsid w:val="00155337"/>
    <w:rsid w:val="0015546A"/>
    <w:rsid w:val="001562BC"/>
    <w:rsid w:val="00156E5E"/>
    <w:rsid w:val="00167132"/>
    <w:rsid w:val="00172568"/>
    <w:rsid w:val="00175275"/>
    <w:rsid w:val="001812BB"/>
    <w:rsid w:val="0018381B"/>
    <w:rsid w:val="001939ED"/>
    <w:rsid w:val="00193D78"/>
    <w:rsid w:val="00194479"/>
    <w:rsid w:val="001969E9"/>
    <w:rsid w:val="001A53CF"/>
    <w:rsid w:val="001A6FE0"/>
    <w:rsid w:val="001C0E54"/>
    <w:rsid w:val="001C3C1A"/>
    <w:rsid w:val="001C4E3A"/>
    <w:rsid w:val="001C51FB"/>
    <w:rsid w:val="001C54EA"/>
    <w:rsid w:val="001C5D28"/>
    <w:rsid w:val="001D0754"/>
    <w:rsid w:val="001D5085"/>
    <w:rsid w:val="001D6A53"/>
    <w:rsid w:val="001D713A"/>
    <w:rsid w:val="001D71FF"/>
    <w:rsid w:val="001E156B"/>
    <w:rsid w:val="001E1B84"/>
    <w:rsid w:val="001E5033"/>
    <w:rsid w:val="001E633B"/>
    <w:rsid w:val="001F0028"/>
    <w:rsid w:val="001F2DBC"/>
    <w:rsid w:val="001F3DE9"/>
    <w:rsid w:val="001F7171"/>
    <w:rsid w:val="001F786A"/>
    <w:rsid w:val="002019C8"/>
    <w:rsid w:val="002029B6"/>
    <w:rsid w:val="0021698E"/>
    <w:rsid w:val="00216BB8"/>
    <w:rsid w:val="00217321"/>
    <w:rsid w:val="00224D63"/>
    <w:rsid w:val="0022570C"/>
    <w:rsid w:val="002271BC"/>
    <w:rsid w:val="00230751"/>
    <w:rsid w:val="00231AA7"/>
    <w:rsid w:val="00233810"/>
    <w:rsid w:val="00234038"/>
    <w:rsid w:val="0023747C"/>
    <w:rsid w:val="00237508"/>
    <w:rsid w:val="0024013A"/>
    <w:rsid w:val="00243BCC"/>
    <w:rsid w:val="00243D6A"/>
    <w:rsid w:val="0024717E"/>
    <w:rsid w:val="0025072F"/>
    <w:rsid w:val="00252193"/>
    <w:rsid w:val="00260265"/>
    <w:rsid w:val="00260AAE"/>
    <w:rsid w:val="002808DC"/>
    <w:rsid w:val="00281241"/>
    <w:rsid w:val="00282EBC"/>
    <w:rsid w:val="00283B88"/>
    <w:rsid w:val="00290959"/>
    <w:rsid w:val="002939C6"/>
    <w:rsid w:val="00295158"/>
    <w:rsid w:val="00295D81"/>
    <w:rsid w:val="00296AE0"/>
    <w:rsid w:val="002A00CF"/>
    <w:rsid w:val="002A515A"/>
    <w:rsid w:val="002A62DD"/>
    <w:rsid w:val="002B1137"/>
    <w:rsid w:val="002B2CE0"/>
    <w:rsid w:val="002B7408"/>
    <w:rsid w:val="002C0EEB"/>
    <w:rsid w:val="002C1282"/>
    <w:rsid w:val="002E1C2E"/>
    <w:rsid w:val="002F0EBC"/>
    <w:rsid w:val="002F6892"/>
    <w:rsid w:val="0030333A"/>
    <w:rsid w:val="00306493"/>
    <w:rsid w:val="003125F0"/>
    <w:rsid w:val="003155C6"/>
    <w:rsid w:val="00323010"/>
    <w:rsid w:val="00323888"/>
    <w:rsid w:val="00331A2D"/>
    <w:rsid w:val="003322A1"/>
    <w:rsid w:val="00337030"/>
    <w:rsid w:val="00340331"/>
    <w:rsid w:val="00342F13"/>
    <w:rsid w:val="00343B48"/>
    <w:rsid w:val="00346931"/>
    <w:rsid w:val="00346FFC"/>
    <w:rsid w:val="00351C9D"/>
    <w:rsid w:val="00351F82"/>
    <w:rsid w:val="00352EE5"/>
    <w:rsid w:val="00353964"/>
    <w:rsid w:val="00353E51"/>
    <w:rsid w:val="00353F9D"/>
    <w:rsid w:val="00355913"/>
    <w:rsid w:val="003605EB"/>
    <w:rsid w:val="00363330"/>
    <w:rsid w:val="00363FC1"/>
    <w:rsid w:val="0036594C"/>
    <w:rsid w:val="00365E08"/>
    <w:rsid w:val="00371FC7"/>
    <w:rsid w:val="00377B90"/>
    <w:rsid w:val="00377C3E"/>
    <w:rsid w:val="00384338"/>
    <w:rsid w:val="00387040"/>
    <w:rsid w:val="00387FFD"/>
    <w:rsid w:val="00391FC3"/>
    <w:rsid w:val="003937D2"/>
    <w:rsid w:val="00393D5C"/>
    <w:rsid w:val="003B4640"/>
    <w:rsid w:val="003B5D90"/>
    <w:rsid w:val="003B5E06"/>
    <w:rsid w:val="003B7795"/>
    <w:rsid w:val="003C06B0"/>
    <w:rsid w:val="003C1C15"/>
    <w:rsid w:val="003C2C32"/>
    <w:rsid w:val="003C30F4"/>
    <w:rsid w:val="003E10EE"/>
    <w:rsid w:val="003E2B2B"/>
    <w:rsid w:val="003E2F69"/>
    <w:rsid w:val="003E4391"/>
    <w:rsid w:val="003E4424"/>
    <w:rsid w:val="003E64F8"/>
    <w:rsid w:val="003F117E"/>
    <w:rsid w:val="003F1DEE"/>
    <w:rsid w:val="003F40E1"/>
    <w:rsid w:val="003F59E7"/>
    <w:rsid w:val="003F5A63"/>
    <w:rsid w:val="003F70C7"/>
    <w:rsid w:val="003F765A"/>
    <w:rsid w:val="00401C25"/>
    <w:rsid w:val="00407C58"/>
    <w:rsid w:val="0041030F"/>
    <w:rsid w:val="00411F83"/>
    <w:rsid w:val="004153BB"/>
    <w:rsid w:val="004212F5"/>
    <w:rsid w:val="00421A8B"/>
    <w:rsid w:val="0042366E"/>
    <w:rsid w:val="00426E77"/>
    <w:rsid w:val="00427388"/>
    <w:rsid w:val="00427498"/>
    <w:rsid w:val="00432056"/>
    <w:rsid w:val="00433FDC"/>
    <w:rsid w:val="00436003"/>
    <w:rsid w:val="0044013A"/>
    <w:rsid w:val="00440EA2"/>
    <w:rsid w:val="00446902"/>
    <w:rsid w:val="0045018D"/>
    <w:rsid w:val="0045205F"/>
    <w:rsid w:val="00452887"/>
    <w:rsid w:val="00455566"/>
    <w:rsid w:val="004604C9"/>
    <w:rsid w:val="004611D3"/>
    <w:rsid w:val="00461E0B"/>
    <w:rsid w:val="004721C6"/>
    <w:rsid w:val="00472486"/>
    <w:rsid w:val="0047449F"/>
    <w:rsid w:val="00474CFE"/>
    <w:rsid w:val="0047534D"/>
    <w:rsid w:val="004771D8"/>
    <w:rsid w:val="00477B2F"/>
    <w:rsid w:val="00482675"/>
    <w:rsid w:val="004863CE"/>
    <w:rsid w:val="004863F5"/>
    <w:rsid w:val="00490112"/>
    <w:rsid w:val="00490E05"/>
    <w:rsid w:val="00495A3F"/>
    <w:rsid w:val="00495B7F"/>
    <w:rsid w:val="00495D81"/>
    <w:rsid w:val="004968FD"/>
    <w:rsid w:val="004A242E"/>
    <w:rsid w:val="004A37DA"/>
    <w:rsid w:val="004A455A"/>
    <w:rsid w:val="004A71CA"/>
    <w:rsid w:val="004B3EC6"/>
    <w:rsid w:val="004B5D24"/>
    <w:rsid w:val="004B7401"/>
    <w:rsid w:val="004C01B3"/>
    <w:rsid w:val="004C1D3D"/>
    <w:rsid w:val="004C4C43"/>
    <w:rsid w:val="004C6242"/>
    <w:rsid w:val="004C786C"/>
    <w:rsid w:val="004D1A2B"/>
    <w:rsid w:val="004D1CC0"/>
    <w:rsid w:val="004D62BD"/>
    <w:rsid w:val="004D7322"/>
    <w:rsid w:val="004D7F3D"/>
    <w:rsid w:val="004E4D94"/>
    <w:rsid w:val="004E6033"/>
    <w:rsid w:val="004E6B2E"/>
    <w:rsid w:val="004E6FAA"/>
    <w:rsid w:val="004E7BAF"/>
    <w:rsid w:val="004F1BAD"/>
    <w:rsid w:val="00504246"/>
    <w:rsid w:val="005070E6"/>
    <w:rsid w:val="00511719"/>
    <w:rsid w:val="00515298"/>
    <w:rsid w:val="005305A5"/>
    <w:rsid w:val="00531532"/>
    <w:rsid w:val="00531D29"/>
    <w:rsid w:val="00532B14"/>
    <w:rsid w:val="005332FE"/>
    <w:rsid w:val="00540CD1"/>
    <w:rsid w:val="00542ACB"/>
    <w:rsid w:val="00545437"/>
    <w:rsid w:val="00545E48"/>
    <w:rsid w:val="00551075"/>
    <w:rsid w:val="00553064"/>
    <w:rsid w:val="00553E0E"/>
    <w:rsid w:val="00565138"/>
    <w:rsid w:val="00566602"/>
    <w:rsid w:val="0057237F"/>
    <w:rsid w:val="0057407D"/>
    <w:rsid w:val="005752A9"/>
    <w:rsid w:val="00577142"/>
    <w:rsid w:val="0058077F"/>
    <w:rsid w:val="00581611"/>
    <w:rsid w:val="005849F7"/>
    <w:rsid w:val="00590CA7"/>
    <w:rsid w:val="0059247C"/>
    <w:rsid w:val="00593C4F"/>
    <w:rsid w:val="00593FB3"/>
    <w:rsid w:val="00596FC6"/>
    <w:rsid w:val="005A051F"/>
    <w:rsid w:val="005A0C43"/>
    <w:rsid w:val="005A3038"/>
    <w:rsid w:val="005A6FA1"/>
    <w:rsid w:val="005A7A90"/>
    <w:rsid w:val="005B39EC"/>
    <w:rsid w:val="005B57EA"/>
    <w:rsid w:val="005B722C"/>
    <w:rsid w:val="005C1BC3"/>
    <w:rsid w:val="005C2CB5"/>
    <w:rsid w:val="005C4D11"/>
    <w:rsid w:val="005C6C04"/>
    <w:rsid w:val="005C76E4"/>
    <w:rsid w:val="005D1A94"/>
    <w:rsid w:val="005D2D2D"/>
    <w:rsid w:val="005D2E55"/>
    <w:rsid w:val="005D47B4"/>
    <w:rsid w:val="005D5AEB"/>
    <w:rsid w:val="005D5ED8"/>
    <w:rsid w:val="005D7FFD"/>
    <w:rsid w:val="005E79B1"/>
    <w:rsid w:val="005F1459"/>
    <w:rsid w:val="005F3080"/>
    <w:rsid w:val="005F438A"/>
    <w:rsid w:val="005F46E5"/>
    <w:rsid w:val="005F51A6"/>
    <w:rsid w:val="005F586D"/>
    <w:rsid w:val="00600A37"/>
    <w:rsid w:val="006015CB"/>
    <w:rsid w:val="00602787"/>
    <w:rsid w:val="00604A1E"/>
    <w:rsid w:val="0060715C"/>
    <w:rsid w:val="006072B4"/>
    <w:rsid w:val="00611AEA"/>
    <w:rsid w:val="0061586C"/>
    <w:rsid w:val="00625D2A"/>
    <w:rsid w:val="006261EF"/>
    <w:rsid w:val="006322A1"/>
    <w:rsid w:val="0063571C"/>
    <w:rsid w:val="00636BBA"/>
    <w:rsid w:val="00645F54"/>
    <w:rsid w:val="0066355C"/>
    <w:rsid w:val="00674E28"/>
    <w:rsid w:val="00675198"/>
    <w:rsid w:val="006764A5"/>
    <w:rsid w:val="0068040D"/>
    <w:rsid w:val="00680602"/>
    <w:rsid w:val="0068231B"/>
    <w:rsid w:val="00682450"/>
    <w:rsid w:val="006858AB"/>
    <w:rsid w:val="006858BD"/>
    <w:rsid w:val="00686D11"/>
    <w:rsid w:val="00695FDF"/>
    <w:rsid w:val="006A53CC"/>
    <w:rsid w:val="006B49A9"/>
    <w:rsid w:val="006B5220"/>
    <w:rsid w:val="006C13A6"/>
    <w:rsid w:val="006C28E3"/>
    <w:rsid w:val="006C5DF5"/>
    <w:rsid w:val="006C6397"/>
    <w:rsid w:val="006D38A1"/>
    <w:rsid w:val="006E5559"/>
    <w:rsid w:val="006E6D4B"/>
    <w:rsid w:val="006F0226"/>
    <w:rsid w:val="006F77A4"/>
    <w:rsid w:val="00702E63"/>
    <w:rsid w:val="00706545"/>
    <w:rsid w:val="00707353"/>
    <w:rsid w:val="00716883"/>
    <w:rsid w:val="00716AFE"/>
    <w:rsid w:val="0072097E"/>
    <w:rsid w:val="00721F22"/>
    <w:rsid w:val="00722BB1"/>
    <w:rsid w:val="00726223"/>
    <w:rsid w:val="00726F8E"/>
    <w:rsid w:val="00734156"/>
    <w:rsid w:val="00734C57"/>
    <w:rsid w:val="00735235"/>
    <w:rsid w:val="00742495"/>
    <w:rsid w:val="007457F8"/>
    <w:rsid w:val="00750FCE"/>
    <w:rsid w:val="00752B74"/>
    <w:rsid w:val="00753FCA"/>
    <w:rsid w:val="00754635"/>
    <w:rsid w:val="0075699E"/>
    <w:rsid w:val="007579A4"/>
    <w:rsid w:val="00763BA8"/>
    <w:rsid w:val="00764AAF"/>
    <w:rsid w:val="007661BF"/>
    <w:rsid w:val="00767A53"/>
    <w:rsid w:val="00770AB1"/>
    <w:rsid w:val="00771040"/>
    <w:rsid w:val="00773E14"/>
    <w:rsid w:val="007747A6"/>
    <w:rsid w:val="00775094"/>
    <w:rsid w:val="00775566"/>
    <w:rsid w:val="00776506"/>
    <w:rsid w:val="007810E0"/>
    <w:rsid w:val="00781B4C"/>
    <w:rsid w:val="00787AEE"/>
    <w:rsid w:val="00793630"/>
    <w:rsid w:val="007970FC"/>
    <w:rsid w:val="007971C8"/>
    <w:rsid w:val="007A36C4"/>
    <w:rsid w:val="007A68E4"/>
    <w:rsid w:val="007B20F8"/>
    <w:rsid w:val="007B2EDA"/>
    <w:rsid w:val="007B7FAB"/>
    <w:rsid w:val="007C0CFE"/>
    <w:rsid w:val="007C172E"/>
    <w:rsid w:val="007C3881"/>
    <w:rsid w:val="007C6A8A"/>
    <w:rsid w:val="007C72DA"/>
    <w:rsid w:val="007D09DD"/>
    <w:rsid w:val="007D3F42"/>
    <w:rsid w:val="007D6743"/>
    <w:rsid w:val="007D6B81"/>
    <w:rsid w:val="007D75F4"/>
    <w:rsid w:val="007E68D6"/>
    <w:rsid w:val="007E7FCB"/>
    <w:rsid w:val="007F69C1"/>
    <w:rsid w:val="007F76A9"/>
    <w:rsid w:val="0081014F"/>
    <w:rsid w:val="008144FB"/>
    <w:rsid w:val="008177EC"/>
    <w:rsid w:val="00817D49"/>
    <w:rsid w:val="00821B87"/>
    <w:rsid w:val="0082594C"/>
    <w:rsid w:val="00826EEA"/>
    <w:rsid w:val="00830EFC"/>
    <w:rsid w:val="00831E1A"/>
    <w:rsid w:val="00832423"/>
    <w:rsid w:val="008349F1"/>
    <w:rsid w:val="008456EE"/>
    <w:rsid w:val="0084636B"/>
    <w:rsid w:val="00851025"/>
    <w:rsid w:val="0085385F"/>
    <w:rsid w:val="00854423"/>
    <w:rsid w:val="008602E8"/>
    <w:rsid w:val="00866462"/>
    <w:rsid w:val="008679C1"/>
    <w:rsid w:val="0087024F"/>
    <w:rsid w:val="00871582"/>
    <w:rsid w:val="0087702E"/>
    <w:rsid w:val="00881B92"/>
    <w:rsid w:val="008866D2"/>
    <w:rsid w:val="00892464"/>
    <w:rsid w:val="00893066"/>
    <w:rsid w:val="00893AD1"/>
    <w:rsid w:val="00895550"/>
    <w:rsid w:val="008A1AC5"/>
    <w:rsid w:val="008A1AD7"/>
    <w:rsid w:val="008A2F12"/>
    <w:rsid w:val="008A460E"/>
    <w:rsid w:val="008A692E"/>
    <w:rsid w:val="008A7D48"/>
    <w:rsid w:val="008B12D8"/>
    <w:rsid w:val="008B382F"/>
    <w:rsid w:val="008B5786"/>
    <w:rsid w:val="008B5D23"/>
    <w:rsid w:val="008C1B7F"/>
    <w:rsid w:val="008C2536"/>
    <w:rsid w:val="008C28F6"/>
    <w:rsid w:val="008C3391"/>
    <w:rsid w:val="008C3B31"/>
    <w:rsid w:val="008C6BD1"/>
    <w:rsid w:val="008D08D1"/>
    <w:rsid w:val="008D0B79"/>
    <w:rsid w:val="008D0F1B"/>
    <w:rsid w:val="008D1933"/>
    <w:rsid w:val="008D1C61"/>
    <w:rsid w:val="008D1D1F"/>
    <w:rsid w:val="008D2873"/>
    <w:rsid w:val="008D44E6"/>
    <w:rsid w:val="008D5EF7"/>
    <w:rsid w:val="008D660D"/>
    <w:rsid w:val="008E22FB"/>
    <w:rsid w:val="008E27BA"/>
    <w:rsid w:val="008E2BEE"/>
    <w:rsid w:val="008E7F77"/>
    <w:rsid w:val="008F2E52"/>
    <w:rsid w:val="00904745"/>
    <w:rsid w:val="00913970"/>
    <w:rsid w:val="00915C70"/>
    <w:rsid w:val="00920759"/>
    <w:rsid w:val="00927EF5"/>
    <w:rsid w:val="0093183F"/>
    <w:rsid w:val="00932BD8"/>
    <w:rsid w:val="009369D4"/>
    <w:rsid w:val="0093721C"/>
    <w:rsid w:val="0094018A"/>
    <w:rsid w:val="00940296"/>
    <w:rsid w:val="00942BE7"/>
    <w:rsid w:val="009432FF"/>
    <w:rsid w:val="00944646"/>
    <w:rsid w:val="00947041"/>
    <w:rsid w:val="00952B13"/>
    <w:rsid w:val="00952CCF"/>
    <w:rsid w:val="00953157"/>
    <w:rsid w:val="009536FE"/>
    <w:rsid w:val="009564E0"/>
    <w:rsid w:val="00957FA5"/>
    <w:rsid w:val="00960D8C"/>
    <w:rsid w:val="00961948"/>
    <w:rsid w:val="00961F91"/>
    <w:rsid w:val="00964788"/>
    <w:rsid w:val="00972481"/>
    <w:rsid w:val="00974CEC"/>
    <w:rsid w:val="00975743"/>
    <w:rsid w:val="00975C18"/>
    <w:rsid w:val="00980A65"/>
    <w:rsid w:val="00981168"/>
    <w:rsid w:val="00981A3D"/>
    <w:rsid w:val="00983828"/>
    <w:rsid w:val="009856D1"/>
    <w:rsid w:val="00990AE8"/>
    <w:rsid w:val="009931E2"/>
    <w:rsid w:val="00993A07"/>
    <w:rsid w:val="00993E35"/>
    <w:rsid w:val="00996EFE"/>
    <w:rsid w:val="009A1C01"/>
    <w:rsid w:val="009A66BB"/>
    <w:rsid w:val="009B0631"/>
    <w:rsid w:val="009B099C"/>
    <w:rsid w:val="009B3F36"/>
    <w:rsid w:val="009B54BC"/>
    <w:rsid w:val="009B5F7A"/>
    <w:rsid w:val="009B6B90"/>
    <w:rsid w:val="009C6A26"/>
    <w:rsid w:val="009D2A82"/>
    <w:rsid w:val="009D7DC3"/>
    <w:rsid w:val="009E0997"/>
    <w:rsid w:val="009E1076"/>
    <w:rsid w:val="009E4923"/>
    <w:rsid w:val="009E62BA"/>
    <w:rsid w:val="009F0A1E"/>
    <w:rsid w:val="009F0C0B"/>
    <w:rsid w:val="009F3A61"/>
    <w:rsid w:val="00A00136"/>
    <w:rsid w:val="00A02574"/>
    <w:rsid w:val="00A03BF2"/>
    <w:rsid w:val="00A04FA6"/>
    <w:rsid w:val="00A054DF"/>
    <w:rsid w:val="00A13468"/>
    <w:rsid w:val="00A161DA"/>
    <w:rsid w:val="00A170D0"/>
    <w:rsid w:val="00A173F0"/>
    <w:rsid w:val="00A1762F"/>
    <w:rsid w:val="00A213D1"/>
    <w:rsid w:val="00A22C08"/>
    <w:rsid w:val="00A24E3C"/>
    <w:rsid w:val="00A276E4"/>
    <w:rsid w:val="00A30020"/>
    <w:rsid w:val="00A3084C"/>
    <w:rsid w:val="00A321EA"/>
    <w:rsid w:val="00A330D9"/>
    <w:rsid w:val="00A35DAE"/>
    <w:rsid w:val="00A4708E"/>
    <w:rsid w:val="00A5493F"/>
    <w:rsid w:val="00A56976"/>
    <w:rsid w:val="00A57733"/>
    <w:rsid w:val="00A57CE9"/>
    <w:rsid w:val="00A6506A"/>
    <w:rsid w:val="00A6647B"/>
    <w:rsid w:val="00A667D0"/>
    <w:rsid w:val="00A719C8"/>
    <w:rsid w:val="00A722D1"/>
    <w:rsid w:val="00A779A2"/>
    <w:rsid w:val="00A91B8F"/>
    <w:rsid w:val="00A92C40"/>
    <w:rsid w:val="00A969BD"/>
    <w:rsid w:val="00A972A2"/>
    <w:rsid w:val="00AA0AAA"/>
    <w:rsid w:val="00AA2A9F"/>
    <w:rsid w:val="00AA2E8E"/>
    <w:rsid w:val="00AA571F"/>
    <w:rsid w:val="00AB0D67"/>
    <w:rsid w:val="00AB11E3"/>
    <w:rsid w:val="00AB475B"/>
    <w:rsid w:val="00AB51C7"/>
    <w:rsid w:val="00AB7FCF"/>
    <w:rsid w:val="00AC1E1E"/>
    <w:rsid w:val="00AC78D3"/>
    <w:rsid w:val="00AD0273"/>
    <w:rsid w:val="00AD2498"/>
    <w:rsid w:val="00AD37F7"/>
    <w:rsid w:val="00AD3C2B"/>
    <w:rsid w:val="00AD43D9"/>
    <w:rsid w:val="00AD55A8"/>
    <w:rsid w:val="00AD61B4"/>
    <w:rsid w:val="00AE04F7"/>
    <w:rsid w:val="00AE062D"/>
    <w:rsid w:val="00AE1464"/>
    <w:rsid w:val="00AE2632"/>
    <w:rsid w:val="00AE26F5"/>
    <w:rsid w:val="00AE5BE8"/>
    <w:rsid w:val="00AF2741"/>
    <w:rsid w:val="00AF35F4"/>
    <w:rsid w:val="00AF4376"/>
    <w:rsid w:val="00AF51C7"/>
    <w:rsid w:val="00AF5FDE"/>
    <w:rsid w:val="00AF669F"/>
    <w:rsid w:val="00B0015C"/>
    <w:rsid w:val="00B00623"/>
    <w:rsid w:val="00B025F4"/>
    <w:rsid w:val="00B02734"/>
    <w:rsid w:val="00B044D4"/>
    <w:rsid w:val="00B04A4E"/>
    <w:rsid w:val="00B055E9"/>
    <w:rsid w:val="00B107A8"/>
    <w:rsid w:val="00B13EC6"/>
    <w:rsid w:val="00B2185C"/>
    <w:rsid w:val="00B22250"/>
    <w:rsid w:val="00B24867"/>
    <w:rsid w:val="00B24BE0"/>
    <w:rsid w:val="00B256A4"/>
    <w:rsid w:val="00B27D02"/>
    <w:rsid w:val="00B321DB"/>
    <w:rsid w:val="00B32610"/>
    <w:rsid w:val="00B340CA"/>
    <w:rsid w:val="00B35649"/>
    <w:rsid w:val="00B471AC"/>
    <w:rsid w:val="00B55F55"/>
    <w:rsid w:val="00B65571"/>
    <w:rsid w:val="00B67D61"/>
    <w:rsid w:val="00B70333"/>
    <w:rsid w:val="00B7180A"/>
    <w:rsid w:val="00B72236"/>
    <w:rsid w:val="00B729E6"/>
    <w:rsid w:val="00B75E71"/>
    <w:rsid w:val="00B80F02"/>
    <w:rsid w:val="00B9008A"/>
    <w:rsid w:val="00B9370E"/>
    <w:rsid w:val="00BA0905"/>
    <w:rsid w:val="00BA14F0"/>
    <w:rsid w:val="00BA3A51"/>
    <w:rsid w:val="00BA4216"/>
    <w:rsid w:val="00BA4945"/>
    <w:rsid w:val="00BA5C06"/>
    <w:rsid w:val="00BA77C5"/>
    <w:rsid w:val="00BA7FEE"/>
    <w:rsid w:val="00BB0DE1"/>
    <w:rsid w:val="00BB0FCB"/>
    <w:rsid w:val="00BB193C"/>
    <w:rsid w:val="00BB52A1"/>
    <w:rsid w:val="00BC050A"/>
    <w:rsid w:val="00BC2041"/>
    <w:rsid w:val="00BC36BE"/>
    <w:rsid w:val="00BD189A"/>
    <w:rsid w:val="00BD3768"/>
    <w:rsid w:val="00BD5648"/>
    <w:rsid w:val="00BD7BE8"/>
    <w:rsid w:val="00BD7FCD"/>
    <w:rsid w:val="00BE1204"/>
    <w:rsid w:val="00BE3208"/>
    <w:rsid w:val="00BE5956"/>
    <w:rsid w:val="00BE7501"/>
    <w:rsid w:val="00BE7DA6"/>
    <w:rsid w:val="00BF1F05"/>
    <w:rsid w:val="00BF227B"/>
    <w:rsid w:val="00BF22E0"/>
    <w:rsid w:val="00BF428D"/>
    <w:rsid w:val="00BF5767"/>
    <w:rsid w:val="00BF5D28"/>
    <w:rsid w:val="00BF743C"/>
    <w:rsid w:val="00C06136"/>
    <w:rsid w:val="00C13B57"/>
    <w:rsid w:val="00C159FE"/>
    <w:rsid w:val="00C1756B"/>
    <w:rsid w:val="00C20178"/>
    <w:rsid w:val="00C20433"/>
    <w:rsid w:val="00C20A7F"/>
    <w:rsid w:val="00C20B8E"/>
    <w:rsid w:val="00C24514"/>
    <w:rsid w:val="00C307A1"/>
    <w:rsid w:val="00C42E50"/>
    <w:rsid w:val="00C4348B"/>
    <w:rsid w:val="00C45BBB"/>
    <w:rsid w:val="00C50785"/>
    <w:rsid w:val="00C50E10"/>
    <w:rsid w:val="00C515B6"/>
    <w:rsid w:val="00C5337D"/>
    <w:rsid w:val="00C53617"/>
    <w:rsid w:val="00C55658"/>
    <w:rsid w:val="00C70030"/>
    <w:rsid w:val="00C72C3D"/>
    <w:rsid w:val="00C74065"/>
    <w:rsid w:val="00C84478"/>
    <w:rsid w:val="00C90F26"/>
    <w:rsid w:val="00C91339"/>
    <w:rsid w:val="00CA2D42"/>
    <w:rsid w:val="00CA6A44"/>
    <w:rsid w:val="00CA73E7"/>
    <w:rsid w:val="00CB3CD1"/>
    <w:rsid w:val="00CC420B"/>
    <w:rsid w:val="00CC571B"/>
    <w:rsid w:val="00CC71FA"/>
    <w:rsid w:val="00CD2AC9"/>
    <w:rsid w:val="00CD2C19"/>
    <w:rsid w:val="00CD58F6"/>
    <w:rsid w:val="00CD743B"/>
    <w:rsid w:val="00CE1769"/>
    <w:rsid w:val="00CE1D49"/>
    <w:rsid w:val="00CE4B34"/>
    <w:rsid w:val="00CF4BC2"/>
    <w:rsid w:val="00CF4E0D"/>
    <w:rsid w:val="00D00A3F"/>
    <w:rsid w:val="00D012B5"/>
    <w:rsid w:val="00D06019"/>
    <w:rsid w:val="00D06731"/>
    <w:rsid w:val="00D10082"/>
    <w:rsid w:val="00D12AA3"/>
    <w:rsid w:val="00D14706"/>
    <w:rsid w:val="00D14EFD"/>
    <w:rsid w:val="00D229A5"/>
    <w:rsid w:val="00D24C6D"/>
    <w:rsid w:val="00D30A10"/>
    <w:rsid w:val="00D32882"/>
    <w:rsid w:val="00D3536B"/>
    <w:rsid w:val="00D366D7"/>
    <w:rsid w:val="00D40534"/>
    <w:rsid w:val="00D41A49"/>
    <w:rsid w:val="00D4385C"/>
    <w:rsid w:val="00D43938"/>
    <w:rsid w:val="00D5265A"/>
    <w:rsid w:val="00D52FA2"/>
    <w:rsid w:val="00D54CAF"/>
    <w:rsid w:val="00D557C1"/>
    <w:rsid w:val="00D55DC9"/>
    <w:rsid w:val="00D65200"/>
    <w:rsid w:val="00D71B0A"/>
    <w:rsid w:val="00D71BB6"/>
    <w:rsid w:val="00D71BE5"/>
    <w:rsid w:val="00D72A76"/>
    <w:rsid w:val="00D73B75"/>
    <w:rsid w:val="00D745B6"/>
    <w:rsid w:val="00D8042B"/>
    <w:rsid w:val="00D82181"/>
    <w:rsid w:val="00D84E64"/>
    <w:rsid w:val="00D95ADA"/>
    <w:rsid w:val="00D97F81"/>
    <w:rsid w:val="00DA2342"/>
    <w:rsid w:val="00DA237D"/>
    <w:rsid w:val="00DA255E"/>
    <w:rsid w:val="00DA3B93"/>
    <w:rsid w:val="00DA4751"/>
    <w:rsid w:val="00DA7CBC"/>
    <w:rsid w:val="00DB1CAD"/>
    <w:rsid w:val="00DB706D"/>
    <w:rsid w:val="00DC0BE2"/>
    <w:rsid w:val="00DC14E4"/>
    <w:rsid w:val="00DC28AE"/>
    <w:rsid w:val="00DC2A14"/>
    <w:rsid w:val="00DC30F7"/>
    <w:rsid w:val="00DC62B0"/>
    <w:rsid w:val="00DD4A2A"/>
    <w:rsid w:val="00DD612A"/>
    <w:rsid w:val="00DD6D0E"/>
    <w:rsid w:val="00DD6D5E"/>
    <w:rsid w:val="00DE63CE"/>
    <w:rsid w:val="00DE6841"/>
    <w:rsid w:val="00DF06A1"/>
    <w:rsid w:val="00DF68CC"/>
    <w:rsid w:val="00DF7412"/>
    <w:rsid w:val="00E01609"/>
    <w:rsid w:val="00E01A0B"/>
    <w:rsid w:val="00E021EA"/>
    <w:rsid w:val="00E0231D"/>
    <w:rsid w:val="00E02CB3"/>
    <w:rsid w:val="00E02FCC"/>
    <w:rsid w:val="00E035E2"/>
    <w:rsid w:val="00E05444"/>
    <w:rsid w:val="00E24B1C"/>
    <w:rsid w:val="00E2526B"/>
    <w:rsid w:val="00E43199"/>
    <w:rsid w:val="00E52415"/>
    <w:rsid w:val="00E54052"/>
    <w:rsid w:val="00E622A9"/>
    <w:rsid w:val="00E67DEC"/>
    <w:rsid w:val="00E70958"/>
    <w:rsid w:val="00E70BFC"/>
    <w:rsid w:val="00E73B68"/>
    <w:rsid w:val="00E75EDD"/>
    <w:rsid w:val="00E75F37"/>
    <w:rsid w:val="00E84A2F"/>
    <w:rsid w:val="00E86A55"/>
    <w:rsid w:val="00E901B7"/>
    <w:rsid w:val="00E90EF9"/>
    <w:rsid w:val="00E92CD8"/>
    <w:rsid w:val="00E93719"/>
    <w:rsid w:val="00E965C8"/>
    <w:rsid w:val="00E97CC1"/>
    <w:rsid w:val="00EA00EF"/>
    <w:rsid w:val="00EA22E0"/>
    <w:rsid w:val="00EA3AD7"/>
    <w:rsid w:val="00EA3FF6"/>
    <w:rsid w:val="00EA75BA"/>
    <w:rsid w:val="00EB0646"/>
    <w:rsid w:val="00EB1D4F"/>
    <w:rsid w:val="00EC2756"/>
    <w:rsid w:val="00EC45F8"/>
    <w:rsid w:val="00EC4EE9"/>
    <w:rsid w:val="00EC5E5E"/>
    <w:rsid w:val="00EC61A9"/>
    <w:rsid w:val="00EC75D9"/>
    <w:rsid w:val="00ED0568"/>
    <w:rsid w:val="00ED0787"/>
    <w:rsid w:val="00ED652B"/>
    <w:rsid w:val="00EF105F"/>
    <w:rsid w:val="00EF1A58"/>
    <w:rsid w:val="00EF51C7"/>
    <w:rsid w:val="00EF66BF"/>
    <w:rsid w:val="00F010E9"/>
    <w:rsid w:val="00F012CE"/>
    <w:rsid w:val="00F02D4C"/>
    <w:rsid w:val="00F06188"/>
    <w:rsid w:val="00F06533"/>
    <w:rsid w:val="00F06919"/>
    <w:rsid w:val="00F11115"/>
    <w:rsid w:val="00F128DD"/>
    <w:rsid w:val="00F1462F"/>
    <w:rsid w:val="00F15DC9"/>
    <w:rsid w:val="00F17D91"/>
    <w:rsid w:val="00F24B71"/>
    <w:rsid w:val="00F26311"/>
    <w:rsid w:val="00F31D84"/>
    <w:rsid w:val="00F42BA2"/>
    <w:rsid w:val="00F44DF9"/>
    <w:rsid w:val="00F4669D"/>
    <w:rsid w:val="00F47EFD"/>
    <w:rsid w:val="00F52479"/>
    <w:rsid w:val="00F539C8"/>
    <w:rsid w:val="00F55E86"/>
    <w:rsid w:val="00F570E4"/>
    <w:rsid w:val="00F57104"/>
    <w:rsid w:val="00F606B4"/>
    <w:rsid w:val="00F615BC"/>
    <w:rsid w:val="00F65021"/>
    <w:rsid w:val="00F664DA"/>
    <w:rsid w:val="00F669DE"/>
    <w:rsid w:val="00F67F6C"/>
    <w:rsid w:val="00F70B11"/>
    <w:rsid w:val="00F764E9"/>
    <w:rsid w:val="00F767A5"/>
    <w:rsid w:val="00F77AAC"/>
    <w:rsid w:val="00F83CD4"/>
    <w:rsid w:val="00F85214"/>
    <w:rsid w:val="00F86D50"/>
    <w:rsid w:val="00F90403"/>
    <w:rsid w:val="00F92922"/>
    <w:rsid w:val="00FA0419"/>
    <w:rsid w:val="00FA68D4"/>
    <w:rsid w:val="00FA6F37"/>
    <w:rsid w:val="00FA7926"/>
    <w:rsid w:val="00FA7F35"/>
    <w:rsid w:val="00FB0A17"/>
    <w:rsid w:val="00FB50A1"/>
    <w:rsid w:val="00FB7D13"/>
    <w:rsid w:val="00FB7F19"/>
    <w:rsid w:val="00FC1CD9"/>
    <w:rsid w:val="00FC542B"/>
    <w:rsid w:val="00FD2F6A"/>
    <w:rsid w:val="00FD6683"/>
    <w:rsid w:val="00FE2BA3"/>
    <w:rsid w:val="00FE3B44"/>
    <w:rsid w:val="00FE76F6"/>
    <w:rsid w:val="00FF1C03"/>
    <w:rsid w:val="00FF39FE"/>
    <w:rsid w:val="00FF6015"/>
    <w:rsid w:val="00FF63CF"/>
    <w:rsid w:val="0194F96C"/>
    <w:rsid w:val="027D0AEF"/>
    <w:rsid w:val="02B78C04"/>
    <w:rsid w:val="02F197F4"/>
    <w:rsid w:val="06C88EE3"/>
    <w:rsid w:val="0B924AF2"/>
    <w:rsid w:val="0C404FB0"/>
    <w:rsid w:val="0C602A8A"/>
    <w:rsid w:val="0CBFD085"/>
    <w:rsid w:val="0D9D9B5A"/>
    <w:rsid w:val="102309FD"/>
    <w:rsid w:val="10954CE9"/>
    <w:rsid w:val="11E29CC7"/>
    <w:rsid w:val="12882D3D"/>
    <w:rsid w:val="13B79CF3"/>
    <w:rsid w:val="13B7A91A"/>
    <w:rsid w:val="16F5B474"/>
    <w:rsid w:val="1784C61B"/>
    <w:rsid w:val="17ED97CD"/>
    <w:rsid w:val="18AA97E2"/>
    <w:rsid w:val="1AF8BB44"/>
    <w:rsid w:val="1FAFBF47"/>
    <w:rsid w:val="28C9AB85"/>
    <w:rsid w:val="28D38969"/>
    <w:rsid w:val="2AD96D64"/>
    <w:rsid w:val="2CD3E92F"/>
    <w:rsid w:val="2DCE4828"/>
    <w:rsid w:val="2EA09B04"/>
    <w:rsid w:val="31075DC3"/>
    <w:rsid w:val="311A65FB"/>
    <w:rsid w:val="332BD9FA"/>
    <w:rsid w:val="369D6255"/>
    <w:rsid w:val="37571ABE"/>
    <w:rsid w:val="37BA3B73"/>
    <w:rsid w:val="37DEF033"/>
    <w:rsid w:val="38BC1443"/>
    <w:rsid w:val="38F16DDD"/>
    <w:rsid w:val="3954C2CE"/>
    <w:rsid w:val="39A9EED6"/>
    <w:rsid w:val="39F9D766"/>
    <w:rsid w:val="3E98926D"/>
    <w:rsid w:val="3FB3C59A"/>
    <w:rsid w:val="40DF16C9"/>
    <w:rsid w:val="420014CA"/>
    <w:rsid w:val="439FE085"/>
    <w:rsid w:val="43F3C444"/>
    <w:rsid w:val="443D1908"/>
    <w:rsid w:val="4851F359"/>
    <w:rsid w:val="48F93A87"/>
    <w:rsid w:val="492AE660"/>
    <w:rsid w:val="4BBC22BF"/>
    <w:rsid w:val="4D2134BF"/>
    <w:rsid w:val="4D291A2D"/>
    <w:rsid w:val="4F3498B5"/>
    <w:rsid w:val="4F40FFB0"/>
    <w:rsid w:val="4FA39986"/>
    <w:rsid w:val="505FA2F3"/>
    <w:rsid w:val="528B6DEF"/>
    <w:rsid w:val="53D9894C"/>
    <w:rsid w:val="55E30F0A"/>
    <w:rsid w:val="581782C2"/>
    <w:rsid w:val="59894005"/>
    <w:rsid w:val="5BE02BED"/>
    <w:rsid w:val="5C52557A"/>
    <w:rsid w:val="5C947721"/>
    <w:rsid w:val="5D576B41"/>
    <w:rsid w:val="5D95AFCA"/>
    <w:rsid w:val="5E4E9440"/>
    <w:rsid w:val="613689E2"/>
    <w:rsid w:val="61F57E30"/>
    <w:rsid w:val="62572585"/>
    <w:rsid w:val="6340C1E4"/>
    <w:rsid w:val="64B4E68D"/>
    <w:rsid w:val="64CE4DCD"/>
    <w:rsid w:val="67A931BC"/>
    <w:rsid w:val="67C29769"/>
    <w:rsid w:val="684895BB"/>
    <w:rsid w:val="68C08FEA"/>
    <w:rsid w:val="6910E941"/>
    <w:rsid w:val="6AA83BC0"/>
    <w:rsid w:val="6AE0E916"/>
    <w:rsid w:val="6C0FA016"/>
    <w:rsid w:val="6CC5819D"/>
    <w:rsid w:val="6CC5FB4D"/>
    <w:rsid w:val="6CC7B13C"/>
    <w:rsid w:val="7065B5DD"/>
    <w:rsid w:val="70BB6AA2"/>
    <w:rsid w:val="7205E009"/>
    <w:rsid w:val="73A884CC"/>
    <w:rsid w:val="74624B66"/>
    <w:rsid w:val="782FDACB"/>
    <w:rsid w:val="7AE4E514"/>
    <w:rsid w:val="7B0948D5"/>
    <w:rsid w:val="7B22647C"/>
    <w:rsid w:val="7C55C7A2"/>
    <w:rsid w:val="7CEF9074"/>
    <w:rsid w:val="7CF2142D"/>
    <w:rsid w:val="7E4A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B67258"/>
  <w15:chartTrackingRefBased/>
  <w15:docId w15:val="{E7E1398D-AC9A-44F0-9B80-7106230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0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outlineLvl w:val="3"/>
    </w:pPr>
    <w:rPr>
      <w:sz w:val="24"/>
      <w:lang w:val="el-GR"/>
    </w:rPr>
  </w:style>
  <w:style w:type="paragraph" w:styleId="7">
    <w:name w:val="heading 7"/>
    <w:basedOn w:val="a"/>
    <w:next w:val="a"/>
    <w:link w:val="7Char"/>
    <w:qFormat/>
    <w:rsid w:val="008B382F"/>
    <w:pPr>
      <w:suppressAutoHyphens w:val="0"/>
      <w:spacing w:before="240" w:after="60"/>
      <w:outlineLvl w:val="6"/>
    </w:pPr>
    <w:rPr>
      <w:color w:val="333399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uiPriority w:val="99"/>
    <w:qFormat/>
    <w:rsid w:val="00961948"/>
    <w:pPr>
      <w:numPr>
        <w:numId w:val="11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paragraph" w:styleId="af">
    <w:name w:val="Revision"/>
    <w:hidden/>
    <w:uiPriority w:val="99"/>
    <w:semiHidden/>
    <w:rsid w:val="00BC36BE"/>
    <w:rPr>
      <w:lang w:val="en-AU" w:eastAsia="zh-CN"/>
    </w:rPr>
  </w:style>
  <w:style w:type="paragraph" w:styleId="af0">
    <w:name w:val="footnote text"/>
    <w:basedOn w:val="a"/>
    <w:link w:val="Char4"/>
    <w:uiPriority w:val="99"/>
    <w:rsid w:val="00135A2B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0"/>
    <w:uiPriority w:val="99"/>
    <w:rsid w:val="00135A2B"/>
  </w:style>
  <w:style w:type="character" w:styleId="af1">
    <w:name w:val="footnote reference"/>
    <w:uiPriority w:val="99"/>
    <w:rsid w:val="00135A2B"/>
    <w:rPr>
      <w:vertAlign w:val="superscript"/>
    </w:rPr>
  </w:style>
  <w:style w:type="character" w:customStyle="1" w:styleId="Char10">
    <w:name w:val="Παράγραφος λίστας Char1"/>
    <w:uiPriority w:val="99"/>
    <w:locked/>
    <w:rsid w:val="00AD37F7"/>
  </w:style>
  <w:style w:type="paragraph" w:customStyle="1" w:styleId="gmail-msonormal">
    <w:name w:val="gmail-msonormal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gmail-msolistparagraph">
    <w:name w:val="gmail-msolistparagraph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2">
    <w:name w:val="Ανεπίλυτη αναφορά1"/>
    <w:uiPriority w:val="99"/>
    <w:semiHidden/>
    <w:unhideWhenUsed/>
    <w:rsid w:val="0025072F"/>
    <w:rPr>
      <w:color w:val="605E5C"/>
      <w:shd w:val="clear" w:color="auto" w:fill="E1DFDD"/>
    </w:rPr>
  </w:style>
  <w:style w:type="numbering" w:styleId="111111">
    <w:name w:val="Outline List 2"/>
    <w:basedOn w:val="a2"/>
    <w:rsid w:val="006072B4"/>
    <w:pPr>
      <w:numPr>
        <w:numId w:val="15"/>
      </w:numPr>
    </w:pPr>
  </w:style>
  <w:style w:type="table" w:styleId="af2">
    <w:name w:val="Table Grid"/>
    <w:basedOn w:val="a1"/>
    <w:uiPriority w:val="99"/>
    <w:rsid w:val="003605EB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rsid w:val="00E0160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">
    <w:name w:val="Body text (2)"/>
    <w:rsid w:val="00E016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686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686D1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Bodytext20">
    <w:name w:val="Body text (2)_"/>
    <w:rsid w:val="004273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rsid w:val="0042738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Arial95pt">
    <w:name w:val="Body text (2) + Arial;9;5 pt"/>
    <w:rsid w:val="00427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styleId="af3">
    <w:name w:val="Unresolved Mention"/>
    <w:uiPriority w:val="99"/>
    <w:semiHidden/>
    <w:unhideWhenUsed/>
    <w:rsid w:val="00E901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BD5648"/>
  </w:style>
  <w:style w:type="paragraph" w:styleId="30">
    <w:name w:val="Body Text 3"/>
    <w:basedOn w:val="a"/>
    <w:link w:val="3Char"/>
    <w:uiPriority w:val="99"/>
    <w:unhideWhenUsed/>
    <w:rsid w:val="008B382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8B382F"/>
    <w:rPr>
      <w:sz w:val="16"/>
      <w:szCs w:val="16"/>
      <w:lang w:val="en-AU" w:eastAsia="zh-CN"/>
    </w:rPr>
  </w:style>
  <w:style w:type="character" w:customStyle="1" w:styleId="7Char">
    <w:name w:val="Επικεφαλίδα 7 Char"/>
    <w:basedOn w:val="a0"/>
    <w:link w:val="7"/>
    <w:rsid w:val="008B382F"/>
    <w:rPr>
      <w:color w:val="333399"/>
      <w:sz w:val="24"/>
      <w:szCs w:val="24"/>
      <w:lang w:val="en-GB" w:eastAsia="en-US"/>
    </w:rPr>
  </w:style>
  <w:style w:type="paragraph" w:styleId="af4">
    <w:name w:val="Title"/>
    <w:basedOn w:val="a"/>
    <w:link w:val="Char5"/>
    <w:qFormat/>
    <w:rsid w:val="008B382F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4"/>
    <w:rsid w:val="008B382F"/>
    <w:rPr>
      <w:rFonts w:ascii="Trebuchet MS" w:hAnsi="Trebuchet MS"/>
      <w:b/>
      <w:bCs/>
      <w:color w:val="000000"/>
      <w:sz w:val="32"/>
      <w:szCs w:val="24"/>
      <w:lang w:eastAsia="en-US"/>
    </w:rPr>
  </w:style>
  <w:style w:type="table" w:customStyle="1" w:styleId="TableGrid1531">
    <w:name w:val="Table Grid1531"/>
    <w:basedOn w:val="a1"/>
    <w:next w:val="af2"/>
    <w:uiPriority w:val="59"/>
    <w:rsid w:val="003F70C7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06188"/>
  </w:style>
  <w:style w:type="character" w:customStyle="1" w:styleId="eop">
    <w:name w:val="eop"/>
    <w:basedOn w:val="a0"/>
    <w:rsid w:val="00F06188"/>
  </w:style>
  <w:style w:type="paragraph" w:customStyle="1" w:styleId="paragraph">
    <w:name w:val="paragraph"/>
    <w:basedOn w:val="a"/>
    <w:rsid w:val="00702E6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5688EBA1FDFC4438B96C1D5B3ECE121" ma:contentTypeVersion="20" ma:contentTypeDescription="Δημιουργία νέου εγγράφου" ma:contentTypeScope="" ma:versionID="5c4be4f314debd195557c28ca633d84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64ca56fe72a660bbab0d20c49b74956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D7F23-B991-46A9-96AA-04AB35F1E830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2.xml><?xml version="1.0" encoding="utf-8"?>
<ds:datastoreItem xmlns:ds="http://schemas.openxmlformats.org/officeDocument/2006/customXml" ds:itemID="{7F833B49-07BE-44DC-8A50-FA996180C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A1E5F-5392-4AF0-B058-5B4182531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7DAF92-A176-4C4A-BBF0-913D31BCB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1565</Characters>
  <Application>Microsoft Office Word</Application>
  <DocSecurity>0</DocSecurity>
  <Lines>13</Lines>
  <Paragraphs>3</Paragraphs>
  <ScaleCrop>false</ScaleCrop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2025-05-07T10:19:00Z</cp:lastPrinted>
  <dcterms:created xsi:type="dcterms:W3CDTF">2026-05-11T12:21:00Z</dcterms:created>
  <dcterms:modified xsi:type="dcterms:W3CDTF">2026-05-11T12:21:00Z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