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C826CD" w14:textId="77777777" w:rsidR="002271BC" w:rsidRDefault="002271BC" w:rsidP="74624B66">
      <w:pPr>
        <w:jc w:val="center"/>
        <w:rPr>
          <w:rFonts w:ascii="Corbel" w:hAnsi="Corbel" w:cs="Arial"/>
          <w:b/>
          <w:bCs/>
          <w:i/>
          <w:iCs/>
          <w:u w:val="single"/>
          <w:lang w:val="el-GR"/>
        </w:rPr>
      </w:pPr>
    </w:p>
    <w:p w14:paraId="4419DF7F" w14:textId="10247F3C" w:rsidR="008B382F" w:rsidRDefault="000C0E92" w:rsidP="00DC62B0">
      <w:pPr>
        <w:jc w:val="center"/>
        <w:rPr>
          <w:rFonts w:ascii="Corbel" w:hAnsi="Corbel" w:cs="Arial"/>
          <w:b/>
          <w:bCs/>
          <w:i/>
          <w:iCs/>
          <w:sz w:val="36"/>
          <w:szCs w:val="36"/>
          <w:u w:val="single"/>
          <w:lang w:val="el-GR"/>
        </w:rPr>
      </w:pPr>
      <w:r w:rsidRPr="00DC62B0">
        <w:rPr>
          <w:rFonts w:ascii="Corbel" w:hAnsi="Corbel" w:cs="Arial"/>
          <w:b/>
          <w:bCs/>
          <w:i/>
          <w:iCs/>
          <w:sz w:val="36"/>
          <w:szCs w:val="36"/>
          <w:u w:val="single"/>
          <w:lang w:val="el-GR"/>
        </w:rPr>
        <w:t>ΠΑΡΑΡΤΗΜΑ</w:t>
      </w:r>
    </w:p>
    <w:p w14:paraId="0CFF0CB2" w14:textId="77777777" w:rsidR="00DC62B0" w:rsidRPr="00306493" w:rsidRDefault="00DC62B0" w:rsidP="00DC62B0">
      <w:pPr>
        <w:jc w:val="center"/>
        <w:rPr>
          <w:rFonts w:ascii="Corbel" w:hAnsi="Corbel"/>
          <w:sz w:val="40"/>
          <w:szCs w:val="40"/>
          <w:lang w:val="el-GR"/>
        </w:rPr>
      </w:pPr>
    </w:p>
    <w:p w14:paraId="40ACD9CE" w14:textId="2619BAA4" w:rsidR="008B382F" w:rsidRDefault="008B382F" w:rsidP="008B382F">
      <w:pPr>
        <w:pStyle w:val="af4"/>
        <w:pBdr>
          <w:bottom w:val="single" w:sz="4" w:space="1" w:color="auto"/>
        </w:pBdr>
        <w:rPr>
          <w:rFonts w:ascii="Corbel" w:hAnsi="Corbel"/>
          <w:sz w:val="40"/>
          <w:szCs w:val="40"/>
        </w:rPr>
      </w:pPr>
      <w:r w:rsidRPr="00DC62B0">
        <w:rPr>
          <w:rFonts w:ascii="Corbel" w:hAnsi="Corbel"/>
          <w:sz w:val="40"/>
          <w:szCs w:val="40"/>
        </w:rPr>
        <w:t>ΑΙΤΗΣΗ</w:t>
      </w:r>
    </w:p>
    <w:p w14:paraId="56988105" w14:textId="77777777" w:rsidR="00DC62B0" w:rsidRDefault="00DC62B0" w:rsidP="008B382F">
      <w:pPr>
        <w:pStyle w:val="af4"/>
        <w:pBdr>
          <w:bottom w:val="single" w:sz="4" w:space="1" w:color="auto"/>
        </w:pBdr>
        <w:rPr>
          <w:rFonts w:ascii="Corbel" w:hAnsi="Corbel"/>
          <w:sz w:val="40"/>
          <w:szCs w:val="40"/>
        </w:rPr>
      </w:pPr>
    </w:p>
    <w:p w14:paraId="41BFBD78" w14:textId="77777777" w:rsidR="008B382F" w:rsidRPr="00DC62B0" w:rsidRDefault="008B382F" w:rsidP="00F44DF9">
      <w:pPr>
        <w:pStyle w:val="af4"/>
        <w:pBdr>
          <w:bottom w:val="single" w:sz="4" w:space="1" w:color="auto"/>
        </w:pBdr>
        <w:rPr>
          <w:rFonts w:ascii="Corbel" w:hAnsi="Corbel"/>
          <w:sz w:val="24"/>
        </w:rPr>
      </w:pPr>
      <w:r w:rsidRPr="00DC62B0">
        <w:rPr>
          <w:rFonts w:ascii="Corbel" w:hAnsi="Corbel"/>
          <w:sz w:val="24"/>
        </w:rPr>
        <w:t>Σύναψης σύμβασης Εργασίας Ορισμένου Χρόνου ή Μίσθωσης Έργου</w:t>
      </w:r>
    </w:p>
    <w:p w14:paraId="26EDE11D" w14:textId="000726CB" w:rsidR="008B382F" w:rsidRDefault="008B382F" w:rsidP="008B382F">
      <w:pPr>
        <w:pStyle w:val="af4"/>
        <w:pBdr>
          <w:bottom w:val="single" w:sz="4" w:space="1" w:color="auto"/>
        </w:pBdr>
        <w:rPr>
          <w:rFonts w:ascii="Corbel" w:hAnsi="Corbel"/>
          <w:sz w:val="24"/>
        </w:rPr>
      </w:pPr>
      <w:r w:rsidRPr="00DC62B0">
        <w:rPr>
          <w:rFonts w:ascii="Corbel" w:hAnsi="Corbel"/>
          <w:sz w:val="24"/>
        </w:rPr>
        <w:t>με το Ερευνητικό Κέντρο «Αθηνά»</w:t>
      </w:r>
    </w:p>
    <w:p w14:paraId="06D0B7B6" w14:textId="77777777" w:rsidR="00DC62B0" w:rsidRPr="00DC62B0" w:rsidRDefault="00DC62B0" w:rsidP="008B382F">
      <w:pPr>
        <w:pStyle w:val="af4"/>
        <w:pBdr>
          <w:bottom w:val="single" w:sz="4" w:space="1" w:color="auto"/>
        </w:pBdr>
        <w:rPr>
          <w:rFonts w:ascii="Corbel" w:hAnsi="Corbel"/>
          <w:sz w:val="22"/>
          <w:szCs w:val="22"/>
        </w:rPr>
      </w:pPr>
    </w:p>
    <w:p w14:paraId="5A42BA9E" w14:textId="77777777" w:rsidR="00F44DF9" w:rsidRPr="00DC62B0" w:rsidRDefault="00F44DF9" w:rsidP="00071E36">
      <w:pPr>
        <w:jc w:val="center"/>
        <w:rPr>
          <w:rFonts w:ascii="Corbel" w:hAnsi="Corbel"/>
          <w:sz w:val="22"/>
          <w:szCs w:val="22"/>
          <w:lang w:val="el-GR"/>
        </w:rPr>
      </w:pPr>
    </w:p>
    <w:tbl>
      <w:tblPr>
        <w:tblStyle w:val="af2"/>
        <w:tblW w:w="1048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261"/>
      </w:tblGrid>
      <w:tr w:rsidR="00F44DF9" w:rsidRPr="009733A9" w14:paraId="7CCEE61C" w14:textId="77777777" w:rsidTr="00DC62B0">
        <w:trPr>
          <w:trHeight w:val="3780"/>
          <w:jc w:val="center"/>
        </w:trPr>
        <w:tc>
          <w:tcPr>
            <w:tcW w:w="5224" w:type="dxa"/>
          </w:tcPr>
          <w:p w14:paraId="58D944A0" w14:textId="77777777" w:rsidR="00F44DF9" w:rsidRPr="00DC62B0" w:rsidRDefault="00F44DF9" w:rsidP="002271BC">
            <w:pPr>
              <w:spacing w:after="0"/>
              <w:rPr>
                <w:rFonts w:ascii="Corbel" w:hAnsi="Corbel"/>
                <w:b/>
                <w:lang w:val="el-GR"/>
              </w:rPr>
            </w:pPr>
            <w:r w:rsidRPr="00DC62B0">
              <w:rPr>
                <w:rFonts w:ascii="Corbel" w:hAnsi="Corbel"/>
                <w:b/>
                <w:lang w:val="el-GR"/>
              </w:rPr>
              <w:t xml:space="preserve">Στοιχεία </w:t>
            </w:r>
            <w:proofErr w:type="spellStart"/>
            <w:r w:rsidRPr="00DC62B0">
              <w:rPr>
                <w:rFonts w:ascii="Corbel" w:hAnsi="Corbel"/>
                <w:b/>
                <w:lang w:val="el-GR"/>
              </w:rPr>
              <w:t>Προτείνοντος</w:t>
            </w:r>
            <w:proofErr w:type="spellEnd"/>
            <w:r w:rsidRPr="00DC62B0">
              <w:rPr>
                <w:rFonts w:ascii="Corbel" w:hAnsi="Corbel"/>
                <w:b/>
                <w:lang w:val="el-GR"/>
              </w:rPr>
              <w:t>:</w:t>
            </w:r>
          </w:p>
          <w:p w14:paraId="78604263" w14:textId="77777777" w:rsidR="002271BC" w:rsidRPr="00DC62B0" w:rsidRDefault="002271BC" w:rsidP="002271BC">
            <w:pPr>
              <w:spacing w:after="0"/>
              <w:rPr>
                <w:rFonts w:ascii="Corbel" w:hAnsi="Corbel"/>
                <w:b/>
                <w:lang w:val="el-GR"/>
              </w:rPr>
            </w:pPr>
          </w:p>
          <w:tbl>
            <w:tblPr>
              <w:tblpPr w:leftFromText="180" w:rightFromText="180" w:vertAnchor="text" w:horzAnchor="margin" w:tblpY="-99"/>
              <w:tblOverlap w:val="never"/>
              <w:tblW w:w="499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shd w:val="clear" w:color="auto" w:fill="F3F3F3"/>
              <w:tblLook w:val="0000" w:firstRow="0" w:lastRow="0" w:firstColumn="0" w:lastColumn="0" w:noHBand="0" w:noVBand="0"/>
            </w:tblPr>
            <w:tblGrid>
              <w:gridCol w:w="1758"/>
              <w:gridCol w:w="3240"/>
            </w:tblGrid>
            <w:tr w:rsidR="00AB7FCF" w:rsidRPr="00DC62B0" w14:paraId="541FF063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362BF8C7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Όνομα: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FF3B97E" w14:textId="77777777" w:rsidR="00AB7FCF" w:rsidRPr="00DC62B0" w:rsidRDefault="00AB7FCF" w:rsidP="002271BC">
                  <w:pPr>
                    <w:suppressAutoHyphens w:val="0"/>
                    <w:outlineLvl w:val="6"/>
                    <w:rPr>
                      <w:rFonts w:ascii="Corbel" w:hAnsi="Corbel"/>
                      <w:lang w:val="el-GR" w:eastAsia="en-US"/>
                    </w:rPr>
                  </w:pPr>
                </w:p>
              </w:tc>
            </w:tr>
            <w:tr w:rsidR="00AB7FCF" w:rsidRPr="00DC62B0" w14:paraId="1249A610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6855E918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Επίθετο: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2DC2379" w14:textId="77777777" w:rsidR="00AB7FCF" w:rsidRPr="00DC62B0" w:rsidRDefault="00AB7FCF" w:rsidP="002271BC">
                  <w:pPr>
                    <w:rPr>
                      <w:rFonts w:ascii="Corbel" w:hAnsi="Corbel"/>
                      <w:b/>
                      <w:lang w:val="el-GR"/>
                    </w:rPr>
                  </w:pPr>
                </w:p>
              </w:tc>
            </w:tr>
            <w:tr w:rsidR="00AB7FCF" w:rsidRPr="00DC62B0" w14:paraId="02C3D71E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2E7463C5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Πατρώνυμο: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22439A2" w14:textId="77777777" w:rsidR="00AB7FCF" w:rsidRPr="00DC62B0" w:rsidRDefault="00AB7FCF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3E4424" w:rsidRPr="00DC62B0" w14:paraId="239F1B9B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5B7AD4E4" w14:textId="00EFC903" w:rsidR="003E4424" w:rsidRPr="00DC62B0" w:rsidRDefault="003E4424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Ημερομηνία γέννησης: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1246079F" w14:textId="77777777" w:rsidR="003E4424" w:rsidRPr="00DC62B0" w:rsidRDefault="003E4424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AB7FCF" w:rsidRPr="00DC62B0" w14:paraId="0E7FBAEB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2E205684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Διεύθυνση Κατοικίας: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29A3DDC6" w14:textId="77777777" w:rsidR="00AB7FCF" w:rsidRPr="00DC62B0" w:rsidRDefault="00AB7FCF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AB7FCF" w:rsidRPr="009733A9" w14:paraId="369627B7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55326F82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Αριθ. Τηλεφώνων Επικοινωνίας (</w:t>
                  </w:r>
                  <w:proofErr w:type="spellStart"/>
                  <w:r w:rsidRPr="00DC62B0">
                    <w:rPr>
                      <w:rFonts w:ascii="Corbel" w:hAnsi="Corbel"/>
                      <w:b/>
                      <w:lang w:val="el-GR"/>
                    </w:rPr>
                    <w:t>σταθ</w:t>
                  </w:r>
                  <w:proofErr w:type="spellEnd"/>
                  <w:r w:rsidRPr="00DC62B0">
                    <w:rPr>
                      <w:rFonts w:ascii="Corbel" w:hAnsi="Corbel"/>
                      <w:b/>
                      <w:lang w:val="el-GR"/>
                    </w:rPr>
                    <w:t xml:space="preserve">., </w:t>
                  </w:r>
                  <w:proofErr w:type="spellStart"/>
                  <w:r w:rsidRPr="00DC62B0">
                    <w:rPr>
                      <w:rFonts w:ascii="Corbel" w:hAnsi="Corbel"/>
                      <w:b/>
                      <w:lang w:val="el-GR"/>
                    </w:rPr>
                    <w:t>κιν</w:t>
                  </w:r>
                  <w:proofErr w:type="spellEnd"/>
                  <w:r w:rsidRPr="00DC62B0">
                    <w:rPr>
                      <w:rFonts w:ascii="Corbel" w:hAnsi="Corbel"/>
                      <w:b/>
                      <w:lang w:val="el-GR"/>
                    </w:rPr>
                    <w:t>.):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0AECB987" w14:textId="77777777" w:rsidR="00AB7FCF" w:rsidRPr="00DC62B0" w:rsidRDefault="00AB7FCF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AB7FCF" w:rsidRPr="00DC62B0" w14:paraId="6E2C608D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397E6FBF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n-US"/>
                    </w:rPr>
                  </w:pPr>
                  <w:r w:rsidRPr="00DC62B0">
                    <w:rPr>
                      <w:rFonts w:ascii="Corbel" w:hAnsi="Corbel"/>
                      <w:b/>
                      <w:lang w:val="en-US"/>
                    </w:rPr>
                    <w:t>Email: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291CB2D" w14:textId="77777777" w:rsidR="00AB7FCF" w:rsidRPr="00DC62B0" w:rsidRDefault="00AB7FCF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</w:tbl>
          <w:p w14:paraId="689FC172" w14:textId="57B9F056" w:rsidR="00AB7FCF" w:rsidRPr="00DC62B0" w:rsidRDefault="00AB7FCF" w:rsidP="002271BC">
            <w:pPr>
              <w:spacing w:after="0"/>
              <w:rPr>
                <w:rFonts w:ascii="Corbel" w:hAnsi="Corbel"/>
                <w:b/>
                <w:sz w:val="22"/>
                <w:szCs w:val="22"/>
                <w:lang w:val="el-GR"/>
              </w:rPr>
            </w:pPr>
          </w:p>
        </w:tc>
        <w:tc>
          <w:tcPr>
            <w:tcW w:w="5261" w:type="dxa"/>
          </w:tcPr>
          <w:p w14:paraId="219F0E7F" w14:textId="77777777" w:rsidR="00AB7FCF" w:rsidRPr="00DC62B0" w:rsidRDefault="00AB7FCF" w:rsidP="002271BC">
            <w:pPr>
              <w:pStyle w:val="30"/>
              <w:tabs>
                <w:tab w:val="left" w:pos="5670"/>
              </w:tabs>
              <w:spacing w:after="0"/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3C3F953C" w14:textId="5150CB8E" w:rsidR="00AB7FCF" w:rsidRDefault="00F44DF9" w:rsidP="002271BC">
            <w:pPr>
              <w:pStyle w:val="30"/>
              <w:tabs>
                <w:tab w:val="left" w:pos="5670"/>
              </w:tabs>
              <w:spacing w:after="0"/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Παρακαλώ να εξετάσετε την αίτησή μου για εκτέλεση του έργου με</w:t>
            </w:r>
            <w:r w:rsidR="00532B14"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 κ</w:t>
            </w: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ωδικό</w:t>
            </w:r>
            <w:r w:rsidR="008A460E" w:rsidRPr="008A460E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 xml:space="preserve"> </w:t>
            </w:r>
            <w:r w:rsidR="008A460E" w:rsidRPr="00F06188">
              <w:rPr>
                <w:rFonts w:ascii="Corbel" w:hAnsi="Corbel" w:cs="Arial"/>
                <w:b/>
                <w:bCs/>
                <w:sz w:val="22"/>
                <w:szCs w:val="22"/>
                <w:lang w:val="en-US"/>
              </w:rPr>
              <w:t>ARCH</w:t>
            </w:r>
            <w:r w:rsidR="008A460E" w:rsidRPr="00F06188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.</w:t>
            </w:r>
            <w:r w:rsidR="001247B5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b</w:t>
            </w:r>
            <w:r w:rsidR="00057606" w:rsidRPr="00057606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-</w:t>
            </w:r>
            <w:r w:rsidR="008A460E" w:rsidRPr="00F06188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0526</w:t>
            </w:r>
            <w:r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 σύμφωνα με τα αναγραφόμενα στην Πρόσκληση Εκδήλωσης Ενδιαφέροντος με κωδικό </w:t>
            </w:r>
            <w:r w:rsidR="008A460E" w:rsidRPr="00F06188">
              <w:rPr>
                <w:rFonts w:ascii="Corbel" w:hAnsi="Corbel" w:cs="Arial"/>
                <w:b/>
                <w:bCs/>
                <w:sz w:val="22"/>
                <w:szCs w:val="22"/>
                <w:lang w:val="en-US"/>
              </w:rPr>
              <w:t>GD</w:t>
            </w:r>
            <w:r w:rsidR="008A460E" w:rsidRPr="00F06188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.463.</w:t>
            </w:r>
            <w:r w:rsidR="008A460E" w:rsidRPr="00F06188">
              <w:rPr>
                <w:rFonts w:ascii="Corbel" w:hAnsi="Corbel" w:cs="Arial"/>
                <w:b/>
                <w:bCs/>
                <w:sz w:val="22"/>
                <w:szCs w:val="22"/>
                <w:lang w:val="en-US"/>
              </w:rPr>
              <w:t>ARCH</w:t>
            </w:r>
            <w:r w:rsidR="008A460E" w:rsidRPr="00F06188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.</w:t>
            </w:r>
            <w:r w:rsidR="001247B5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b</w:t>
            </w:r>
            <w:r w:rsidR="00057606" w:rsidRPr="00057606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-</w:t>
            </w:r>
            <w:r w:rsidR="008A460E" w:rsidRPr="00F06188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0526</w:t>
            </w:r>
            <w:r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 την οποία ανακοίνωσε ο φορέας σας. </w:t>
            </w:r>
          </w:p>
          <w:p w14:paraId="0ADCBF44" w14:textId="77777777" w:rsidR="00DC62B0" w:rsidRDefault="00DC62B0" w:rsidP="002271BC">
            <w:pPr>
              <w:pStyle w:val="30"/>
              <w:tabs>
                <w:tab w:val="left" w:pos="5670"/>
              </w:tabs>
              <w:spacing w:after="0"/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53CD0F40" w14:textId="42E4BCBF" w:rsidR="00F44DF9" w:rsidRPr="00DC62B0" w:rsidRDefault="00F44DF9" w:rsidP="002271BC">
            <w:pPr>
              <w:pStyle w:val="30"/>
              <w:tabs>
                <w:tab w:val="left" w:pos="5670"/>
              </w:tabs>
              <w:spacing w:after="0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Επισυνάπτω γι’ αυτόν τον σκοπό τα απαραίτητα δικαιολογητικά που φαίνονται στον κατάλογο συνημμένων.</w:t>
            </w:r>
          </w:p>
        </w:tc>
      </w:tr>
      <w:tr w:rsidR="00AB7FCF" w:rsidRPr="00DC62B0" w14:paraId="546DFD65" w14:textId="77777777" w:rsidTr="332BD9FA">
        <w:trPr>
          <w:trHeight w:val="4315"/>
          <w:jc w:val="center"/>
        </w:trPr>
        <w:tc>
          <w:tcPr>
            <w:tcW w:w="5224" w:type="dxa"/>
          </w:tcPr>
          <w:p w14:paraId="61374246" w14:textId="1FDFD45E" w:rsidR="00AB7FCF" w:rsidRPr="00DC62B0" w:rsidRDefault="00AB7FCF" w:rsidP="002271BC">
            <w:pPr>
              <w:spacing w:after="0"/>
              <w:ind w:left="851" w:hanging="851"/>
              <w:jc w:val="both"/>
              <w:rPr>
                <w:rFonts w:ascii="Corbel" w:hAnsi="Corbel"/>
                <w:b/>
                <w:sz w:val="22"/>
                <w:szCs w:val="22"/>
                <w:u w:val="single"/>
                <w:lang w:val="en-US"/>
              </w:rPr>
            </w:pPr>
            <w:r w:rsidRPr="00DC62B0">
              <w:rPr>
                <w:rFonts w:ascii="Corbel" w:hAnsi="Corbel"/>
                <w:b/>
                <w:sz w:val="22"/>
                <w:szCs w:val="22"/>
                <w:u w:val="single"/>
                <w:lang w:val="el-GR"/>
              </w:rPr>
              <w:t>ΗΜ/ΝΙΑ</w:t>
            </w:r>
            <w:r w:rsidRPr="00DC62B0">
              <w:rPr>
                <w:rFonts w:ascii="Corbel" w:hAnsi="Corbel"/>
                <w:b/>
                <w:sz w:val="22"/>
                <w:szCs w:val="22"/>
                <w:lang w:val="el-GR"/>
              </w:rPr>
              <w:t xml:space="preserve">: </w:t>
            </w:r>
            <w:r w:rsidRPr="00DC62B0">
              <w:rPr>
                <w:rFonts w:ascii="Corbel" w:hAnsi="Corbel"/>
                <w:b/>
                <w:sz w:val="22"/>
                <w:szCs w:val="22"/>
                <w:lang w:val="en-US"/>
              </w:rPr>
              <w:t>…/…./202</w:t>
            </w:r>
            <w:r w:rsidR="009A1C01" w:rsidRPr="00DC62B0">
              <w:rPr>
                <w:rFonts w:ascii="Corbel" w:hAnsi="Corbel"/>
                <w:b/>
                <w:sz w:val="22"/>
                <w:szCs w:val="22"/>
                <w:lang w:val="en-US"/>
              </w:rPr>
              <w:t>…</w:t>
            </w:r>
          </w:p>
          <w:p w14:paraId="1FF6673A" w14:textId="77777777" w:rsidR="00AB7FCF" w:rsidRPr="00DC62B0" w:rsidRDefault="00AB7FCF" w:rsidP="002271BC">
            <w:pPr>
              <w:spacing w:after="0"/>
              <w:ind w:left="851" w:hanging="851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4AE2CFD8" w14:textId="77777777" w:rsidR="00AB7FCF" w:rsidRPr="00DC62B0" w:rsidRDefault="00AB7FCF" w:rsidP="002271BC">
            <w:pPr>
              <w:spacing w:after="0"/>
              <w:ind w:left="851" w:hanging="851"/>
              <w:jc w:val="both"/>
              <w:rPr>
                <w:rFonts w:ascii="Corbel" w:hAnsi="Corbel"/>
                <w:b/>
                <w:sz w:val="22"/>
                <w:szCs w:val="22"/>
                <w:u w:val="single"/>
                <w:lang w:val="el-GR"/>
              </w:rPr>
            </w:pPr>
          </w:p>
          <w:p w14:paraId="7A4C7F03" w14:textId="77777777" w:rsidR="00AB7FCF" w:rsidRPr="00DC62B0" w:rsidRDefault="00AB7FCF" w:rsidP="002271BC">
            <w:pPr>
              <w:spacing w:after="0"/>
              <w:ind w:left="851" w:hanging="851"/>
              <w:jc w:val="both"/>
              <w:rPr>
                <w:rFonts w:ascii="Corbel" w:hAnsi="Corbel"/>
                <w:b/>
                <w:sz w:val="22"/>
                <w:szCs w:val="22"/>
                <w:u w:val="single"/>
                <w:lang w:val="el-GR"/>
              </w:rPr>
            </w:pPr>
            <w:r w:rsidRPr="00DC62B0">
              <w:rPr>
                <w:rFonts w:ascii="Corbel" w:hAnsi="Corbel"/>
                <w:b/>
                <w:sz w:val="22"/>
                <w:szCs w:val="22"/>
                <w:u w:val="single"/>
                <w:lang w:val="el-GR"/>
              </w:rPr>
              <w:t>ΚΑΤΑΛΟΓΟΣ ΣΥΝΗΜΜΕΝΩΝ:</w:t>
            </w:r>
          </w:p>
          <w:p w14:paraId="63B1855B" w14:textId="77777777" w:rsidR="00AB7FCF" w:rsidRPr="00DC62B0" w:rsidRDefault="00AB7FCF" w:rsidP="002271BC">
            <w:pPr>
              <w:numPr>
                <w:ilvl w:val="0"/>
                <w:numId w:val="24"/>
              </w:numPr>
              <w:suppressAutoHyphens w:val="0"/>
              <w:spacing w:after="0"/>
              <w:jc w:val="both"/>
              <w:rPr>
                <w:rFonts w:ascii="Corbel" w:eastAsia="MS Mincho" w:hAnsi="Corbel"/>
                <w:sz w:val="22"/>
                <w:szCs w:val="22"/>
                <w:lang w:val="el-GR" w:eastAsia="en-US"/>
              </w:rPr>
            </w:pPr>
            <w:r w:rsidRPr="00DC62B0">
              <w:rPr>
                <w:rFonts w:ascii="Corbel" w:eastAsia="MS Mincho" w:hAnsi="Corbel"/>
                <w:bCs/>
                <w:sz w:val="22"/>
                <w:szCs w:val="22"/>
                <w:lang w:val="el-GR" w:eastAsia="en-US"/>
              </w:rPr>
              <w:t>Βιογραφικό Σημείωμα.</w:t>
            </w:r>
          </w:p>
          <w:p w14:paraId="2C55EA39" w14:textId="77777777" w:rsidR="00AB7FCF" w:rsidRPr="00DC62B0" w:rsidRDefault="00AB7FCF" w:rsidP="002271BC">
            <w:pPr>
              <w:numPr>
                <w:ilvl w:val="0"/>
                <w:numId w:val="24"/>
              </w:numPr>
              <w:suppressAutoHyphens w:val="0"/>
              <w:spacing w:after="0"/>
              <w:jc w:val="both"/>
              <w:rPr>
                <w:rFonts w:ascii="Corbel" w:eastAsia="MS Mincho" w:hAnsi="Corbel"/>
                <w:sz w:val="22"/>
                <w:szCs w:val="22"/>
                <w:lang w:val="el-GR" w:eastAsia="en-US"/>
              </w:rPr>
            </w:pPr>
            <w:r w:rsidRPr="00DC62B0">
              <w:rPr>
                <w:rFonts w:ascii="Corbel" w:eastAsia="MS Mincho" w:hAnsi="Corbel"/>
                <w:sz w:val="22"/>
                <w:szCs w:val="22"/>
                <w:lang w:val="el-GR" w:eastAsia="en-US"/>
              </w:rPr>
              <w:t>...</w:t>
            </w:r>
          </w:p>
          <w:p w14:paraId="285EB48A" w14:textId="77777777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</w:tc>
        <w:tc>
          <w:tcPr>
            <w:tcW w:w="5261" w:type="dxa"/>
          </w:tcPr>
          <w:p w14:paraId="587D099D" w14:textId="46F149CB" w:rsidR="00AB7FCF" w:rsidRPr="00DC62B0" w:rsidRDefault="00AB7FCF" w:rsidP="002271BC">
            <w:pPr>
              <w:spacing w:after="0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8759C4B" wp14:editId="5ACB5E66">
                      <wp:simplePos x="0" y="0"/>
                      <wp:positionH relativeFrom="column">
                        <wp:posOffset>4364990</wp:posOffset>
                      </wp:positionH>
                      <wp:positionV relativeFrom="paragraph">
                        <wp:posOffset>5462905</wp:posOffset>
                      </wp:positionV>
                      <wp:extent cx="254635" cy="198120"/>
                      <wp:effectExtent l="12065" t="5080" r="9525" b="6350"/>
                      <wp:wrapNone/>
                      <wp:docPr id="718889085" name="Διάγραμμα ροής: Διεργασί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198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A7539FB">
                    <v:shapetype id="_x0000_t109" coordsize="21600,21600" o:spt="109" path="m,l,21600r21600,l21600,xe" w14:anchorId="5F921394">
                      <v:stroke joinstyle="miter"/>
                      <v:path gradientshapeok="t" o:connecttype="rect"/>
                    </v:shapetype>
                    <v:shape id="Διάγραμμα ροής: Διεργασία 6" style="position:absolute;margin-left:343.7pt;margin-top:430.15pt;width:20.05pt;height:15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"/>
                  </w:pict>
                </mc:Fallback>
              </mc:AlternateContent>
            </w: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Συγκατάθεση για περαιτέρω επεξεργασία των προσωπικών δεδομένων.</w:t>
            </w:r>
          </w:p>
          <w:p w14:paraId="07F5B4A1" w14:textId="197F2FAD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F54B7D2" wp14:editId="22DE1526">
                      <wp:simplePos x="0" y="0"/>
                      <wp:positionH relativeFrom="column">
                        <wp:posOffset>352079</wp:posOffset>
                      </wp:positionH>
                      <wp:positionV relativeFrom="paragraph">
                        <wp:posOffset>194425</wp:posOffset>
                      </wp:positionV>
                      <wp:extent cx="318654" cy="270164"/>
                      <wp:effectExtent l="0" t="0" r="24765" b="15875"/>
                      <wp:wrapNone/>
                      <wp:docPr id="6328989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358CFA1">
                    <v:rect id="Ορθογώνιο 8" style="position:absolute;margin-left:27.7pt;margin-top:15.3pt;width:25.1pt;height:21.2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01d [484]" strokeweight="1pt" w14:anchorId="3B6C7F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Ai2i390AAAAIAQAADwAAAGRycy9kb3ducmV2&#10;LnhtbEyPwU7DMBBE70j8g7VI3KhdSgqEbCpAgkMRB0olrk68OBHxOthuG/4e9wS3Wc1o5m21mtwg&#10;9hRi7xlhPlMgiFtverYI2/enixsQMWk2evBMCD8UYVWfnlS6NP7Ab7TfJCtyCcdSI3QpjaWUse3I&#10;6TjzI3H2Pn1wOuUzWGmCPuRyN8hLpZbS6Z7zQqdHeuyo/drsHEJjH6ZbXtu1656T9duPl9dvFxDP&#10;z6b7OxCJpvQXhiN+Roc6MzV+xyaKAaEornISYaGWII6+KrJoEK4Xc5B1Jf8/UP8C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Ai2i390AAAAIAQAADwAAAAAAAAAAAAAAAAC9BAAAZHJz&#10;L2Rvd25yZXYueG1sUEsFBgAAAAAEAAQA8wAAAMcFAAAAAA==&#10;"/>
                  </w:pict>
                </mc:Fallback>
              </mc:AlternateContent>
            </w:r>
          </w:p>
          <w:p w14:paraId="5755486A" w14:textId="150ED20C" w:rsidR="00AB7FCF" w:rsidRPr="00DC62B0" w:rsidRDefault="00AB7FCF" w:rsidP="002271BC">
            <w:pPr>
              <w:spacing w:after="0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ΝΑΙ      </w:t>
            </w:r>
          </w:p>
          <w:p w14:paraId="7AE8C0F9" w14:textId="04940179" w:rsidR="00AB7FCF" w:rsidRPr="00DC62B0" w:rsidRDefault="00AB7FCF" w:rsidP="002271BC">
            <w:pPr>
              <w:spacing w:after="0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F3961A" wp14:editId="3D092505">
                      <wp:simplePos x="0" y="0"/>
                      <wp:positionH relativeFrom="column">
                        <wp:posOffset>354504</wp:posOffset>
                      </wp:positionH>
                      <wp:positionV relativeFrom="paragraph">
                        <wp:posOffset>179532</wp:posOffset>
                      </wp:positionV>
                      <wp:extent cx="318654" cy="270164"/>
                      <wp:effectExtent l="0" t="0" r="24765" b="15875"/>
                      <wp:wrapNone/>
                      <wp:docPr id="176127407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77745B3">
                    <v:rect id="Ορθογώνιο 8" style="position:absolute;margin-left:27.9pt;margin-top:14.15pt;width:25.1pt;height:21.2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01d [484]" strokeweight="1pt" w14:anchorId="1D465B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sl9Rzt0AAAAIAQAADwAAAGRycy9kb3ducmV2&#10;LnhtbEyPwU7DMBBE70j8g7VI3KhNUUsI2VSABIeiHiiVuDrxYkfE6xC7bfh73BMcRzOaeVOtJt+L&#10;A42xC4xwPVMgiNtgOrYIu/fnqwJETJqN7gMTwg9FWNXnZ5UuTTjyGx22yYpcwrHUCC6loZQyto68&#10;jrMwEGfvM4xepyxHK82oj7nc93Ku1FJ63XFecHqgJ0ft13bvERr7ON3x2q69e0k27D5eN99+RLy8&#10;mB7uQSSa0l8YTvgZHerM1IQ9myh6hMUikyeEeXED4uSrZf7WINyqAmRdyf8H6l8A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sl9Rzt0AAAAIAQAADwAAAAAAAAAAAAAAAAC9BAAAZHJz&#10;L2Rvd25yZXYueG1sUEsFBgAAAAAEAAQA8wAAAMcFAAAAAA==&#10;"/>
                  </w:pict>
                </mc:Fallback>
              </mc:AlternateContent>
            </w:r>
          </w:p>
          <w:p w14:paraId="21C27A20" w14:textId="77777777" w:rsidR="00AB7FCF" w:rsidRPr="00DC62B0" w:rsidRDefault="00AB7FCF" w:rsidP="002271BC">
            <w:pPr>
              <w:spacing w:after="0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ΟΧΙ     </w:t>
            </w:r>
          </w:p>
          <w:p w14:paraId="666F1DE6" w14:textId="489FD15C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Ο/Η </w:t>
            </w:r>
            <w:proofErr w:type="spellStart"/>
            <w:r w:rsidRPr="00DC62B0">
              <w:rPr>
                <w:rFonts w:ascii="Corbel" w:hAnsi="Corbel"/>
                <w:sz w:val="22"/>
                <w:szCs w:val="22"/>
                <w:lang w:val="el-GR"/>
              </w:rPr>
              <w:t>προτείνων</w:t>
            </w:r>
            <w:proofErr w:type="spellEnd"/>
            <w:r w:rsidRPr="00DC62B0">
              <w:rPr>
                <w:rFonts w:ascii="Corbel" w:hAnsi="Corbel"/>
                <w:sz w:val="22"/>
                <w:szCs w:val="22"/>
                <w:lang w:val="el-GR"/>
              </w:rPr>
              <w:t>/</w:t>
            </w:r>
            <w:proofErr w:type="spellStart"/>
            <w:r w:rsidRPr="00DC62B0">
              <w:rPr>
                <w:rFonts w:ascii="Corbel" w:hAnsi="Corbel"/>
                <w:sz w:val="22"/>
                <w:szCs w:val="22"/>
                <w:lang w:val="el-GR"/>
              </w:rPr>
              <w:t>ουσα</w:t>
            </w:r>
            <w:proofErr w:type="spellEnd"/>
          </w:p>
          <w:p w14:paraId="5DF62FFD" w14:textId="77777777" w:rsidR="00996EFE" w:rsidRPr="00DC62B0" w:rsidRDefault="00996EFE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4340AD11" w14:textId="77777777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Υπογραφή</w:t>
            </w:r>
          </w:p>
          <w:p w14:paraId="5440C90E" w14:textId="135C2477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και ονοματεπώνυμο</w:t>
            </w:r>
          </w:p>
        </w:tc>
      </w:tr>
      <w:tr w:rsidR="00AB7FCF" w:rsidRPr="009733A9" w14:paraId="4B1E1A08" w14:textId="77777777" w:rsidTr="332BD9FA">
        <w:trPr>
          <w:jc w:val="center"/>
        </w:trPr>
        <w:tc>
          <w:tcPr>
            <w:tcW w:w="10485" w:type="dxa"/>
            <w:gridSpan w:val="2"/>
          </w:tcPr>
          <w:p w14:paraId="2F936DA5" w14:textId="77777777" w:rsidR="00AB7FCF" w:rsidRPr="00DC62B0" w:rsidRDefault="00AB7FCF" w:rsidP="00DC62B0">
            <w:pPr>
              <w:spacing w:before="120" w:after="0"/>
              <w:jc w:val="center"/>
              <w:rPr>
                <w:rFonts w:ascii="Corbel" w:hAnsi="Corbel"/>
                <w:b/>
                <w:sz w:val="14"/>
                <w:szCs w:val="14"/>
                <w:u w:val="single"/>
                <w:lang w:val="el-GR"/>
              </w:rPr>
            </w:pPr>
            <w:r w:rsidRPr="00DC62B0">
              <w:rPr>
                <w:rFonts w:ascii="Corbel" w:hAnsi="Corbel"/>
                <w:b/>
                <w:sz w:val="14"/>
                <w:szCs w:val="14"/>
                <w:u w:val="single"/>
                <w:lang w:val="el-GR"/>
              </w:rPr>
              <w:t>Πολιτική Προστασίας Προσωπικών Δεδομένων</w:t>
            </w:r>
          </w:p>
          <w:p w14:paraId="0C817883" w14:textId="77777777" w:rsidR="00AB7FCF" w:rsidRPr="00DC62B0" w:rsidRDefault="00AB7FCF" w:rsidP="00DC62B0">
            <w:pPr>
              <w:spacing w:before="120" w:after="0"/>
              <w:jc w:val="both"/>
              <w:rPr>
                <w:rFonts w:ascii="Corbel" w:hAnsi="Corbel"/>
                <w:sz w:val="14"/>
                <w:szCs w:val="14"/>
                <w:lang w:val="el-GR"/>
              </w:rPr>
            </w:pPr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Το Ε.Κ «Αθηνά», ως υπεύθυνος επεξεργασίας, συλλέγει τα προσωπικά δεδομένα που υποβάλλονται, στο πλαίσιο της πρόσκλησης εκδήλωσης ενδιαφέροντος που έχει δημοσιευθεί στην ιστοσελίδα του Κέντρου και η επεξεργασία γίνεται μόνο με σκοπό την επιλογή του κατάλληλου υποψηφίου. </w:t>
            </w:r>
          </w:p>
          <w:p w14:paraId="5DF8E054" w14:textId="6149195F" w:rsidR="00AB7FCF" w:rsidRPr="00DC62B0" w:rsidRDefault="00AB7FCF" w:rsidP="00DC62B0">
            <w:pPr>
              <w:spacing w:before="120" w:after="0"/>
              <w:jc w:val="both"/>
              <w:rPr>
                <w:rFonts w:ascii="Corbel" w:hAnsi="Corbel"/>
                <w:sz w:val="14"/>
                <w:szCs w:val="14"/>
                <w:lang w:val="el-GR"/>
              </w:rPr>
            </w:pPr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Η αρμόδια επιτροπή αξιολόγησης και το απαραίτητο για το σκοπό αυτό διοικητικό προσωπικό του </w:t>
            </w:r>
            <w:r w:rsidR="00CB3CD1" w:rsidRPr="00DC62B0">
              <w:rPr>
                <w:rFonts w:ascii="Corbel" w:hAnsi="Corbel"/>
                <w:sz w:val="14"/>
                <w:szCs w:val="14"/>
                <w:lang w:val="el-GR"/>
              </w:rPr>
              <w:t>ΕΚ Αθηνά</w:t>
            </w:r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 είναι τα μόνα πρόσωπα που επεξεργάζονται τα δεδομένα αυτά για τον ανωτέρω σκοπό. </w:t>
            </w:r>
          </w:p>
          <w:p w14:paraId="2FC2CCD6" w14:textId="77777777" w:rsidR="00AB7FCF" w:rsidRPr="00DC62B0" w:rsidRDefault="00AB7FCF" w:rsidP="00DC62B0">
            <w:pPr>
              <w:spacing w:before="120" w:after="0"/>
              <w:jc w:val="both"/>
              <w:rPr>
                <w:rFonts w:ascii="Corbel" w:hAnsi="Corbel"/>
                <w:sz w:val="14"/>
                <w:szCs w:val="14"/>
                <w:lang w:val="el-GR"/>
              </w:rPr>
            </w:pPr>
            <w:r w:rsidRPr="00DC62B0">
              <w:rPr>
                <w:rFonts w:ascii="Corbel" w:hAnsi="Corbel"/>
                <w:sz w:val="14"/>
                <w:szCs w:val="14"/>
                <w:lang w:val="el-GR"/>
              </w:rPr>
              <w:t>Διατηρούνται για όσο χρόνο απαιτείται για την ολοκλήρωση της διαδικασίας επιλογής και σύναψης σύμβασης και στη συνέχεια διαγράφονται εκτός αν άλλως ορίζεται από το κείμενο νομοθετικό και κανονιστικό πλαίσιο ή καθόσον απαιτείται για την προάσπιση δικαιωμάτων του Ε.Κ «Αθηνά» ενώπιον Δικαστηρίου ή και άλλης αρμόδιας Αρχής.</w:t>
            </w:r>
          </w:p>
          <w:p w14:paraId="5D1D60F9" w14:textId="7F4B1F92" w:rsidR="00AB7FCF" w:rsidRPr="002271BC" w:rsidRDefault="00AB7FCF" w:rsidP="00DC62B0">
            <w:pPr>
              <w:spacing w:before="120" w:after="0"/>
              <w:jc w:val="both"/>
              <w:rPr>
                <w:rFonts w:ascii="Corbel" w:hAnsi="Corbel"/>
                <w:lang w:val="el-GR"/>
              </w:rPr>
            </w:pPr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Για οποιαδήποτε απορία ή διευκρίνιση σχετικά με την προστασία των προσωπικών δεδομένων που αφορά την παρούσα πρόσκληση εκδήλωσης ενδιαφέροντος, οι ενδιαφερόμενοι μπορούν να απευθύνονται: </w:t>
            </w:r>
            <w:hyperlink r:id="rId11" w:history="1">
              <w:r w:rsidRPr="00DC62B0">
                <w:rPr>
                  <w:rStyle w:val="-"/>
                  <w:rFonts w:ascii="Corbel" w:hAnsi="Corbel"/>
                  <w:sz w:val="14"/>
                  <w:szCs w:val="14"/>
                  <w:lang w:val="el-GR"/>
                </w:rPr>
                <w:t>dpo@athena</w:t>
              </w:r>
              <w:r w:rsidRPr="00DC62B0">
                <w:rPr>
                  <w:rStyle w:val="-"/>
                  <w:rFonts w:ascii="Corbel" w:hAnsi="Corbel"/>
                  <w:sz w:val="14"/>
                  <w:szCs w:val="14"/>
                  <w:lang w:val="en-US"/>
                </w:rPr>
                <w:t>rc</w:t>
              </w:r>
              <w:r w:rsidRPr="00DC62B0">
                <w:rPr>
                  <w:rStyle w:val="-"/>
                  <w:rFonts w:ascii="Corbel" w:hAnsi="Corbel"/>
                  <w:sz w:val="14"/>
                  <w:szCs w:val="14"/>
                  <w:lang w:val="el-GR"/>
                </w:rPr>
                <w:t>.gr</w:t>
              </w:r>
            </w:hyperlink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 </w:t>
            </w:r>
          </w:p>
        </w:tc>
      </w:tr>
    </w:tbl>
    <w:p w14:paraId="04E90DDF" w14:textId="77777777" w:rsidR="008B382F" w:rsidRPr="002271BC" w:rsidRDefault="008B382F" w:rsidP="00AB7FCF">
      <w:pPr>
        <w:jc w:val="both"/>
        <w:rPr>
          <w:rFonts w:ascii="Corbel" w:hAnsi="Corbel"/>
          <w:lang w:val="el-GR"/>
        </w:rPr>
      </w:pPr>
    </w:p>
    <w:sectPr w:rsidR="008B382F" w:rsidRPr="002271BC" w:rsidSect="002271BC">
      <w:headerReference w:type="default" r:id="rId12"/>
      <w:footerReference w:type="default" r:id="rId13"/>
      <w:pgSz w:w="11906" w:h="16838"/>
      <w:pgMar w:top="720" w:right="720" w:bottom="720" w:left="720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1B0C8" w14:textId="77777777" w:rsidR="0010121F" w:rsidRDefault="0010121F" w:rsidP="00EA75BA">
      <w:r>
        <w:separator/>
      </w:r>
    </w:p>
  </w:endnote>
  <w:endnote w:type="continuationSeparator" w:id="0">
    <w:p w14:paraId="650A4E94" w14:textId="77777777" w:rsidR="0010121F" w:rsidRDefault="0010121F" w:rsidP="00EA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Zen Hei Sharp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Devanagar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D57E6" w14:textId="77777777" w:rsidR="00D73B75" w:rsidRDefault="00D73B75" w:rsidP="4BBC22BF">
    <w:pPr>
      <w:pStyle w:val="ae"/>
      <w:jc w:val="center"/>
      <w:rPr>
        <w:rFonts w:ascii="Corbel" w:hAnsi="Corbel"/>
        <w:b/>
        <w:bCs/>
        <w:noProof/>
        <w:color w:val="FF0000"/>
        <w:u w:val="single"/>
        <w:lang w:val="el-GR" w:eastAsia="el-GR"/>
      </w:rPr>
    </w:pPr>
  </w:p>
  <w:p w14:paraId="19190A25" w14:textId="78B637CB" w:rsidR="00CD2C19" w:rsidRPr="008D5EF7" w:rsidRDefault="005849F7" w:rsidP="4BBC22BF">
    <w:pPr>
      <w:pStyle w:val="ae"/>
      <w:jc w:val="center"/>
      <w:rPr>
        <w:rFonts w:ascii="Corbel" w:hAnsi="Corbel"/>
        <w:b/>
        <w:bCs/>
        <w:color w:val="FF0000"/>
        <w:u w:val="single"/>
        <w:lang w:val="el-GR"/>
      </w:rPr>
    </w:pPr>
    <w:r>
      <w:rPr>
        <w:noProof/>
      </w:rPr>
      <w:drawing>
        <wp:inline distT="0" distB="0" distL="0" distR="0" wp14:anchorId="01875BF0" wp14:editId="40DEBCF6">
          <wp:extent cx="3661410" cy="415154"/>
          <wp:effectExtent l="0" t="0" r="0" b="4445"/>
          <wp:docPr id="368586969" name="Picture 2" descr="A blue flag with yellow stars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90770767-48DC-4843-5D40-B9DF295CF7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blue flag with yellow stars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90770767-48DC-4843-5D40-B9DF295CF7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1410" cy="415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C4687" w14:textId="77777777" w:rsidR="0010121F" w:rsidRDefault="0010121F" w:rsidP="00EA75BA">
      <w:r>
        <w:separator/>
      </w:r>
    </w:p>
  </w:footnote>
  <w:footnote w:type="continuationSeparator" w:id="0">
    <w:p w14:paraId="44071CA4" w14:textId="77777777" w:rsidR="0010121F" w:rsidRDefault="0010121F" w:rsidP="00EA7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10AD0" w14:textId="77777777" w:rsidR="00BE7501" w:rsidRPr="008679C1" w:rsidRDefault="00BE7501">
    <w:pPr>
      <w:pStyle w:val="ad"/>
      <w:jc w:val="right"/>
      <w:rPr>
        <w:rFonts w:ascii="Corbel" w:hAnsi="Corbel"/>
      </w:rPr>
    </w:pPr>
    <w:r w:rsidRPr="008679C1">
      <w:rPr>
        <w:rFonts w:ascii="Corbel" w:hAnsi="Corbel"/>
      </w:rPr>
      <w:fldChar w:fldCharType="begin"/>
    </w:r>
    <w:r w:rsidRPr="008679C1">
      <w:rPr>
        <w:rFonts w:ascii="Corbel" w:hAnsi="Corbel"/>
      </w:rPr>
      <w:instrText xml:space="preserve"> PAGE   \* MERGEFORMAT </w:instrText>
    </w:r>
    <w:r w:rsidRPr="008679C1">
      <w:rPr>
        <w:rFonts w:ascii="Corbel" w:hAnsi="Corbel"/>
      </w:rPr>
      <w:fldChar w:fldCharType="separate"/>
    </w:r>
    <w:r w:rsidR="00D71B0A">
      <w:rPr>
        <w:rFonts w:ascii="Corbel" w:hAnsi="Corbel"/>
        <w:noProof/>
      </w:rPr>
      <w:t>2</w:t>
    </w:r>
    <w:r w:rsidRPr="008679C1">
      <w:rPr>
        <w:rFonts w:ascii="Corbel" w:hAnsi="Corbel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-218"/>
        </w:tabs>
        <w:ind w:left="214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-218"/>
        </w:tabs>
        <w:ind w:left="358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-218"/>
        </w:tabs>
        <w:ind w:left="502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-218"/>
        </w:tabs>
        <w:ind w:left="64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218"/>
        </w:tabs>
        <w:ind w:left="79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218"/>
        </w:tabs>
        <w:ind w:left="93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218"/>
        </w:tabs>
        <w:ind w:left="107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218"/>
        </w:tabs>
        <w:ind w:left="122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218"/>
        </w:tabs>
        <w:ind w:left="1366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4" w15:restartNumberingAfterBreak="0">
    <w:nsid w:val="00000005"/>
    <w:multiLevelType w:val="multilevel"/>
    <w:tmpl w:val="00000005"/>
    <w:name w:val="WW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5" w15:restartNumberingAfterBreak="0">
    <w:nsid w:val="02692C83"/>
    <w:multiLevelType w:val="hybridMultilevel"/>
    <w:tmpl w:val="B69CF1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7B386D"/>
    <w:multiLevelType w:val="hybridMultilevel"/>
    <w:tmpl w:val="4C886BC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38753E7"/>
    <w:multiLevelType w:val="hybridMultilevel"/>
    <w:tmpl w:val="CF9E8FD2"/>
    <w:lvl w:ilvl="0" w:tplc="CC904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DE3F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3C1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83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6AA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460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A9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64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E20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B61CAF"/>
    <w:multiLevelType w:val="hybridMultilevel"/>
    <w:tmpl w:val="363606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D55F86"/>
    <w:multiLevelType w:val="hybridMultilevel"/>
    <w:tmpl w:val="E8BE74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326170"/>
    <w:multiLevelType w:val="hybridMultilevel"/>
    <w:tmpl w:val="D6F62B50"/>
    <w:lvl w:ilvl="0" w:tplc="1EC02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8E0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F05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E87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8E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4AE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D86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A2A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8608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F6F1F"/>
    <w:multiLevelType w:val="hybridMultilevel"/>
    <w:tmpl w:val="B1244FF0"/>
    <w:lvl w:ilvl="0" w:tplc="2F6459BA">
      <w:start w:val="3"/>
      <w:numFmt w:val="upperRoman"/>
      <w:lvlText w:val="%1."/>
      <w:lvlJc w:val="right"/>
      <w:pPr>
        <w:ind w:left="720" w:hanging="360"/>
      </w:pPr>
    </w:lvl>
    <w:lvl w:ilvl="1" w:tplc="B3D44B7A">
      <w:start w:val="1"/>
      <w:numFmt w:val="lowerLetter"/>
      <w:lvlText w:val="%2."/>
      <w:lvlJc w:val="left"/>
      <w:pPr>
        <w:ind w:left="1440" w:hanging="360"/>
      </w:pPr>
    </w:lvl>
    <w:lvl w:ilvl="2" w:tplc="098EF6C8">
      <w:start w:val="1"/>
      <w:numFmt w:val="lowerRoman"/>
      <w:lvlText w:val="%3."/>
      <w:lvlJc w:val="right"/>
      <w:pPr>
        <w:ind w:left="2160" w:hanging="180"/>
      </w:pPr>
    </w:lvl>
    <w:lvl w:ilvl="3" w:tplc="08C6F140">
      <w:start w:val="1"/>
      <w:numFmt w:val="decimal"/>
      <w:lvlText w:val="%4."/>
      <w:lvlJc w:val="left"/>
      <w:pPr>
        <w:ind w:left="2880" w:hanging="360"/>
      </w:pPr>
    </w:lvl>
    <w:lvl w:ilvl="4" w:tplc="A97476FA">
      <w:start w:val="1"/>
      <w:numFmt w:val="lowerLetter"/>
      <w:lvlText w:val="%5."/>
      <w:lvlJc w:val="left"/>
      <w:pPr>
        <w:ind w:left="3600" w:hanging="360"/>
      </w:pPr>
    </w:lvl>
    <w:lvl w:ilvl="5" w:tplc="DB3890D0">
      <w:start w:val="1"/>
      <w:numFmt w:val="lowerRoman"/>
      <w:lvlText w:val="%6."/>
      <w:lvlJc w:val="right"/>
      <w:pPr>
        <w:ind w:left="4320" w:hanging="180"/>
      </w:pPr>
    </w:lvl>
    <w:lvl w:ilvl="6" w:tplc="088EA054">
      <w:start w:val="1"/>
      <w:numFmt w:val="decimal"/>
      <w:lvlText w:val="%7."/>
      <w:lvlJc w:val="left"/>
      <w:pPr>
        <w:ind w:left="5040" w:hanging="360"/>
      </w:pPr>
    </w:lvl>
    <w:lvl w:ilvl="7" w:tplc="3B28C254">
      <w:start w:val="1"/>
      <w:numFmt w:val="lowerLetter"/>
      <w:lvlText w:val="%8."/>
      <w:lvlJc w:val="left"/>
      <w:pPr>
        <w:ind w:left="5760" w:hanging="360"/>
      </w:pPr>
    </w:lvl>
    <w:lvl w:ilvl="8" w:tplc="B906AF8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1F07F"/>
    <w:multiLevelType w:val="hybridMultilevel"/>
    <w:tmpl w:val="FEB659A8"/>
    <w:lvl w:ilvl="0" w:tplc="D3167488">
      <w:start w:val="1"/>
      <w:numFmt w:val="decimal"/>
      <w:lvlText w:val="%1."/>
      <w:lvlJc w:val="left"/>
      <w:pPr>
        <w:ind w:left="720" w:hanging="360"/>
      </w:pPr>
    </w:lvl>
    <w:lvl w:ilvl="1" w:tplc="F3A80B18">
      <w:start w:val="1"/>
      <w:numFmt w:val="lowerLetter"/>
      <w:lvlText w:val="%2."/>
      <w:lvlJc w:val="left"/>
      <w:pPr>
        <w:ind w:left="1440" w:hanging="360"/>
      </w:pPr>
    </w:lvl>
    <w:lvl w:ilvl="2" w:tplc="16F4EC3A">
      <w:start w:val="1"/>
      <w:numFmt w:val="lowerRoman"/>
      <w:lvlText w:val="%3."/>
      <w:lvlJc w:val="right"/>
      <w:pPr>
        <w:ind w:left="2160" w:hanging="180"/>
      </w:pPr>
    </w:lvl>
    <w:lvl w:ilvl="3" w:tplc="243EA070">
      <w:start w:val="1"/>
      <w:numFmt w:val="decimal"/>
      <w:lvlText w:val="%4."/>
      <w:lvlJc w:val="left"/>
      <w:pPr>
        <w:ind w:left="2880" w:hanging="360"/>
      </w:pPr>
    </w:lvl>
    <w:lvl w:ilvl="4" w:tplc="660AEE50">
      <w:start w:val="1"/>
      <w:numFmt w:val="lowerLetter"/>
      <w:lvlText w:val="%5."/>
      <w:lvlJc w:val="left"/>
      <w:pPr>
        <w:ind w:left="3600" w:hanging="360"/>
      </w:pPr>
    </w:lvl>
    <w:lvl w:ilvl="5" w:tplc="189C6FDC">
      <w:start w:val="1"/>
      <w:numFmt w:val="lowerRoman"/>
      <w:lvlText w:val="%6."/>
      <w:lvlJc w:val="right"/>
      <w:pPr>
        <w:ind w:left="4320" w:hanging="180"/>
      </w:pPr>
    </w:lvl>
    <w:lvl w:ilvl="6" w:tplc="DAD839CE">
      <w:start w:val="1"/>
      <w:numFmt w:val="decimal"/>
      <w:lvlText w:val="%7."/>
      <w:lvlJc w:val="left"/>
      <w:pPr>
        <w:ind w:left="5040" w:hanging="360"/>
      </w:pPr>
    </w:lvl>
    <w:lvl w:ilvl="7" w:tplc="E6E22AD6">
      <w:start w:val="1"/>
      <w:numFmt w:val="lowerLetter"/>
      <w:lvlText w:val="%8."/>
      <w:lvlJc w:val="left"/>
      <w:pPr>
        <w:ind w:left="5760" w:hanging="360"/>
      </w:pPr>
    </w:lvl>
    <w:lvl w:ilvl="8" w:tplc="AE6613C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8E171D"/>
    <w:multiLevelType w:val="hybridMultilevel"/>
    <w:tmpl w:val="29E478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761BE"/>
    <w:multiLevelType w:val="multilevel"/>
    <w:tmpl w:val="231C3BCA"/>
    <w:lvl w:ilvl="0">
      <w:start w:val="1"/>
      <w:numFmt w:val="bullet"/>
      <w:pStyle w:val="L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C5D29D8"/>
    <w:multiLevelType w:val="hybridMultilevel"/>
    <w:tmpl w:val="FA3098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41D05"/>
    <w:multiLevelType w:val="multilevel"/>
    <w:tmpl w:val="0408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2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70581F9"/>
    <w:multiLevelType w:val="hybridMultilevel"/>
    <w:tmpl w:val="76A65032"/>
    <w:lvl w:ilvl="0" w:tplc="E77E7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10B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84E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FCC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0DD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2466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0A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CA3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76A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B2630"/>
    <w:multiLevelType w:val="hybridMultilevel"/>
    <w:tmpl w:val="632060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34A3D"/>
    <w:multiLevelType w:val="hybridMultilevel"/>
    <w:tmpl w:val="8B301A86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C40FF"/>
    <w:multiLevelType w:val="hybridMultilevel"/>
    <w:tmpl w:val="54ACBB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1D40C9"/>
    <w:multiLevelType w:val="hybridMultilevel"/>
    <w:tmpl w:val="35961AA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5A9EA42B"/>
    <w:multiLevelType w:val="hybridMultilevel"/>
    <w:tmpl w:val="AFACCB16"/>
    <w:lvl w:ilvl="0" w:tplc="B39AA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30F7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E0C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460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0E7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DC7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481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E2B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B60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30C966"/>
    <w:multiLevelType w:val="hybridMultilevel"/>
    <w:tmpl w:val="9D0A339C"/>
    <w:lvl w:ilvl="0" w:tplc="3836D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52AD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8A2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8D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2EA1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1CF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587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447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C4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110188"/>
    <w:multiLevelType w:val="hybridMultilevel"/>
    <w:tmpl w:val="F1480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40C3B"/>
    <w:multiLevelType w:val="hybridMultilevel"/>
    <w:tmpl w:val="BC30F882"/>
    <w:lvl w:ilvl="0" w:tplc="A69A04AA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 w:tplc="70D63A74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F788BC36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09FA1802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821E5AEE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F0BCF1D4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13A042C0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1EF2934C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41D4E21E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6" w15:restartNumberingAfterBreak="0">
    <w:nsid w:val="709A021E"/>
    <w:multiLevelType w:val="hybridMultilevel"/>
    <w:tmpl w:val="E4B828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E954BC"/>
    <w:multiLevelType w:val="hybridMultilevel"/>
    <w:tmpl w:val="ECD407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41F65"/>
    <w:multiLevelType w:val="hybridMultilevel"/>
    <w:tmpl w:val="B6428156"/>
    <w:lvl w:ilvl="0" w:tplc="36D63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0822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A68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FA7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610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68C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C0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980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4F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BC28C6"/>
    <w:multiLevelType w:val="hybridMultilevel"/>
    <w:tmpl w:val="95A44B06"/>
    <w:lvl w:ilvl="0" w:tplc="AB4AD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209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A6D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6D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22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DA5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20F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863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E25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921394">
    <w:abstractNumId w:val="22"/>
  </w:num>
  <w:num w:numId="2" w16cid:durableId="1821381820">
    <w:abstractNumId w:val="23"/>
  </w:num>
  <w:num w:numId="3" w16cid:durableId="921765232">
    <w:abstractNumId w:val="29"/>
  </w:num>
  <w:num w:numId="4" w16cid:durableId="1521696166">
    <w:abstractNumId w:val="10"/>
  </w:num>
  <w:num w:numId="5" w16cid:durableId="2115174866">
    <w:abstractNumId w:val="17"/>
  </w:num>
  <w:num w:numId="6" w16cid:durableId="208884476">
    <w:abstractNumId w:val="7"/>
  </w:num>
  <w:num w:numId="7" w16cid:durableId="831141945">
    <w:abstractNumId w:val="11"/>
  </w:num>
  <w:num w:numId="8" w16cid:durableId="1674137423">
    <w:abstractNumId w:val="12"/>
  </w:num>
  <w:num w:numId="9" w16cid:durableId="2074811564">
    <w:abstractNumId w:val="28"/>
  </w:num>
  <w:num w:numId="10" w16cid:durableId="1403479455">
    <w:abstractNumId w:val="0"/>
  </w:num>
  <w:num w:numId="11" w16cid:durableId="2071532987">
    <w:abstractNumId w:val="14"/>
  </w:num>
  <w:num w:numId="12" w16cid:durableId="1626303700">
    <w:abstractNumId w:val="15"/>
  </w:num>
  <w:num w:numId="13" w16cid:durableId="1020621597">
    <w:abstractNumId w:val="21"/>
  </w:num>
  <w:num w:numId="14" w16cid:durableId="1747190639">
    <w:abstractNumId w:val="20"/>
  </w:num>
  <w:num w:numId="15" w16cid:durableId="1243367861">
    <w:abstractNumId w:val="16"/>
  </w:num>
  <w:num w:numId="16" w16cid:durableId="1057819509">
    <w:abstractNumId w:val="6"/>
  </w:num>
  <w:num w:numId="17" w16cid:durableId="638800183">
    <w:abstractNumId w:val="13"/>
  </w:num>
  <w:num w:numId="18" w16cid:durableId="981538472">
    <w:abstractNumId w:val="4"/>
  </w:num>
  <w:num w:numId="19" w16cid:durableId="2072340567">
    <w:abstractNumId w:val="25"/>
  </w:num>
  <w:num w:numId="20" w16cid:durableId="1537236076">
    <w:abstractNumId w:val="9"/>
  </w:num>
  <w:num w:numId="21" w16cid:durableId="1087850164">
    <w:abstractNumId w:val="5"/>
  </w:num>
  <w:num w:numId="22" w16cid:durableId="75131713">
    <w:abstractNumId w:val="27"/>
  </w:num>
  <w:num w:numId="23" w16cid:durableId="425421926">
    <w:abstractNumId w:val="24"/>
  </w:num>
  <w:num w:numId="24" w16cid:durableId="1979257274">
    <w:abstractNumId w:val="26"/>
  </w:num>
  <w:num w:numId="25" w16cid:durableId="431246337">
    <w:abstractNumId w:val="19"/>
  </w:num>
  <w:num w:numId="26" w16cid:durableId="1527476571">
    <w:abstractNumId w:val="8"/>
  </w:num>
  <w:num w:numId="27" w16cid:durableId="357006208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1E"/>
    <w:rsid w:val="0000069A"/>
    <w:rsid w:val="0000152F"/>
    <w:rsid w:val="00002316"/>
    <w:rsid w:val="0000616C"/>
    <w:rsid w:val="000064D3"/>
    <w:rsid w:val="000117E6"/>
    <w:rsid w:val="00012A3C"/>
    <w:rsid w:val="00021E8C"/>
    <w:rsid w:val="00024211"/>
    <w:rsid w:val="00024BA7"/>
    <w:rsid w:val="000364A4"/>
    <w:rsid w:val="00041F8D"/>
    <w:rsid w:val="00042D4F"/>
    <w:rsid w:val="000533E4"/>
    <w:rsid w:val="00053FC8"/>
    <w:rsid w:val="00056583"/>
    <w:rsid w:val="00057606"/>
    <w:rsid w:val="000642FB"/>
    <w:rsid w:val="0006641A"/>
    <w:rsid w:val="00071E36"/>
    <w:rsid w:val="000729ED"/>
    <w:rsid w:val="00073B52"/>
    <w:rsid w:val="00075653"/>
    <w:rsid w:val="00075DBD"/>
    <w:rsid w:val="0008084C"/>
    <w:rsid w:val="00090370"/>
    <w:rsid w:val="000908B7"/>
    <w:rsid w:val="00090F21"/>
    <w:rsid w:val="00095B04"/>
    <w:rsid w:val="000A4071"/>
    <w:rsid w:val="000A484B"/>
    <w:rsid w:val="000A5E86"/>
    <w:rsid w:val="000A6055"/>
    <w:rsid w:val="000A74DA"/>
    <w:rsid w:val="000C0E92"/>
    <w:rsid w:val="000C1CD6"/>
    <w:rsid w:val="000C701A"/>
    <w:rsid w:val="000D08D4"/>
    <w:rsid w:val="000D161B"/>
    <w:rsid w:val="000D3115"/>
    <w:rsid w:val="000D4516"/>
    <w:rsid w:val="000D5B95"/>
    <w:rsid w:val="000D6BA2"/>
    <w:rsid w:val="000E2408"/>
    <w:rsid w:val="000E6D69"/>
    <w:rsid w:val="000F211F"/>
    <w:rsid w:val="001004DB"/>
    <w:rsid w:val="00100600"/>
    <w:rsid w:val="0010121F"/>
    <w:rsid w:val="001030DC"/>
    <w:rsid w:val="0010399E"/>
    <w:rsid w:val="00104E1A"/>
    <w:rsid w:val="0010697A"/>
    <w:rsid w:val="00107806"/>
    <w:rsid w:val="0011042E"/>
    <w:rsid w:val="001112A5"/>
    <w:rsid w:val="00115183"/>
    <w:rsid w:val="001165BE"/>
    <w:rsid w:val="00120EE4"/>
    <w:rsid w:val="00123DC2"/>
    <w:rsid w:val="001247B5"/>
    <w:rsid w:val="0012637F"/>
    <w:rsid w:val="0013155C"/>
    <w:rsid w:val="00131A62"/>
    <w:rsid w:val="00132047"/>
    <w:rsid w:val="00133AE0"/>
    <w:rsid w:val="00135A2B"/>
    <w:rsid w:val="00135AEC"/>
    <w:rsid w:val="00140683"/>
    <w:rsid w:val="0014224A"/>
    <w:rsid w:val="00142752"/>
    <w:rsid w:val="00151D7A"/>
    <w:rsid w:val="00155337"/>
    <w:rsid w:val="001562BC"/>
    <w:rsid w:val="00156E5E"/>
    <w:rsid w:val="00167132"/>
    <w:rsid w:val="00172568"/>
    <w:rsid w:val="00175275"/>
    <w:rsid w:val="001812BB"/>
    <w:rsid w:val="0018381B"/>
    <w:rsid w:val="001939ED"/>
    <w:rsid w:val="00193D78"/>
    <w:rsid w:val="00194479"/>
    <w:rsid w:val="001969E9"/>
    <w:rsid w:val="001A53CF"/>
    <w:rsid w:val="001A6FE0"/>
    <w:rsid w:val="001C0E54"/>
    <w:rsid w:val="001C3C1A"/>
    <w:rsid w:val="001C4E3A"/>
    <w:rsid w:val="001C51FB"/>
    <w:rsid w:val="001C54EA"/>
    <w:rsid w:val="001C5D28"/>
    <w:rsid w:val="001D0754"/>
    <w:rsid w:val="001D5085"/>
    <w:rsid w:val="001D6A53"/>
    <w:rsid w:val="001D713A"/>
    <w:rsid w:val="001D71FF"/>
    <w:rsid w:val="001E156B"/>
    <w:rsid w:val="001E1B84"/>
    <w:rsid w:val="001E5033"/>
    <w:rsid w:val="001E633B"/>
    <w:rsid w:val="001F0028"/>
    <w:rsid w:val="001F2DBC"/>
    <w:rsid w:val="001F3DE9"/>
    <w:rsid w:val="001F7171"/>
    <w:rsid w:val="001F786A"/>
    <w:rsid w:val="002019C8"/>
    <w:rsid w:val="0021698E"/>
    <w:rsid w:val="00216BB8"/>
    <w:rsid w:val="00217321"/>
    <w:rsid w:val="00224D63"/>
    <w:rsid w:val="0022570C"/>
    <w:rsid w:val="002271BC"/>
    <w:rsid w:val="00230751"/>
    <w:rsid w:val="00231AA7"/>
    <w:rsid w:val="00233810"/>
    <w:rsid w:val="00234038"/>
    <w:rsid w:val="0023747C"/>
    <w:rsid w:val="00237508"/>
    <w:rsid w:val="0024013A"/>
    <w:rsid w:val="00243BCC"/>
    <w:rsid w:val="00243D6A"/>
    <w:rsid w:val="0024717E"/>
    <w:rsid w:val="0025072F"/>
    <w:rsid w:val="00252193"/>
    <w:rsid w:val="00260265"/>
    <w:rsid w:val="00260AAE"/>
    <w:rsid w:val="002808DC"/>
    <w:rsid w:val="00281241"/>
    <w:rsid w:val="00282EBC"/>
    <w:rsid w:val="00283B88"/>
    <w:rsid w:val="00290959"/>
    <w:rsid w:val="002939C6"/>
    <w:rsid w:val="00295158"/>
    <w:rsid w:val="00295D81"/>
    <w:rsid w:val="00296AE0"/>
    <w:rsid w:val="002A00CF"/>
    <w:rsid w:val="002A515A"/>
    <w:rsid w:val="002A62DD"/>
    <w:rsid w:val="002B1137"/>
    <w:rsid w:val="002B2CE0"/>
    <w:rsid w:val="002B7408"/>
    <w:rsid w:val="002C0EEB"/>
    <w:rsid w:val="002C1282"/>
    <w:rsid w:val="002E1C2E"/>
    <w:rsid w:val="002F0EBC"/>
    <w:rsid w:val="002F6892"/>
    <w:rsid w:val="0030333A"/>
    <w:rsid w:val="00306493"/>
    <w:rsid w:val="003125F0"/>
    <w:rsid w:val="0031492F"/>
    <w:rsid w:val="003155C6"/>
    <w:rsid w:val="00323010"/>
    <w:rsid w:val="00323888"/>
    <w:rsid w:val="00331A2D"/>
    <w:rsid w:val="003322A1"/>
    <w:rsid w:val="00337030"/>
    <w:rsid w:val="00340331"/>
    <w:rsid w:val="00342F13"/>
    <w:rsid w:val="00343B48"/>
    <w:rsid w:val="00346931"/>
    <w:rsid w:val="00346FFC"/>
    <w:rsid w:val="00351C9D"/>
    <w:rsid w:val="00351F82"/>
    <w:rsid w:val="00352EE5"/>
    <w:rsid w:val="00353964"/>
    <w:rsid w:val="00353A06"/>
    <w:rsid w:val="00353E51"/>
    <w:rsid w:val="00353F9D"/>
    <w:rsid w:val="00355913"/>
    <w:rsid w:val="003605EB"/>
    <w:rsid w:val="00363330"/>
    <w:rsid w:val="0036594C"/>
    <w:rsid w:val="00365E08"/>
    <w:rsid w:val="00371FC7"/>
    <w:rsid w:val="00377B90"/>
    <w:rsid w:val="00377C3E"/>
    <w:rsid w:val="00384338"/>
    <w:rsid w:val="00387040"/>
    <w:rsid w:val="00387FFD"/>
    <w:rsid w:val="00391FC3"/>
    <w:rsid w:val="003937D2"/>
    <w:rsid w:val="00393D5C"/>
    <w:rsid w:val="003B4640"/>
    <w:rsid w:val="003B5D90"/>
    <w:rsid w:val="003B5E06"/>
    <w:rsid w:val="003B7795"/>
    <w:rsid w:val="003C1C15"/>
    <w:rsid w:val="003C1E0D"/>
    <w:rsid w:val="003C2C32"/>
    <w:rsid w:val="003C30F4"/>
    <w:rsid w:val="003E10EE"/>
    <w:rsid w:val="003E2B2B"/>
    <w:rsid w:val="003E2F69"/>
    <w:rsid w:val="003E4391"/>
    <w:rsid w:val="003E4424"/>
    <w:rsid w:val="003E64F8"/>
    <w:rsid w:val="003F117E"/>
    <w:rsid w:val="003F1DEE"/>
    <w:rsid w:val="003F40E1"/>
    <w:rsid w:val="003F59E7"/>
    <w:rsid w:val="003F5A63"/>
    <w:rsid w:val="003F70C7"/>
    <w:rsid w:val="003F765A"/>
    <w:rsid w:val="00407C58"/>
    <w:rsid w:val="0041030F"/>
    <w:rsid w:val="00411F83"/>
    <w:rsid w:val="004153BB"/>
    <w:rsid w:val="004212F5"/>
    <w:rsid w:val="00421A8B"/>
    <w:rsid w:val="0042366E"/>
    <w:rsid w:val="00427388"/>
    <w:rsid w:val="00427498"/>
    <w:rsid w:val="00432056"/>
    <w:rsid w:val="00433FDC"/>
    <w:rsid w:val="00436003"/>
    <w:rsid w:val="0044013A"/>
    <w:rsid w:val="00440EA2"/>
    <w:rsid w:val="00446902"/>
    <w:rsid w:val="0045018D"/>
    <w:rsid w:val="0045205F"/>
    <w:rsid w:val="00452887"/>
    <w:rsid w:val="00455566"/>
    <w:rsid w:val="004604C9"/>
    <w:rsid w:val="004611D3"/>
    <w:rsid w:val="00461E0B"/>
    <w:rsid w:val="004721C6"/>
    <w:rsid w:val="00472486"/>
    <w:rsid w:val="0047449F"/>
    <w:rsid w:val="00474CFE"/>
    <w:rsid w:val="0047534D"/>
    <w:rsid w:val="004771D8"/>
    <w:rsid w:val="00477B2F"/>
    <w:rsid w:val="00482675"/>
    <w:rsid w:val="004863CE"/>
    <w:rsid w:val="004863F5"/>
    <w:rsid w:val="00490E05"/>
    <w:rsid w:val="00495A3F"/>
    <w:rsid w:val="00495B7F"/>
    <w:rsid w:val="004968FD"/>
    <w:rsid w:val="004A242E"/>
    <w:rsid w:val="004A37DA"/>
    <w:rsid w:val="004A455A"/>
    <w:rsid w:val="004A71CA"/>
    <w:rsid w:val="004B3EC6"/>
    <w:rsid w:val="004B5D24"/>
    <w:rsid w:val="004B7401"/>
    <w:rsid w:val="004C01B3"/>
    <w:rsid w:val="004C1D3D"/>
    <w:rsid w:val="004C4C43"/>
    <w:rsid w:val="004C6242"/>
    <w:rsid w:val="004C786C"/>
    <w:rsid w:val="004D1A2B"/>
    <w:rsid w:val="004D1CC0"/>
    <w:rsid w:val="004D62BD"/>
    <w:rsid w:val="004D7322"/>
    <w:rsid w:val="004D7F3D"/>
    <w:rsid w:val="004E4D94"/>
    <w:rsid w:val="004E6033"/>
    <w:rsid w:val="004E6B2E"/>
    <w:rsid w:val="004E6FAA"/>
    <w:rsid w:val="004E7BAF"/>
    <w:rsid w:val="004F1BAD"/>
    <w:rsid w:val="00501B5D"/>
    <w:rsid w:val="00504246"/>
    <w:rsid w:val="005070E6"/>
    <w:rsid w:val="00511719"/>
    <w:rsid w:val="00515298"/>
    <w:rsid w:val="005305A5"/>
    <w:rsid w:val="00531532"/>
    <w:rsid w:val="00531D29"/>
    <w:rsid w:val="00532B14"/>
    <w:rsid w:val="005332FE"/>
    <w:rsid w:val="00537E13"/>
    <w:rsid w:val="00540CD1"/>
    <w:rsid w:val="00545437"/>
    <w:rsid w:val="00545E48"/>
    <w:rsid w:val="00551075"/>
    <w:rsid w:val="00553064"/>
    <w:rsid w:val="00553E0E"/>
    <w:rsid w:val="00562E71"/>
    <w:rsid w:val="00565138"/>
    <w:rsid w:val="00566602"/>
    <w:rsid w:val="0057237F"/>
    <w:rsid w:val="0057407D"/>
    <w:rsid w:val="005752A9"/>
    <w:rsid w:val="00577142"/>
    <w:rsid w:val="0058077F"/>
    <w:rsid w:val="00581611"/>
    <w:rsid w:val="005849F7"/>
    <w:rsid w:val="00590CA7"/>
    <w:rsid w:val="0059247C"/>
    <w:rsid w:val="00593C4F"/>
    <w:rsid w:val="00593FB3"/>
    <w:rsid w:val="00596FC6"/>
    <w:rsid w:val="005A051F"/>
    <w:rsid w:val="005A0C43"/>
    <w:rsid w:val="005A3038"/>
    <w:rsid w:val="005A6FA1"/>
    <w:rsid w:val="005A7A90"/>
    <w:rsid w:val="005B39EC"/>
    <w:rsid w:val="005B57EA"/>
    <w:rsid w:val="005B722C"/>
    <w:rsid w:val="005C1BC3"/>
    <w:rsid w:val="005C2CB5"/>
    <w:rsid w:val="005C4D11"/>
    <w:rsid w:val="005C6C04"/>
    <w:rsid w:val="005C76E4"/>
    <w:rsid w:val="005D1A94"/>
    <w:rsid w:val="005D2D2D"/>
    <w:rsid w:val="005D2E55"/>
    <w:rsid w:val="005D47B4"/>
    <w:rsid w:val="005D5AEB"/>
    <w:rsid w:val="005D5ED8"/>
    <w:rsid w:val="005D7FFD"/>
    <w:rsid w:val="005F1459"/>
    <w:rsid w:val="005F3080"/>
    <w:rsid w:val="005F438A"/>
    <w:rsid w:val="005F46E5"/>
    <w:rsid w:val="005F51A6"/>
    <w:rsid w:val="005F586D"/>
    <w:rsid w:val="00600A37"/>
    <w:rsid w:val="006015CB"/>
    <w:rsid w:val="00602787"/>
    <w:rsid w:val="00604A1E"/>
    <w:rsid w:val="0060715C"/>
    <w:rsid w:val="006072B4"/>
    <w:rsid w:val="00611AEA"/>
    <w:rsid w:val="0061586C"/>
    <w:rsid w:val="00625D2A"/>
    <w:rsid w:val="006261EF"/>
    <w:rsid w:val="006322A1"/>
    <w:rsid w:val="0063571C"/>
    <w:rsid w:val="00636BBA"/>
    <w:rsid w:val="00645F54"/>
    <w:rsid w:val="0066355C"/>
    <w:rsid w:val="00674E28"/>
    <w:rsid w:val="00675198"/>
    <w:rsid w:val="006764A5"/>
    <w:rsid w:val="0068040D"/>
    <w:rsid w:val="00680602"/>
    <w:rsid w:val="0068231B"/>
    <w:rsid w:val="00682450"/>
    <w:rsid w:val="006858AB"/>
    <w:rsid w:val="006858BD"/>
    <w:rsid w:val="00686D11"/>
    <w:rsid w:val="00695FDF"/>
    <w:rsid w:val="006A53CC"/>
    <w:rsid w:val="006B49A9"/>
    <w:rsid w:val="006B5220"/>
    <w:rsid w:val="006C13A6"/>
    <w:rsid w:val="006C28E3"/>
    <w:rsid w:val="006C5DF5"/>
    <w:rsid w:val="006C6397"/>
    <w:rsid w:val="006D38A1"/>
    <w:rsid w:val="006E5559"/>
    <w:rsid w:val="006E6D4B"/>
    <w:rsid w:val="006F0226"/>
    <w:rsid w:val="006F77A4"/>
    <w:rsid w:val="00702E63"/>
    <w:rsid w:val="00706545"/>
    <w:rsid w:val="00707353"/>
    <w:rsid w:val="00716883"/>
    <w:rsid w:val="00716AFE"/>
    <w:rsid w:val="0072097E"/>
    <w:rsid w:val="00721F22"/>
    <w:rsid w:val="00722BB1"/>
    <w:rsid w:val="00726223"/>
    <w:rsid w:val="00726F8E"/>
    <w:rsid w:val="00734156"/>
    <w:rsid w:val="00734C57"/>
    <w:rsid w:val="00735235"/>
    <w:rsid w:val="00742495"/>
    <w:rsid w:val="007457F8"/>
    <w:rsid w:val="00750FCE"/>
    <w:rsid w:val="00752B74"/>
    <w:rsid w:val="00753FCA"/>
    <w:rsid w:val="00754635"/>
    <w:rsid w:val="0075699E"/>
    <w:rsid w:val="007579A4"/>
    <w:rsid w:val="00763BA8"/>
    <w:rsid w:val="00764AAF"/>
    <w:rsid w:val="007661BF"/>
    <w:rsid w:val="00767A53"/>
    <w:rsid w:val="00770AB1"/>
    <w:rsid w:val="00771040"/>
    <w:rsid w:val="00773E14"/>
    <w:rsid w:val="007747A6"/>
    <w:rsid w:val="00775566"/>
    <w:rsid w:val="00776506"/>
    <w:rsid w:val="007810E0"/>
    <w:rsid w:val="00781B4C"/>
    <w:rsid w:val="00787AEE"/>
    <w:rsid w:val="00793630"/>
    <w:rsid w:val="007970FC"/>
    <w:rsid w:val="007971C8"/>
    <w:rsid w:val="007A36C4"/>
    <w:rsid w:val="007A68E4"/>
    <w:rsid w:val="007B20F8"/>
    <w:rsid w:val="007B2EDA"/>
    <w:rsid w:val="007B7FAB"/>
    <w:rsid w:val="007C0CFE"/>
    <w:rsid w:val="007C172E"/>
    <w:rsid w:val="007C3881"/>
    <w:rsid w:val="007C6A8A"/>
    <w:rsid w:val="007C72DA"/>
    <w:rsid w:val="007D09DD"/>
    <w:rsid w:val="007D3F42"/>
    <w:rsid w:val="007D6743"/>
    <w:rsid w:val="007D6B81"/>
    <w:rsid w:val="007D75F4"/>
    <w:rsid w:val="007E68D6"/>
    <w:rsid w:val="007E7FCB"/>
    <w:rsid w:val="007F69C1"/>
    <w:rsid w:val="007F76A9"/>
    <w:rsid w:val="0081014F"/>
    <w:rsid w:val="008177EC"/>
    <w:rsid w:val="00817D49"/>
    <w:rsid w:val="00821B87"/>
    <w:rsid w:val="0082594C"/>
    <w:rsid w:val="00826EEA"/>
    <w:rsid w:val="00830EFC"/>
    <w:rsid w:val="00831E1A"/>
    <w:rsid w:val="00832423"/>
    <w:rsid w:val="008349F1"/>
    <w:rsid w:val="00843549"/>
    <w:rsid w:val="008456EE"/>
    <w:rsid w:val="0084636B"/>
    <w:rsid w:val="00851025"/>
    <w:rsid w:val="0085385F"/>
    <w:rsid w:val="00854423"/>
    <w:rsid w:val="00866462"/>
    <w:rsid w:val="008679C1"/>
    <w:rsid w:val="0087024F"/>
    <w:rsid w:val="00871582"/>
    <w:rsid w:val="0087702E"/>
    <w:rsid w:val="00881B92"/>
    <w:rsid w:val="008866D2"/>
    <w:rsid w:val="00892464"/>
    <w:rsid w:val="00893066"/>
    <w:rsid w:val="00893AD1"/>
    <w:rsid w:val="00895550"/>
    <w:rsid w:val="008A1AC5"/>
    <w:rsid w:val="008A1AD7"/>
    <w:rsid w:val="008A2F12"/>
    <w:rsid w:val="008A460E"/>
    <w:rsid w:val="008A692E"/>
    <w:rsid w:val="008A7D48"/>
    <w:rsid w:val="008B12D8"/>
    <w:rsid w:val="008B2F7A"/>
    <w:rsid w:val="008B382F"/>
    <w:rsid w:val="008B5786"/>
    <w:rsid w:val="008B5D23"/>
    <w:rsid w:val="008C1B7F"/>
    <w:rsid w:val="008C2536"/>
    <w:rsid w:val="008C28F6"/>
    <w:rsid w:val="008C3391"/>
    <w:rsid w:val="008C3B31"/>
    <w:rsid w:val="008C6BD1"/>
    <w:rsid w:val="008D08D1"/>
    <w:rsid w:val="008D0B79"/>
    <w:rsid w:val="008D0F1B"/>
    <w:rsid w:val="008D1C61"/>
    <w:rsid w:val="008D1D1F"/>
    <w:rsid w:val="008D44E6"/>
    <w:rsid w:val="008D5EF7"/>
    <w:rsid w:val="008D660D"/>
    <w:rsid w:val="008E22FB"/>
    <w:rsid w:val="008E27BA"/>
    <w:rsid w:val="008E2BEE"/>
    <w:rsid w:val="008E7F77"/>
    <w:rsid w:val="008F2E52"/>
    <w:rsid w:val="00904745"/>
    <w:rsid w:val="00913970"/>
    <w:rsid w:val="00915C70"/>
    <w:rsid w:val="00920759"/>
    <w:rsid w:val="00927EF5"/>
    <w:rsid w:val="0093183F"/>
    <w:rsid w:val="00932BD8"/>
    <w:rsid w:val="009369D4"/>
    <w:rsid w:val="0093721C"/>
    <w:rsid w:val="0094018A"/>
    <w:rsid w:val="00940296"/>
    <w:rsid w:val="00942BE7"/>
    <w:rsid w:val="009432FF"/>
    <w:rsid w:val="00944646"/>
    <w:rsid w:val="00947041"/>
    <w:rsid w:val="00952B13"/>
    <w:rsid w:val="00952CCF"/>
    <w:rsid w:val="00953157"/>
    <w:rsid w:val="009536FE"/>
    <w:rsid w:val="009564E0"/>
    <w:rsid w:val="00957FA5"/>
    <w:rsid w:val="00960D8C"/>
    <w:rsid w:val="00961948"/>
    <w:rsid w:val="00961F91"/>
    <w:rsid w:val="00964788"/>
    <w:rsid w:val="00972481"/>
    <w:rsid w:val="009733A9"/>
    <w:rsid w:val="00974CEC"/>
    <w:rsid w:val="00975743"/>
    <w:rsid w:val="00975C18"/>
    <w:rsid w:val="00980A65"/>
    <w:rsid w:val="00981168"/>
    <w:rsid w:val="00981A3D"/>
    <w:rsid w:val="00983828"/>
    <w:rsid w:val="009856D1"/>
    <w:rsid w:val="00990AE8"/>
    <w:rsid w:val="009931E2"/>
    <w:rsid w:val="00993A07"/>
    <w:rsid w:val="00993E35"/>
    <w:rsid w:val="00996EFE"/>
    <w:rsid w:val="009A1C01"/>
    <w:rsid w:val="009A66BB"/>
    <w:rsid w:val="009B0631"/>
    <w:rsid w:val="009B099C"/>
    <w:rsid w:val="009B54BC"/>
    <w:rsid w:val="009B5F7A"/>
    <w:rsid w:val="009B6B90"/>
    <w:rsid w:val="009C6A26"/>
    <w:rsid w:val="009D2A82"/>
    <w:rsid w:val="009D7DC3"/>
    <w:rsid w:val="009E0997"/>
    <w:rsid w:val="009E1076"/>
    <w:rsid w:val="009E4923"/>
    <w:rsid w:val="009E62BA"/>
    <w:rsid w:val="009F0A1E"/>
    <w:rsid w:val="009F0C0B"/>
    <w:rsid w:val="009F3A61"/>
    <w:rsid w:val="00A00136"/>
    <w:rsid w:val="00A02574"/>
    <w:rsid w:val="00A03BF2"/>
    <w:rsid w:val="00A04FA6"/>
    <w:rsid w:val="00A054DF"/>
    <w:rsid w:val="00A13468"/>
    <w:rsid w:val="00A161DA"/>
    <w:rsid w:val="00A170D0"/>
    <w:rsid w:val="00A173F0"/>
    <w:rsid w:val="00A1762F"/>
    <w:rsid w:val="00A213D1"/>
    <w:rsid w:val="00A22C08"/>
    <w:rsid w:val="00A24E3C"/>
    <w:rsid w:val="00A276E4"/>
    <w:rsid w:val="00A30020"/>
    <w:rsid w:val="00A321EA"/>
    <w:rsid w:val="00A330D9"/>
    <w:rsid w:val="00A35DAE"/>
    <w:rsid w:val="00A5493F"/>
    <w:rsid w:val="00A56976"/>
    <w:rsid w:val="00A57733"/>
    <w:rsid w:val="00A57CE9"/>
    <w:rsid w:val="00A6506A"/>
    <w:rsid w:val="00A6647B"/>
    <w:rsid w:val="00A667D0"/>
    <w:rsid w:val="00A719C8"/>
    <w:rsid w:val="00A722D1"/>
    <w:rsid w:val="00A779A2"/>
    <w:rsid w:val="00A91B8F"/>
    <w:rsid w:val="00A92C40"/>
    <w:rsid w:val="00A969BD"/>
    <w:rsid w:val="00A972A2"/>
    <w:rsid w:val="00AA2A9F"/>
    <w:rsid w:val="00AA2E8E"/>
    <w:rsid w:val="00AA571F"/>
    <w:rsid w:val="00AB0D67"/>
    <w:rsid w:val="00AB11E3"/>
    <w:rsid w:val="00AB475B"/>
    <w:rsid w:val="00AB51C7"/>
    <w:rsid w:val="00AB7FCF"/>
    <w:rsid w:val="00AC1E1E"/>
    <w:rsid w:val="00AC78D3"/>
    <w:rsid w:val="00AD0273"/>
    <w:rsid w:val="00AD2498"/>
    <w:rsid w:val="00AD37F7"/>
    <w:rsid w:val="00AD3C2B"/>
    <w:rsid w:val="00AD43D9"/>
    <w:rsid w:val="00AD55A8"/>
    <w:rsid w:val="00AD61B4"/>
    <w:rsid w:val="00AE04F7"/>
    <w:rsid w:val="00AE062D"/>
    <w:rsid w:val="00AE1464"/>
    <w:rsid w:val="00AE2632"/>
    <w:rsid w:val="00AE26F5"/>
    <w:rsid w:val="00AE5BE8"/>
    <w:rsid w:val="00AF2741"/>
    <w:rsid w:val="00AF35F4"/>
    <w:rsid w:val="00AF4376"/>
    <w:rsid w:val="00AF51C7"/>
    <w:rsid w:val="00AF5FDE"/>
    <w:rsid w:val="00AF669F"/>
    <w:rsid w:val="00B0015C"/>
    <w:rsid w:val="00B00623"/>
    <w:rsid w:val="00B025F4"/>
    <w:rsid w:val="00B02734"/>
    <w:rsid w:val="00B04A4E"/>
    <w:rsid w:val="00B055E9"/>
    <w:rsid w:val="00B107A8"/>
    <w:rsid w:val="00B13EC6"/>
    <w:rsid w:val="00B2185C"/>
    <w:rsid w:val="00B22250"/>
    <w:rsid w:val="00B24867"/>
    <w:rsid w:val="00B24BE0"/>
    <w:rsid w:val="00B256A4"/>
    <w:rsid w:val="00B27D02"/>
    <w:rsid w:val="00B321DB"/>
    <w:rsid w:val="00B32610"/>
    <w:rsid w:val="00B340CA"/>
    <w:rsid w:val="00B35649"/>
    <w:rsid w:val="00B471AC"/>
    <w:rsid w:val="00B55F55"/>
    <w:rsid w:val="00B65571"/>
    <w:rsid w:val="00B67D61"/>
    <w:rsid w:val="00B70333"/>
    <w:rsid w:val="00B7180A"/>
    <w:rsid w:val="00B72236"/>
    <w:rsid w:val="00B729E6"/>
    <w:rsid w:val="00B75E71"/>
    <w:rsid w:val="00B80F02"/>
    <w:rsid w:val="00B9008A"/>
    <w:rsid w:val="00B9370E"/>
    <w:rsid w:val="00BA0905"/>
    <w:rsid w:val="00BA14F0"/>
    <w:rsid w:val="00BA3A51"/>
    <w:rsid w:val="00BA4216"/>
    <w:rsid w:val="00BA4945"/>
    <w:rsid w:val="00BA5C06"/>
    <w:rsid w:val="00BA77C5"/>
    <w:rsid w:val="00BA7FEE"/>
    <w:rsid w:val="00BB0DE1"/>
    <w:rsid w:val="00BB0FCB"/>
    <w:rsid w:val="00BB193C"/>
    <w:rsid w:val="00BB52A1"/>
    <w:rsid w:val="00BC050A"/>
    <w:rsid w:val="00BC36BE"/>
    <w:rsid w:val="00BD189A"/>
    <w:rsid w:val="00BD3768"/>
    <w:rsid w:val="00BD5648"/>
    <w:rsid w:val="00BD7BE8"/>
    <w:rsid w:val="00BD7FCD"/>
    <w:rsid w:val="00BE1204"/>
    <w:rsid w:val="00BE3208"/>
    <w:rsid w:val="00BE5956"/>
    <w:rsid w:val="00BE7501"/>
    <w:rsid w:val="00BE7DA6"/>
    <w:rsid w:val="00BF1F05"/>
    <w:rsid w:val="00BF227B"/>
    <w:rsid w:val="00BF22E0"/>
    <w:rsid w:val="00BF428D"/>
    <w:rsid w:val="00BF5767"/>
    <w:rsid w:val="00BF5D28"/>
    <w:rsid w:val="00BF743C"/>
    <w:rsid w:val="00C06136"/>
    <w:rsid w:val="00C13B57"/>
    <w:rsid w:val="00C159FE"/>
    <w:rsid w:val="00C1756B"/>
    <w:rsid w:val="00C20178"/>
    <w:rsid w:val="00C20433"/>
    <w:rsid w:val="00C20A7F"/>
    <w:rsid w:val="00C20B8E"/>
    <w:rsid w:val="00C24514"/>
    <w:rsid w:val="00C307A1"/>
    <w:rsid w:val="00C42E50"/>
    <w:rsid w:val="00C4348B"/>
    <w:rsid w:val="00C45BBB"/>
    <w:rsid w:val="00C50785"/>
    <w:rsid w:val="00C50E10"/>
    <w:rsid w:val="00C515B6"/>
    <w:rsid w:val="00C5337D"/>
    <w:rsid w:val="00C55658"/>
    <w:rsid w:val="00C5778D"/>
    <w:rsid w:val="00C70030"/>
    <w:rsid w:val="00C72C3D"/>
    <w:rsid w:val="00C74065"/>
    <w:rsid w:val="00C84478"/>
    <w:rsid w:val="00C90F26"/>
    <w:rsid w:val="00C91339"/>
    <w:rsid w:val="00CA6A44"/>
    <w:rsid w:val="00CA73E7"/>
    <w:rsid w:val="00CB3CD1"/>
    <w:rsid w:val="00CC420B"/>
    <w:rsid w:val="00CC571B"/>
    <w:rsid w:val="00CC71FA"/>
    <w:rsid w:val="00CD2AC9"/>
    <w:rsid w:val="00CD2C19"/>
    <w:rsid w:val="00CD58F6"/>
    <w:rsid w:val="00CD743B"/>
    <w:rsid w:val="00CE1769"/>
    <w:rsid w:val="00CE1D49"/>
    <w:rsid w:val="00CE4B34"/>
    <w:rsid w:val="00CF4BC2"/>
    <w:rsid w:val="00CF4E0D"/>
    <w:rsid w:val="00D00A3F"/>
    <w:rsid w:val="00D012B5"/>
    <w:rsid w:val="00D06019"/>
    <w:rsid w:val="00D06731"/>
    <w:rsid w:val="00D10082"/>
    <w:rsid w:val="00D12AA3"/>
    <w:rsid w:val="00D14706"/>
    <w:rsid w:val="00D14EFD"/>
    <w:rsid w:val="00D229A5"/>
    <w:rsid w:val="00D24C6D"/>
    <w:rsid w:val="00D30A10"/>
    <w:rsid w:val="00D32882"/>
    <w:rsid w:val="00D3536B"/>
    <w:rsid w:val="00D366D7"/>
    <w:rsid w:val="00D40534"/>
    <w:rsid w:val="00D41A49"/>
    <w:rsid w:val="00D4385C"/>
    <w:rsid w:val="00D43938"/>
    <w:rsid w:val="00D5265A"/>
    <w:rsid w:val="00D52FA2"/>
    <w:rsid w:val="00D54CAF"/>
    <w:rsid w:val="00D557C1"/>
    <w:rsid w:val="00D55DC9"/>
    <w:rsid w:val="00D65200"/>
    <w:rsid w:val="00D71B0A"/>
    <w:rsid w:val="00D71BB6"/>
    <w:rsid w:val="00D71BE5"/>
    <w:rsid w:val="00D72A76"/>
    <w:rsid w:val="00D73B75"/>
    <w:rsid w:val="00D745B6"/>
    <w:rsid w:val="00D8042B"/>
    <w:rsid w:val="00D82181"/>
    <w:rsid w:val="00D84E64"/>
    <w:rsid w:val="00D95ADA"/>
    <w:rsid w:val="00D97F81"/>
    <w:rsid w:val="00DA2342"/>
    <w:rsid w:val="00DA237D"/>
    <w:rsid w:val="00DA255E"/>
    <w:rsid w:val="00DA3B93"/>
    <w:rsid w:val="00DA4751"/>
    <w:rsid w:val="00DA7CBC"/>
    <w:rsid w:val="00DB1CAD"/>
    <w:rsid w:val="00DB706D"/>
    <w:rsid w:val="00DC0BE2"/>
    <w:rsid w:val="00DC14E4"/>
    <w:rsid w:val="00DC28AE"/>
    <w:rsid w:val="00DC2A14"/>
    <w:rsid w:val="00DC30F7"/>
    <w:rsid w:val="00DC62B0"/>
    <w:rsid w:val="00DD4A2A"/>
    <w:rsid w:val="00DD612A"/>
    <w:rsid w:val="00DD6D0E"/>
    <w:rsid w:val="00DD6D5E"/>
    <w:rsid w:val="00DE63CE"/>
    <w:rsid w:val="00DE6841"/>
    <w:rsid w:val="00DF06A1"/>
    <w:rsid w:val="00DF68CC"/>
    <w:rsid w:val="00DF7412"/>
    <w:rsid w:val="00E01609"/>
    <w:rsid w:val="00E01A0B"/>
    <w:rsid w:val="00E021EA"/>
    <w:rsid w:val="00E0231D"/>
    <w:rsid w:val="00E02CB3"/>
    <w:rsid w:val="00E02FCC"/>
    <w:rsid w:val="00E035E2"/>
    <w:rsid w:val="00E05444"/>
    <w:rsid w:val="00E24B1C"/>
    <w:rsid w:val="00E2526B"/>
    <w:rsid w:val="00E43199"/>
    <w:rsid w:val="00E54052"/>
    <w:rsid w:val="00E622A9"/>
    <w:rsid w:val="00E67DEC"/>
    <w:rsid w:val="00E70958"/>
    <w:rsid w:val="00E70BFC"/>
    <w:rsid w:val="00E73B68"/>
    <w:rsid w:val="00E75EDD"/>
    <w:rsid w:val="00E75F37"/>
    <w:rsid w:val="00E84A2F"/>
    <w:rsid w:val="00E86A55"/>
    <w:rsid w:val="00E901B7"/>
    <w:rsid w:val="00E90EF9"/>
    <w:rsid w:val="00E92CD8"/>
    <w:rsid w:val="00E93719"/>
    <w:rsid w:val="00E965C8"/>
    <w:rsid w:val="00E97CC1"/>
    <w:rsid w:val="00EA00EF"/>
    <w:rsid w:val="00EA3AD7"/>
    <w:rsid w:val="00EA3FF6"/>
    <w:rsid w:val="00EA75BA"/>
    <w:rsid w:val="00EB0646"/>
    <w:rsid w:val="00EB1D4F"/>
    <w:rsid w:val="00EC2756"/>
    <w:rsid w:val="00EC45F8"/>
    <w:rsid w:val="00EC4EE9"/>
    <w:rsid w:val="00EC5E5E"/>
    <w:rsid w:val="00EC61A9"/>
    <w:rsid w:val="00EC75D9"/>
    <w:rsid w:val="00ED0568"/>
    <w:rsid w:val="00ED0787"/>
    <w:rsid w:val="00ED652B"/>
    <w:rsid w:val="00EF105F"/>
    <w:rsid w:val="00EF1A58"/>
    <w:rsid w:val="00EF51C7"/>
    <w:rsid w:val="00EF66BF"/>
    <w:rsid w:val="00F010E9"/>
    <w:rsid w:val="00F012CE"/>
    <w:rsid w:val="00F02D4C"/>
    <w:rsid w:val="00F06188"/>
    <w:rsid w:val="00F06533"/>
    <w:rsid w:val="00F06919"/>
    <w:rsid w:val="00F11115"/>
    <w:rsid w:val="00F128DD"/>
    <w:rsid w:val="00F1462F"/>
    <w:rsid w:val="00F15DC9"/>
    <w:rsid w:val="00F17D91"/>
    <w:rsid w:val="00F24B71"/>
    <w:rsid w:val="00F26311"/>
    <w:rsid w:val="00F31D84"/>
    <w:rsid w:val="00F42BA2"/>
    <w:rsid w:val="00F44DF9"/>
    <w:rsid w:val="00F4669D"/>
    <w:rsid w:val="00F47EFD"/>
    <w:rsid w:val="00F52479"/>
    <w:rsid w:val="00F539C8"/>
    <w:rsid w:val="00F55127"/>
    <w:rsid w:val="00F55E86"/>
    <w:rsid w:val="00F570E4"/>
    <w:rsid w:val="00F57104"/>
    <w:rsid w:val="00F606B4"/>
    <w:rsid w:val="00F615BC"/>
    <w:rsid w:val="00F65021"/>
    <w:rsid w:val="00F664DA"/>
    <w:rsid w:val="00F669DE"/>
    <w:rsid w:val="00F67F6C"/>
    <w:rsid w:val="00F764E9"/>
    <w:rsid w:val="00F767A5"/>
    <w:rsid w:val="00F77AAC"/>
    <w:rsid w:val="00F83CD4"/>
    <w:rsid w:val="00F85214"/>
    <w:rsid w:val="00F86D50"/>
    <w:rsid w:val="00F90403"/>
    <w:rsid w:val="00F92922"/>
    <w:rsid w:val="00FA0419"/>
    <w:rsid w:val="00FA68D4"/>
    <w:rsid w:val="00FA6F37"/>
    <w:rsid w:val="00FA7926"/>
    <w:rsid w:val="00FA7F35"/>
    <w:rsid w:val="00FB0A17"/>
    <w:rsid w:val="00FB50A1"/>
    <w:rsid w:val="00FB7D13"/>
    <w:rsid w:val="00FB7F19"/>
    <w:rsid w:val="00FC1CD9"/>
    <w:rsid w:val="00FC542B"/>
    <w:rsid w:val="00FD2F6A"/>
    <w:rsid w:val="00FD6683"/>
    <w:rsid w:val="00FE2BA3"/>
    <w:rsid w:val="00FE3B44"/>
    <w:rsid w:val="00FE76F6"/>
    <w:rsid w:val="00FF1C03"/>
    <w:rsid w:val="00FF39FE"/>
    <w:rsid w:val="00FF6015"/>
    <w:rsid w:val="00FF63CF"/>
    <w:rsid w:val="0194F96C"/>
    <w:rsid w:val="027D0AEF"/>
    <w:rsid w:val="02B78C04"/>
    <w:rsid w:val="02F197F4"/>
    <w:rsid w:val="06C88EE3"/>
    <w:rsid w:val="0B924AF2"/>
    <w:rsid w:val="0C404FB0"/>
    <w:rsid w:val="0C602A8A"/>
    <w:rsid w:val="0CBFD085"/>
    <w:rsid w:val="0D9D9B5A"/>
    <w:rsid w:val="102309FD"/>
    <w:rsid w:val="10954CE9"/>
    <w:rsid w:val="11E29CC7"/>
    <w:rsid w:val="12882D3D"/>
    <w:rsid w:val="13B79CF3"/>
    <w:rsid w:val="13B7A91A"/>
    <w:rsid w:val="16F5B474"/>
    <w:rsid w:val="1784C61B"/>
    <w:rsid w:val="17ED97CD"/>
    <w:rsid w:val="18AA97E2"/>
    <w:rsid w:val="1AF8BB44"/>
    <w:rsid w:val="1FAFBF47"/>
    <w:rsid w:val="28C9AB85"/>
    <w:rsid w:val="28D38969"/>
    <w:rsid w:val="2AD96D64"/>
    <w:rsid w:val="2CD3E92F"/>
    <w:rsid w:val="2DCE4828"/>
    <w:rsid w:val="2EA09B04"/>
    <w:rsid w:val="31075DC3"/>
    <w:rsid w:val="311A65FB"/>
    <w:rsid w:val="332BD9FA"/>
    <w:rsid w:val="369D6255"/>
    <w:rsid w:val="37571ABE"/>
    <w:rsid w:val="37BA3B73"/>
    <w:rsid w:val="37DEF033"/>
    <w:rsid w:val="38BC1443"/>
    <w:rsid w:val="38F16DDD"/>
    <w:rsid w:val="3954C2CE"/>
    <w:rsid w:val="39A9EED6"/>
    <w:rsid w:val="39F9D766"/>
    <w:rsid w:val="3E98926D"/>
    <w:rsid w:val="3FB3C59A"/>
    <w:rsid w:val="40DF16C9"/>
    <w:rsid w:val="420014CA"/>
    <w:rsid w:val="439FE085"/>
    <w:rsid w:val="43F3C444"/>
    <w:rsid w:val="443D1908"/>
    <w:rsid w:val="4851F359"/>
    <w:rsid w:val="48F93A87"/>
    <w:rsid w:val="492AE660"/>
    <w:rsid w:val="4BBC22BF"/>
    <w:rsid w:val="4D2134BF"/>
    <w:rsid w:val="4D291A2D"/>
    <w:rsid w:val="4F3498B5"/>
    <w:rsid w:val="4F40FFB0"/>
    <w:rsid w:val="4FA39986"/>
    <w:rsid w:val="505FA2F3"/>
    <w:rsid w:val="528B6DEF"/>
    <w:rsid w:val="53D9894C"/>
    <w:rsid w:val="55E30F0A"/>
    <w:rsid w:val="581782C2"/>
    <w:rsid w:val="59894005"/>
    <w:rsid w:val="5BE02BED"/>
    <w:rsid w:val="5C52557A"/>
    <w:rsid w:val="5C947721"/>
    <w:rsid w:val="5D576B41"/>
    <w:rsid w:val="5D95AFCA"/>
    <w:rsid w:val="5E4E9440"/>
    <w:rsid w:val="613689E2"/>
    <w:rsid w:val="61F57E30"/>
    <w:rsid w:val="62572585"/>
    <w:rsid w:val="6340C1E4"/>
    <w:rsid w:val="64B4E68D"/>
    <w:rsid w:val="64CE4DCD"/>
    <w:rsid w:val="67A931BC"/>
    <w:rsid w:val="67C29769"/>
    <w:rsid w:val="684895BB"/>
    <w:rsid w:val="68C08FEA"/>
    <w:rsid w:val="6910E941"/>
    <w:rsid w:val="6AA83BC0"/>
    <w:rsid w:val="6AE0E916"/>
    <w:rsid w:val="6C0FA016"/>
    <w:rsid w:val="6CC5819D"/>
    <w:rsid w:val="6CC5FB4D"/>
    <w:rsid w:val="6CC7B13C"/>
    <w:rsid w:val="7065B5DD"/>
    <w:rsid w:val="70BB6AA2"/>
    <w:rsid w:val="7205E009"/>
    <w:rsid w:val="73A884CC"/>
    <w:rsid w:val="74624B66"/>
    <w:rsid w:val="782FDACB"/>
    <w:rsid w:val="7AE4E514"/>
    <w:rsid w:val="7B0948D5"/>
    <w:rsid w:val="7B22647C"/>
    <w:rsid w:val="7C55C7A2"/>
    <w:rsid w:val="7CEF9074"/>
    <w:rsid w:val="7CF2142D"/>
    <w:rsid w:val="7E4AB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DB67258"/>
  <w15:chartTrackingRefBased/>
  <w15:docId w15:val="{E7E1398D-AC9A-44F0-9B80-71062306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val="en-AU" w:eastAsia="zh-CN"/>
    </w:rPr>
  </w:style>
  <w:style w:type="paragraph" w:styleId="1">
    <w:name w:val="heading 1"/>
    <w:basedOn w:val="a"/>
    <w:next w:val="a"/>
    <w:qFormat/>
    <w:pPr>
      <w:keepNext/>
      <w:numPr>
        <w:numId w:val="10"/>
      </w:numPr>
      <w:jc w:val="both"/>
      <w:outlineLvl w:val="0"/>
    </w:pPr>
    <w:rPr>
      <w:sz w:val="24"/>
      <w:lang w:val="el-GR"/>
    </w:rPr>
  </w:style>
  <w:style w:type="paragraph" w:styleId="2">
    <w:name w:val="heading 2"/>
    <w:basedOn w:val="a"/>
    <w:next w:val="a"/>
    <w:qFormat/>
    <w:pPr>
      <w:keepNext/>
      <w:numPr>
        <w:ilvl w:val="1"/>
        <w:numId w:val="10"/>
      </w:numPr>
      <w:ind w:left="3600" w:firstLine="0"/>
      <w:jc w:val="center"/>
      <w:outlineLvl w:val="1"/>
    </w:pPr>
    <w:rPr>
      <w:sz w:val="24"/>
      <w:lang w:val="el-GR"/>
    </w:rPr>
  </w:style>
  <w:style w:type="paragraph" w:styleId="3">
    <w:name w:val="heading 3"/>
    <w:basedOn w:val="a"/>
    <w:next w:val="a"/>
    <w:qFormat/>
    <w:pPr>
      <w:keepNext/>
      <w:numPr>
        <w:ilvl w:val="2"/>
        <w:numId w:val="10"/>
      </w:numPr>
      <w:jc w:val="center"/>
      <w:outlineLvl w:val="2"/>
    </w:pPr>
    <w:rPr>
      <w:sz w:val="24"/>
      <w:lang w:val="el-GR"/>
    </w:rPr>
  </w:style>
  <w:style w:type="paragraph" w:styleId="4">
    <w:name w:val="heading 4"/>
    <w:basedOn w:val="a"/>
    <w:next w:val="a"/>
    <w:qFormat/>
    <w:pPr>
      <w:keepNext/>
      <w:numPr>
        <w:ilvl w:val="3"/>
        <w:numId w:val="10"/>
      </w:numPr>
      <w:outlineLvl w:val="3"/>
    </w:pPr>
    <w:rPr>
      <w:sz w:val="24"/>
      <w:lang w:val="el-GR"/>
    </w:rPr>
  </w:style>
  <w:style w:type="paragraph" w:styleId="7">
    <w:name w:val="heading 7"/>
    <w:basedOn w:val="a"/>
    <w:next w:val="a"/>
    <w:link w:val="7Char"/>
    <w:qFormat/>
    <w:rsid w:val="008B382F"/>
    <w:pPr>
      <w:suppressAutoHyphens w:val="0"/>
      <w:spacing w:before="240" w:after="60"/>
      <w:outlineLvl w:val="6"/>
    </w:pPr>
    <w:rPr>
      <w:color w:val="333399"/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Calibri" w:hAnsi="Calibri" w:cs="Times New Roman"/>
    </w:rPr>
  </w:style>
  <w:style w:type="character" w:customStyle="1" w:styleId="DefaultParagraphFont0">
    <w:name w:val="Default Paragraph Font0"/>
  </w:style>
  <w:style w:type="character" w:customStyle="1" w:styleId="WW-DefaultParagraphFont">
    <w:name w:val="WW-Default Paragraph Fon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Calibri" w:eastAsia="Times New Roman" w:hAnsi="Calibri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color w:val="auto"/>
      <w:sz w:val="24"/>
      <w14:shadow w14:blurRad="0" w14:dist="0" w14:dir="0" w14:sx="0" w14:sy="0" w14:kx="0" w14:ky="0" w14:algn="none">
        <w14:srgbClr w14:val="000000"/>
      </w14:shadow>
    </w:rPr>
  </w:style>
  <w:style w:type="character" w:customStyle="1" w:styleId="WW-DefaultParagraphFont1">
    <w:name w:val="WW-Default Paragraph Font1"/>
  </w:style>
  <w:style w:type="character" w:customStyle="1" w:styleId="CharChar">
    <w:name w:val="Char Char"/>
    <w:rPr>
      <w:lang w:val="en-AU"/>
    </w:rPr>
  </w:style>
  <w:style w:type="character" w:customStyle="1" w:styleId="EndnoteCharacters">
    <w:name w:val="Endnote Characters"/>
    <w:rPr>
      <w:vertAlign w:val="superscript"/>
    </w:rPr>
  </w:style>
  <w:style w:type="character" w:styleId="a3">
    <w:name w:val="Strong"/>
    <w:qFormat/>
    <w:rPr>
      <w:b/>
      <w:bCs/>
    </w:rPr>
  </w:style>
  <w:style w:type="character" w:styleId="-">
    <w:name w:val="Hyperlink"/>
    <w:rPr>
      <w:color w:val="0000FF"/>
      <w:u w:val="single"/>
    </w:rPr>
  </w:style>
  <w:style w:type="character" w:customStyle="1" w:styleId="10">
    <w:name w:val="Προεπιλεγμένη γραμματοσειρά1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AU" w:eastAsia="zh-CN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Arial" w:eastAsia="WenQuanYi Zen Hei Sharp" w:hAnsi="Arial" w:cs="Lohit Devanagari"/>
      <w:sz w:val="28"/>
      <w:szCs w:val="28"/>
    </w:rPr>
  </w:style>
  <w:style w:type="paragraph" w:styleId="a4">
    <w:name w:val="Body Text"/>
    <w:basedOn w:val="a"/>
    <w:pPr>
      <w:jc w:val="both"/>
    </w:pPr>
    <w:rPr>
      <w:sz w:val="24"/>
      <w:lang w:val="el-GR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Lohit Devanagari"/>
    </w:rPr>
  </w:style>
  <w:style w:type="paragraph" w:styleId="a7">
    <w:name w:val="endnote text"/>
    <w:basedOn w:val="a"/>
  </w:style>
  <w:style w:type="paragraph" w:customStyle="1" w:styleId="11">
    <w:name w:val="Παράγραφος λίστας1"/>
    <w:basedOn w:val="a"/>
    <w:pPr>
      <w:ind w:left="720"/>
    </w:pPr>
  </w:style>
  <w:style w:type="paragraph" w:customStyle="1" w:styleId="Standard">
    <w:name w:val="Standard"/>
    <w:pPr>
      <w:suppressAutoHyphens/>
      <w:textAlignment w:val="baseline"/>
    </w:pPr>
    <w:rPr>
      <w:kern w:val="1"/>
      <w:lang w:val="en-AU" w:eastAsia="zh-CN"/>
    </w:rPr>
  </w:style>
  <w:style w:type="paragraph" w:customStyle="1" w:styleId="WW-Textbody">
    <w:name w:val="WW-Text body"/>
    <w:basedOn w:val="Standard"/>
    <w:uiPriority w:val="99"/>
    <w:pPr>
      <w:spacing w:after="120"/>
    </w:pPr>
  </w:style>
  <w:style w:type="paragraph" w:customStyle="1" w:styleId="-11">
    <w:name w:val="Πολύχρωμη λίστα - ΄Εμφαση 11"/>
    <w:basedOn w:val="a"/>
    <w:uiPriority w:val="34"/>
    <w:qFormat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paragraph" w:styleId="Web">
    <w:name w:val="Normal (Web)"/>
    <w:basedOn w:val="a"/>
    <w:uiPriority w:val="99"/>
    <w:pPr>
      <w:spacing w:before="100" w:after="100"/>
    </w:pPr>
    <w:rPr>
      <w:rFonts w:eastAsia="MS Mincho"/>
      <w:sz w:val="24"/>
      <w:szCs w:val="24"/>
      <w:lang w:val="el-GR" w:eastAsia="ja-JP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semiHidden/>
    <w:unhideWhenUsed/>
    <w:rsid w:val="00866462"/>
    <w:rPr>
      <w:sz w:val="18"/>
      <w:szCs w:val="18"/>
    </w:rPr>
  </w:style>
  <w:style w:type="paragraph" w:styleId="aa">
    <w:name w:val="annotation text"/>
    <w:basedOn w:val="a"/>
    <w:link w:val="Char"/>
    <w:uiPriority w:val="99"/>
    <w:unhideWhenUsed/>
    <w:rsid w:val="00866462"/>
    <w:rPr>
      <w:sz w:val="24"/>
      <w:szCs w:val="24"/>
    </w:rPr>
  </w:style>
  <w:style w:type="character" w:customStyle="1" w:styleId="Char">
    <w:name w:val="Κείμενο σχολίου Char"/>
    <w:link w:val="aa"/>
    <w:uiPriority w:val="99"/>
    <w:rsid w:val="00866462"/>
    <w:rPr>
      <w:sz w:val="24"/>
      <w:szCs w:val="24"/>
      <w:lang w:val="en-AU" w:eastAsia="zh-CN"/>
    </w:rPr>
  </w:style>
  <w:style w:type="paragraph" w:styleId="ab">
    <w:name w:val="annotation subject"/>
    <w:basedOn w:val="aa"/>
    <w:next w:val="aa"/>
    <w:link w:val="Char0"/>
    <w:uiPriority w:val="99"/>
    <w:semiHidden/>
    <w:unhideWhenUsed/>
    <w:rsid w:val="00866462"/>
    <w:rPr>
      <w:b/>
      <w:bCs/>
    </w:rPr>
  </w:style>
  <w:style w:type="character" w:customStyle="1" w:styleId="Char0">
    <w:name w:val="Θέμα σχολίου Char"/>
    <w:link w:val="ab"/>
    <w:uiPriority w:val="99"/>
    <w:semiHidden/>
    <w:rsid w:val="00866462"/>
    <w:rPr>
      <w:b/>
      <w:bCs/>
      <w:sz w:val="24"/>
      <w:szCs w:val="24"/>
      <w:lang w:val="en-AU" w:eastAsia="zh-CN"/>
    </w:rPr>
  </w:style>
  <w:style w:type="character" w:styleId="-0">
    <w:name w:val="FollowedHyperlink"/>
    <w:uiPriority w:val="99"/>
    <w:semiHidden/>
    <w:unhideWhenUsed/>
    <w:rsid w:val="00866462"/>
    <w:rPr>
      <w:color w:val="800080"/>
      <w:u w:val="single"/>
    </w:rPr>
  </w:style>
  <w:style w:type="paragraph" w:customStyle="1" w:styleId="Default">
    <w:name w:val="Default"/>
    <w:qFormat/>
    <w:rsid w:val="009D7DC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c">
    <w:name w:val="List Paragraph"/>
    <w:basedOn w:val="a"/>
    <w:link w:val="Char1"/>
    <w:uiPriority w:val="99"/>
    <w:qFormat/>
    <w:rsid w:val="009D7DC3"/>
    <w:pPr>
      <w:suppressAutoHyphens w:val="0"/>
      <w:ind w:left="720"/>
    </w:pPr>
    <w:rPr>
      <w:rFonts w:ascii="Calibri" w:eastAsia="MS Mincho" w:hAnsi="Calibri"/>
      <w:sz w:val="22"/>
      <w:szCs w:val="22"/>
      <w:lang w:val="x-none" w:eastAsia="en-US"/>
    </w:rPr>
  </w:style>
  <w:style w:type="character" w:customStyle="1" w:styleId="Char1">
    <w:name w:val="Παράγραφος λίστας Char"/>
    <w:link w:val="ac"/>
    <w:uiPriority w:val="99"/>
    <w:locked/>
    <w:rsid w:val="009D7DC3"/>
    <w:rPr>
      <w:rFonts w:ascii="Calibri" w:eastAsia="MS Mincho" w:hAnsi="Calibri"/>
      <w:sz w:val="22"/>
      <w:szCs w:val="22"/>
      <w:lang w:eastAsia="en-US"/>
    </w:rPr>
  </w:style>
  <w:style w:type="paragraph" w:customStyle="1" w:styleId="MediumGrid1-Accent21">
    <w:name w:val="Medium Grid 1 - Accent 21"/>
    <w:basedOn w:val="a"/>
    <w:uiPriority w:val="34"/>
    <w:qFormat/>
    <w:rsid w:val="00BB0DE1"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175275"/>
  </w:style>
  <w:style w:type="character" w:customStyle="1" w:styleId="ecx1">
    <w:name w:val="ecx1"/>
    <w:basedOn w:val="a0"/>
    <w:rsid w:val="0044013A"/>
  </w:style>
  <w:style w:type="paragraph" w:styleId="-HTML">
    <w:name w:val="HTML Preformatted"/>
    <w:basedOn w:val="a"/>
    <w:link w:val="-HTMLChar"/>
    <w:uiPriority w:val="99"/>
    <w:unhideWhenUsed/>
    <w:rsid w:val="008B5D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color w:val="000000"/>
      <w:lang w:val="x-none" w:eastAsia="en-US"/>
    </w:rPr>
  </w:style>
  <w:style w:type="character" w:customStyle="1" w:styleId="-HTMLChar">
    <w:name w:val="Προ-διαμορφωμένο HTML Char"/>
    <w:link w:val="-HTML"/>
    <w:uiPriority w:val="99"/>
    <w:rsid w:val="008B5D23"/>
    <w:rPr>
      <w:rFonts w:ascii="Courier New" w:eastAsia="Calibri" w:hAnsi="Courier New" w:cs="Courier New"/>
      <w:color w:val="000000"/>
      <w:lang w:eastAsia="en-US"/>
    </w:rPr>
  </w:style>
  <w:style w:type="paragraph" w:customStyle="1" w:styleId="L1">
    <w:name w:val="L1"/>
    <w:basedOn w:val="a"/>
    <w:uiPriority w:val="99"/>
    <w:qFormat/>
    <w:rsid w:val="00961948"/>
    <w:pPr>
      <w:numPr>
        <w:numId w:val="11"/>
      </w:numPr>
      <w:tabs>
        <w:tab w:val="left" w:pos="170"/>
      </w:tabs>
      <w:suppressAutoHyphens w:val="0"/>
      <w:spacing w:before="40"/>
      <w:contextualSpacing/>
    </w:pPr>
    <w:rPr>
      <w:rFonts w:ascii="Calibri" w:hAnsi="Calibri"/>
      <w:color w:val="222222"/>
      <w:sz w:val="18"/>
      <w:lang w:val="el-GR"/>
    </w:rPr>
  </w:style>
  <w:style w:type="paragraph" w:customStyle="1" w:styleId="yiv8389277969s21">
    <w:name w:val="yiv8389277969s21"/>
    <w:basedOn w:val="a"/>
    <w:rsid w:val="00BD189A"/>
    <w:pPr>
      <w:suppressAutoHyphens w:val="0"/>
      <w:spacing w:before="100" w:beforeAutospacing="1" w:after="100" w:afterAutospacing="1"/>
    </w:pPr>
    <w:rPr>
      <w:sz w:val="24"/>
      <w:szCs w:val="24"/>
      <w:lang w:val="el-GR" w:eastAsia="el-GR"/>
    </w:rPr>
  </w:style>
  <w:style w:type="character" w:customStyle="1" w:styleId="yiv8389277969s28">
    <w:name w:val="yiv8389277969s28"/>
    <w:basedOn w:val="a0"/>
    <w:rsid w:val="00BD189A"/>
  </w:style>
  <w:style w:type="paragraph" w:styleId="ad">
    <w:name w:val="header"/>
    <w:basedOn w:val="a"/>
    <w:link w:val="Char2"/>
    <w:unhideWhenUsed/>
    <w:rsid w:val="00EA75BA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link w:val="ad"/>
    <w:uiPriority w:val="99"/>
    <w:rsid w:val="00EA75BA"/>
    <w:rPr>
      <w:lang w:val="en-AU" w:eastAsia="zh-CN"/>
    </w:rPr>
  </w:style>
  <w:style w:type="paragraph" w:styleId="ae">
    <w:name w:val="footer"/>
    <w:basedOn w:val="a"/>
    <w:link w:val="Char3"/>
    <w:uiPriority w:val="99"/>
    <w:unhideWhenUsed/>
    <w:rsid w:val="00EA75BA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link w:val="ae"/>
    <w:uiPriority w:val="99"/>
    <w:rsid w:val="00EA75BA"/>
    <w:rPr>
      <w:lang w:val="en-AU" w:eastAsia="zh-CN"/>
    </w:rPr>
  </w:style>
  <w:style w:type="paragraph" w:styleId="af">
    <w:name w:val="Revision"/>
    <w:hidden/>
    <w:uiPriority w:val="99"/>
    <w:semiHidden/>
    <w:rsid w:val="00BC36BE"/>
    <w:rPr>
      <w:lang w:val="en-AU" w:eastAsia="zh-CN"/>
    </w:rPr>
  </w:style>
  <w:style w:type="paragraph" w:styleId="af0">
    <w:name w:val="footnote text"/>
    <w:basedOn w:val="a"/>
    <w:link w:val="Char4"/>
    <w:uiPriority w:val="99"/>
    <w:rsid w:val="00135A2B"/>
    <w:pPr>
      <w:suppressAutoHyphens w:val="0"/>
    </w:pPr>
    <w:rPr>
      <w:lang w:val="el-GR" w:eastAsia="el-GR"/>
    </w:rPr>
  </w:style>
  <w:style w:type="character" w:customStyle="1" w:styleId="Char4">
    <w:name w:val="Κείμενο υποσημείωσης Char"/>
    <w:basedOn w:val="a0"/>
    <w:link w:val="af0"/>
    <w:uiPriority w:val="99"/>
    <w:rsid w:val="00135A2B"/>
  </w:style>
  <w:style w:type="character" w:styleId="af1">
    <w:name w:val="footnote reference"/>
    <w:uiPriority w:val="99"/>
    <w:rsid w:val="00135A2B"/>
    <w:rPr>
      <w:vertAlign w:val="superscript"/>
    </w:rPr>
  </w:style>
  <w:style w:type="character" w:customStyle="1" w:styleId="Char10">
    <w:name w:val="Παράγραφος λίστας Char1"/>
    <w:uiPriority w:val="99"/>
    <w:locked/>
    <w:rsid w:val="00AD37F7"/>
  </w:style>
  <w:style w:type="paragraph" w:customStyle="1" w:styleId="gmail-msonormal">
    <w:name w:val="gmail-msonormal"/>
    <w:basedOn w:val="a"/>
    <w:rsid w:val="005B722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paragraph" w:customStyle="1" w:styleId="gmail-msolistparagraph">
    <w:name w:val="gmail-msolistparagraph"/>
    <w:basedOn w:val="a"/>
    <w:rsid w:val="005B722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12">
    <w:name w:val="Ανεπίλυτη αναφορά1"/>
    <w:uiPriority w:val="99"/>
    <w:semiHidden/>
    <w:unhideWhenUsed/>
    <w:rsid w:val="0025072F"/>
    <w:rPr>
      <w:color w:val="605E5C"/>
      <w:shd w:val="clear" w:color="auto" w:fill="E1DFDD"/>
    </w:rPr>
  </w:style>
  <w:style w:type="numbering" w:styleId="111111">
    <w:name w:val="Outline List 2"/>
    <w:basedOn w:val="a2"/>
    <w:rsid w:val="006072B4"/>
    <w:pPr>
      <w:numPr>
        <w:numId w:val="15"/>
      </w:numPr>
    </w:pPr>
  </w:style>
  <w:style w:type="table" w:styleId="af2">
    <w:name w:val="Table Grid"/>
    <w:basedOn w:val="a1"/>
    <w:uiPriority w:val="99"/>
    <w:rsid w:val="003605EB"/>
    <w:pPr>
      <w:spacing w:after="120"/>
    </w:pPr>
    <w:rPr>
      <w:rFonts w:ascii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11ptBold">
    <w:name w:val="Body text (2) + 11 pt;Bold"/>
    <w:rsid w:val="00E0160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Bodytext2">
    <w:name w:val="Body text (2)"/>
    <w:rsid w:val="00E0160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Bodytext3">
    <w:name w:val="Body text (3)_"/>
    <w:link w:val="Bodytext30"/>
    <w:rsid w:val="00686D11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Bodytext30">
    <w:name w:val="Body text (3)"/>
    <w:basedOn w:val="a"/>
    <w:link w:val="Bodytext3"/>
    <w:rsid w:val="00686D11"/>
    <w:pPr>
      <w:widowControl w:val="0"/>
      <w:shd w:val="clear" w:color="auto" w:fill="FFFFFF"/>
      <w:suppressAutoHyphens w:val="0"/>
      <w:spacing w:line="298" w:lineRule="exact"/>
      <w:ind w:hanging="320"/>
      <w:jc w:val="both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character" w:customStyle="1" w:styleId="Bodytext20">
    <w:name w:val="Body text (2)_"/>
    <w:rsid w:val="0042738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">
    <w:name w:val="Body text (2) + Bold"/>
    <w:rsid w:val="0042738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Bodytext2Arial95pt">
    <w:name w:val="Body text (2) + Arial;9;5 pt"/>
    <w:rsid w:val="0042738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styleId="af3">
    <w:name w:val="Unresolved Mention"/>
    <w:uiPriority w:val="99"/>
    <w:semiHidden/>
    <w:unhideWhenUsed/>
    <w:rsid w:val="00E901B7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BD5648"/>
  </w:style>
  <w:style w:type="paragraph" w:styleId="30">
    <w:name w:val="Body Text 3"/>
    <w:basedOn w:val="a"/>
    <w:link w:val="3Char"/>
    <w:uiPriority w:val="99"/>
    <w:unhideWhenUsed/>
    <w:rsid w:val="008B382F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0"/>
    <w:uiPriority w:val="99"/>
    <w:rsid w:val="008B382F"/>
    <w:rPr>
      <w:sz w:val="16"/>
      <w:szCs w:val="16"/>
      <w:lang w:val="en-AU" w:eastAsia="zh-CN"/>
    </w:rPr>
  </w:style>
  <w:style w:type="character" w:customStyle="1" w:styleId="7Char">
    <w:name w:val="Επικεφαλίδα 7 Char"/>
    <w:basedOn w:val="a0"/>
    <w:link w:val="7"/>
    <w:rsid w:val="008B382F"/>
    <w:rPr>
      <w:color w:val="333399"/>
      <w:sz w:val="24"/>
      <w:szCs w:val="24"/>
      <w:lang w:val="en-GB" w:eastAsia="en-US"/>
    </w:rPr>
  </w:style>
  <w:style w:type="paragraph" w:styleId="af4">
    <w:name w:val="Title"/>
    <w:basedOn w:val="a"/>
    <w:link w:val="Char5"/>
    <w:qFormat/>
    <w:rsid w:val="008B382F"/>
    <w:pPr>
      <w:suppressAutoHyphens w:val="0"/>
      <w:jc w:val="center"/>
    </w:pPr>
    <w:rPr>
      <w:rFonts w:ascii="Trebuchet MS" w:hAnsi="Trebuchet MS"/>
      <w:b/>
      <w:bCs/>
      <w:color w:val="000000"/>
      <w:sz w:val="32"/>
      <w:szCs w:val="24"/>
      <w:lang w:val="el-GR" w:eastAsia="en-US"/>
    </w:rPr>
  </w:style>
  <w:style w:type="character" w:customStyle="1" w:styleId="Char5">
    <w:name w:val="Τίτλος Char"/>
    <w:basedOn w:val="a0"/>
    <w:link w:val="af4"/>
    <w:rsid w:val="008B382F"/>
    <w:rPr>
      <w:rFonts w:ascii="Trebuchet MS" w:hAnsi="Trebuchet MS"/>
      <w:b/>
      <w:bCs/>
      <w:color w:val="000000"/>
      <w:sz w:val="32"/>
      <w:szCs w:val="24"/>
      <w:lang w:eastAsia="en-US"/>
    </w:rPr>
  </w:style>
  <w:style w:type="table" w:customStyle="1" w:styleId="TableGrid1531">
    <w:name w:val="Table Grid1531"/>
    <w:basedOn w:val="a1"/>
    <w:next w:val="af2"/>
    <w:uiPriority w:val="59"/>
    <w:rsid w:val="003F70C7"/>
    <w:rPr>
      <w:rFonts w:ascii="Calibri" w:eastAsiaTheme="minorHAnsi" w:hAnsi="Calibr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F06188"/>
  </w:style>
  <w:style w:type="character" w:customStyle="1" w:styleId="eop">
    <w:name w:val="eop"/>
    <w:basedOn w:val="a0"/>
    <w:rsid w:val="00F06188"/>
  </w:style>
  <w:style w:type="paragraph" w:customStyle="1" w:styleId="paragraph">
    <w:name w:val="paragraph"/>
    <w:basedOn w:val="a"/>
    <w:rsid w:val="00702E63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athenarc.g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25688EBA1FDFC4438B96C1D5B3ECE121" ma:contentTypeVersion="20" ma:contentTypeDescription="Δημιουργία νέου εγγράφου" ma:contentTypeScope="" ma:versionID="5c4be4f314debd195557c28ca633d849">
  <xsd:schema xmlns:xsd="http://www.w3.org/2001/XMLSchema" xmlns:xs="http://www.w3.org/2001/XMLSchema" xmlns:p="http://schemas.microsoft.com/office/2006/metadata/properties" xmlns:ns2="37c393cb-7d16-4456-960b-c84008f9c46c" xmlns:ns3="c31198e0-3dbb-49a6-8c45-067cef364321" targetNamespace="http://schemas.microsoft.com/office/2006/metadata/properties" ma:root="true" ma:fieldsID="64ca56fe72a660bbab0d20c49b749560" ns2:_="" ns3:_="">
    <xsd:import namespace="37c393cb-7d16-4456-960b-c84008f9c46c"/>
    <xsd:import namespace="c31198e0-3dbb-49a6-8c45-067cef3643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393cb-7d16-4456-960b-c84008f9c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dfa2dbb-56bf-41d2-a2fa-c4f312cbe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198e0-3dbb-49a6-8c45-067cef364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a5c05ca-00c1-4d46-bd9b-374a244c28b1}" ma:internalName="TaxCatchAll" ma:showField="CatchAllData" ma:web="c31198e0-3dbb-49a6-8c45-067cef364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7c393cb-7d16-4456-960b-c84008f9c46c" xsi:nil="true"/>
    <TaxCatchAll xmlns="c31198e0-3dbb-49a6-8c45-067cef364321" xsi:nil="true"/>
    <lcf76f155ced4ddcb4097134ff3c332f xmlns="37c393cb-7d16-4456-960b-c84008f9c46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DA1E5F-5392-4AF0-B058-5B4182531B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7DAF92-A176-4C4A-BBF0-913D31BCB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393cb-7d16-4456-960b-c84008f9c46c"/>
    <ds:schemaRef ds:uri="c31198e0-3dbb-49a6-8c45-067cef364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4D7F23-B991-46A9-96AA-04AB35F1E830}">
  <ds:schemaRefs>
    <ds:schemaRef ds:uri="http://schemas.microsoft.com/office/2006/metadata/properties"/>
    <ds:schemaRef ds:uri="http://schemas.microsoft.com/office/infopath/2007/PartnerControls"/>
    <ds:schemaRef ds:uri="37c393cb-7d16-4456-960b-c84008f9c46c"/>
    <ds:schemaRef ds:uri="c31198e0-3dbb-49a6-8c45-067cef364321"/>
  </ds:schemaRefs>
</ds:datastoreItem>
</file>

<file path=customXml/itemProps4.xml><?xml version="1.0" encoding="utf-8"?>
<ds:datastoreItem xmlns:ds="http://schemas.openxmlformats.org/officeDocument/2006/customXml" ds:itemID="{7F833B49-07BE-44DC-8A50-FA996180C4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289</Words>
  <Characters>1565</Characters>
  <Application>Microsoft Office Word</Application>
  <DocSecurity>0</DocSecurity>
  <Lines>13</Lines>
  <Paragraphs>3</Paragraphs>
  <ScaleCrop>false</ScaleCrop>
  <Company>Microsoft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ΙΝΣΤΙΤΟΥΤΟ ΕΠΕΞΕΡΓΑΣΙΑΣ ΤΟΥ ΛΟΓΟΥ</dc:title>
  <dc:subject/>
  <dc:creator>Vaso Panagopoulou</dc:creator>
  <cp:keywords/>
  <cp:lastModifiedBy>Roula Andria</cp:lastModifiedBy>
  <cp:revision>2</cp:revision>
  <cp:lastPrinted>2025-05-07T10:19:00Z</cp:lastPrinted>
  <dcterms:created xsi:type="dcterms:W3CDTF">2026-05-08T15:17:00Z</dcterms:created>
  <dcterms:modified xsi:type="dcterms:W3CDTF">2026-05-08T15:17:00Z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0x01010025688EBA1FDFC4438B96C1D5B3ECE121</vt:lpwstr>
  </property>
  <property fmtid="{D5CDD505-2E9C-101B-9397-08002B2CF9AE}" pid="3" name="MediaServiceImageTags">
    <vt:lpwstr/>
  </property>
</Properties>
</file>