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1B2214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1B2214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79AE15EF" w:rsidR="00AB7FCF" w:rsidRDefault="00F44DF9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8A460E" w:rsidRPr="008A460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ARCH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σύμφωνα με τα αναγραφόμενα στην Πρόσκληση Εκδήλωσης Ενδιαφέροντος με κωδικό 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GD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.463.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ARCH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a</w:t>
            </w:r>
            <w:r w:rsidR="00057606" w:rsidRPr="00057606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</w:t>
            </w:r>
            <w:r w:rsidR="008A460E" w:rsidRPr="00F06188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0526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2271BC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1FDFD45E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9A1C01"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7539FB">
                    <v:shapetype id="_x0000_t109" coordsize="21600,21600" o:spt="109" path="m,l,21600r21600,l21600,xe" w14:anchorId="5F921394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58CFA1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6C7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7745B3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D465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1B2214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2F936DA5" w14:textId="77777777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7F4B1F92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DC62B0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2271BC">
      <w:headerReference w:type="default" r:id="rId12"/>
      <w:footerReference w:type="default" r:id="rId13"/>
      <w:pgSz w:w="11906" w:h="16838"/>
      <w:pgMar w:top="720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B2D3" w14:textId="77777777" w:rsidR="00B04E9F" w:rsidRDefault="00B04E9F" w:rsidP="00EA75BA">
      <w:r>
        <w:separator/>
      </w:r>
    </w:p>
  </w:endnote>
  <w:endnote w:type="continuationSeparator" w:id="0">
    <w:p w14:paraId="15E482A4" w14:textId="77777777" w:rsidR="00B04E9F" w:rsidRDefault="00B04E9F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78B637CB" w:rsidR="00CD2C19" w:rsidRPr="008D5EF7" w:rsidRDefault="005849F7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>
      <w:rPr>
        <w:noProof/>
      </w:rPr>
      <w:drawing>
        <wp:inline distT="0" distB="0" distL="0" distR="0" wp14:anchorId="01875BF0" wp14:editId="40DEBCF6">
          <wp:extent cx="3661410" cy="415154"/>
          <wp:effectExtent l="0" t="0" r="0" b="4445"/>
          <wp:docPr id="368586969" name="Picture 2" descr="A blue flag with yellow star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0770767-48DC-4843-5D40-B9DF295CF7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flag with yellow star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0770767-48DC-4843-5D40-B9DF295CF7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41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602E" w14:textId="77777777" w:rsidR="00B04E9F" w:rsidRDefault="00B04E9F" w:rsidP="00EA75BA">
      <w:r>
        <w:separator/>
      </w:r>
    </w:p>
  </w:footnote>
  <w:footnote w:type="continuationSeparator" w:id="0">
    <w:p w14:paraId="7A52A073" w14:textId="77777777" w:rsidR="00B04E9F" w:rsidRDefault="00B04E9F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2"/>
  </w:num>
  <w:num w:numId="2" w16cid:durableId="1821381820">
    <w:abstractNumId w:val="23"/>
  </w:num>
  <w:num w:numId="3" w16cid:durableId="921765232">
    <w:abstractNumId w:val="29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8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1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5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7"/>
  </w:num>
  <w:num w:numId="23" w16cid:durableId="425421926">
    <w:abstractNumId w:val="24"/>
  </w:num>
  <w:num w:numId="24" w16cid:durableId="1979257274">
    <w:abstractNumId w:val="26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1F8D"/>
    <w:rsid w:val="00042D4F"/>
    <w:rsid w:val="000533E4"/>
    <w:rsid w:val="00053FC8"/>
    <w:rsid w:val="00056583"/>
    <w:rsid w:val="00057606"/>
    <w:rsid w:val="000642FB"/>
    <w:rsid w:val="0006641A"/>
    <w:rsid w:val="00071E36"/>
    <w:rsid w:val="000729ED"/>
    <w:rsid w:val="00073B52"/>
    <w:rsid w:val="00075653"/>
    <w:rsid w:val="00075DBD"/>
    <w:rsid w:val="0008084C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701A"/>
    <w:rsid w:val="000D08D4"/>
    <w:rsid w:val="000D161B"/>
    <w:rsid w:val="000D3115"/>
    <w:rsid w:val="000D4516"/>
    <w:rsid w:val="000D5B95"/>
    <w:rsid w:val="000D6BA2"/>
    <w:rsid w:val="000E2408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5183"/>
    <w:rsid w:val="001165BE"/>
    <w:rsid w:val="00120EE4"/>
    <w:rsid w:val="00123DC2"/>
    <w:rsid w:val="0012637F"/>
    <w:rsid w:val="0013155C"/>
    <w:rsid w:val="00131A62"/>
    <w:rsid w:val="00132047"/>
    <w:rsid w:val="00133AE0"/>
    <w:rsid w:val="00135A2B"/>
    <w:rsid w:val="00135AEC"/>
    <w:rsid w:val="00140683"/>
    <w:rsid w:val="00142752"/>
    <w:rsid w:val="00151D7A"/>
    <w:rsid w:val="00155337"/>
    <w:rsid w:val="0015546A"/>
    <w:rsid w:val="001562BC"/>
    <w:rsid w:val="00156E5E"/>
    <w:rsid w:val="00167132"/>
    <w:rsid w:val="00172568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B2214"/>
    <w:rsid w:val="001C0E54"/>
    <w:rsid w:val="001C3C1A"/>
    <w:rsid w:val="001C4E3A"/>
    <w:rsid w:val="001C51FB"/>
    <w:rsid w:val="001C54EA"/>
    <w:rsid w:val="001C5D28"/>
    <w:rsid w:val="001D0754"/>
    <w:rsid w:val="001D5085"/>
    <w:rsid w:val="001D6A53"/>
    <w:rsid w:val="001D713A"/>
    <w:rsid w:val="001D71FF"/>
    <w:rsid w:val="001E156B"/>
    <w:rsid w:val="001E1B84"/>
    <w:rsid w:val="001E5033"/>
    <w:rsid w:val="001E633B"/>
    <w:rsid w:val="001F0028"/>
    <w:rsid w:val="001F2DBC"/>
    <w:rsid w:val="001F3DE9"/>
    <w:rsid w:val="001F7171"/>
    <w:rsid w:val="001F786A"/>
    <w:rsid w:val="002019C8"/>
    <w:rsid w:val="002029B6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6892"/>
    <w:rsid w:val="0030333A"/>
    <w:rsid w:val="00306493"/>
    <w:rsid w:val="003125F0"/>
    <w:rsid w:val="003155C6"/>
    <w:rsid w:val="00323010"/>
    <w:rsid w:val="00323888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E51"/>
    <w:rsid w:val="00353F9D"/>
    <w:rsid w:val="00355913"/>
    <w:rsid w:val="003605EB"/>
    <w:rsid w:val="00363330"/>
    <w:rsid w:val="00363FC1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D90"/>
    <w:rsid w:val="003B5E06"/>
    <w:rsid w:val="003B7795"/>
    <w:rsid w:val="003C1C15"/>
    <w:rsid w:val="003C2C32"/>
    <w:rsid w:val="003C30F4"/>
    <w:rsid w:val="003E10EE"/>
    <w:rsid w:val="003E2B2B"/>
    <w:rsid w:val="003E2F69"/>
    <w:rsid w:val="003E4391"/>
    <w:rsid w:val="003E4424"/>
    <w:rsid w:val="003E64F8"/>
    <w:rsid w:val="003F117E"/>
    <w:rsid w:val="003F1DEE"/>
    <w:rsid w:val="003F40E1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40CD1"/>
    <w:rsid w:val="00542ACB"/>
    <w:rsid w:val="00545437"/>
    <w:rsid w:val="00545E48"/>
    <w:rsid w:val="00551075"/>
    <w:rsid w:val="00553064"/>
    <w:rsid w:val="00553E0E"/>
    <w:rsid w:val="00565138"/>
    <w:rsid w:val="00566602"/>
    <w:rsid w:val="0057237F"/>
    <w:rsid w:val="0057407D"/>
    <w:rsid w:val="005752A9"/>
    <w:rsid w:val="00577142"/>
    <w:rsid w:val="0058077F"/>
    <w:rsid w:val="00581611"/>
    <w:rsid w:val="005849F7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1BC3"/>
    <w:rsid w:val="005C2CB5"/>
    <w:rsid w:val="005C4D11"/>
    <w:rsid w:val="005C6C04"/>
    <w:rsid w:val="005C76E4"/>
    <w:rsid w:val="005D1A94"/>
    <w:rsid w:val="005D2D2D"/>
    <w:rsid w:val="005D2E55"/>
    <w:rsid w:val="005D47B4"/>
    <w:rsid w:val="005D5AEB"/>
    <w:rsid w:val="005D5ED8"/>
    <w:rsid w:val="005D7FFD"/>
    <w:rsid w:val="005F1459"/>
    <w:rsid w:val="005F3080"/>
    <w:rsid w:val="005F438A"/>
    <w:rsid w:val="005F46E5"/>
    <w:rsid w:val="005F51A6"/>
    <w:rsid w:val="005F586D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322A1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31B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5DF5"/>
    <w:rsid w:val="006C6397"/>
    <w:rsid w:val="006D38A1"/>
    <w:rsid w:val="006E5559"/>
    <w:rsid w:val="006E6D4B"/>
    <w:rsid w:val="006F0226"/>
    <w:rsid w:val="006F77A4"/>
    <w:rsid w:val="00702E63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0FCE"/>
    <w:rsid w:val="00752B74"/>
    <w:rsid w:val="00753FCA"/>
    <w:rsid w:val="00754635"/>
    <w:rsid w:val="0075699E"/>
    <w:rsid w:val="007579A4"/>
    <w:rsid w:val="00763BA8"/>
    <w:rsid w:val="00764AAF"/>
    <w:rsid w:val="007661BF"/>
    <w:rsid w:val="00767A53"/>
    <w:rsid w:val="00770AB1"/>
    <w:rsid w:val="00771040"/>
    <w:rsid w:val="00773E14"/>
    <w:rsid w:val="007747A6"/>
    <w:rsid w:val="00775094"/>
    <w:rsid w:val="00775566"/>
    <w:rsid w:val="00776506"/>
    <w:rsid w:val="007810E0"/>
    <w:rsid w:val="00781B4C"/>
    <w:rsid w:val="00787AEE"/>
    <w:rsid w:val="00793630"/>
    <w:rsid w:val="007970FC"/>
    <w:rsid w:val="007971C8"/>
    <w:rsid w:val="007A36C4"/>
    <w:rsid w:val="007A68E4"/>
    <w:rsid w:val="007B20F8"/>
    <w:rsid w:val="007B2EDA"/>
    <w:rsid w:val="007B7FAB"/>
    <w:rsid w:val="007C0CFE"/>
    <w:rsid w:val="007C172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81014F"/>
    <w:rsid w:val="008177EC"/>
    <w:rsid w:val="00817D49"/>
    <w:rsid w:val="00821B87"/>
    <w:rsid w:val="0082594C"/>
    <w:rsid w:val="00826EEA"/>
    <w:rsid w:val="00830EFC"/>
    <w:rsid w:val="00831E1A"/>
    <w:rsid w:val="00832423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702E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460E"/>
    <w:rsid w:val="008A692E"/>
    <w:rsid w:val="008A7D48"/>
    <w:rsid w:val="008B12D8"/>
    <w:rsid w:val="008B382F"/>
    <w:rsid w:val="008B5786"/>
    <w:rsid w:val="008B5D23"/>
    <w:rsid w:val="008C1B7F"/>
    <w:rsid w:val="008C2536"/>
    <w:rsid w:val="008C28F6"/>
    <w:rsid w:val="008C3391"/>
    <w:rsid w:val="008C3B3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2FB"/>
    <w:rsid w:val="008E27BA"/>
    <w:rsid w:val="008E2BEE"/>
    <w:rsid w:val="008E7F77"/>
    <w:rsid w:val="008F2E52"/>
    <w:rsid w:val="00904745"/>
    <w:rsid w:val="00913970"/>
    <w:rsid w:val="00915C70"/>
    <w:rsid w:val="00920759"/>
    <w:rsid w:val="00927EF5"/>
    <w:rsid w:val="0093183F"/>
    <w:rsid w:val="00932BD8"/>
    <w:rsid w:val="009369D4"/>
    <w:rsid w:val="0093721C"/>
    <w:rsid w:val="0094018A"/>
    <w:rsid w:val="00940296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1F91"/>
    <w:rsid w:val="00964788"/>
    <w:rsid w:val="00972481"/>
    <w:rsid w:val="00974CEC"/>
    <w:rsid w:val="00975743"/>
    <w:rsid w:val="00975C18"/>
    <w:rsid w:val="00980A65"/>
    <w:rsid w:val="00981168"/>
    <w:rsid w:val="00981A3D"/>
    <w:rsid w:val="00983828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1076"/>
    <w:rsid w:val="009E4923"/>
    <w:rsid w:val="009E62BA"/>
    <w:rsid w:val="009F0A1E"/>
    <w:rsid w:val="009F0C0B"/>
    <w:rsid w:val="009F3A61"/>
    <w:rsid w:val="00A00136"/>
    <w:rsid w:val="00A02574"/>
    <w:rsid w:val="00A03BF2"/>
    <w:rsid w:val="00A04FA6"/>
    <w:rsid w:val="00A054DF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084C"/>
    <w:rsid w:val="00A321EA"/>
    <w:rsid w:val="00A330D9"/>
    <w:rsid w:val="00A35DAE"/>
    <w:rsid w:val="00A5493F"/>
    <w:rsid w:val="00A56976"/>
    <w:rsid w:val="00A57733"/>
    <w:rsid w:val="00A57CE9"/>
    <w:rsid w:val="00A6506A"/>
    <w:rsid w:val="00A6647B"/>
    <w:rsid w:val="00A667D0"/>
    <w:rsid w:val="00A719C8"/>
    <w:rsid w:val="00A722D1"/>
    <w:rsid w:val="00A779A2"/>
    <w:rsid w:val="00A91B8F"/>
    <w:rsid w:val="00A92C40"/>
    <w:rsid w:val="00A969BD"/>
    <w:rsid w:val="00A972A2"/>
    <w:rsid w:val="00AA2A9F"/>
    <w:rsid w:val="00AA2E8E"/>
    <w:rsid w:val="00AA571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E5BE8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A4E"/>
    <w:rsid w:val="00B04E9F"/>
    <w:rsid w:val="00B055E9"/>
    <w:rsid w:val="00B107A8"/>
    <w:rsid w:val="00B13EC6"/>
    <w:rsid w:val="00B2185C"/>
    <w:rsid w:val="00B22250"/>
    <w:rsid w:val="00B24867"/>
    <w:rsid w:val="00B24BE0"/>
    <w:rsid w:val="00B256A4"/>
    <w:rsid w:val="00B27D02"/>
    <w:rsid w:val="00B321DB"/>
    <w:rsid w:val="00B32610"/>
    <w:rsid w:val="00B340CA"/>
    <w:rsid w:val="00B35649"/>
    <w:rsid w:val="00B471AC"/>
    <w:rsid w:val="00B55F55"/>
    <w:rsid w:val="00B65571"/>
    <w:rsid w:val="00B67D61"/>
    <w:rsid w:val="00B70333"/>
    <w:rsid w:val="00B7180A"/>
    <w:rsid w:val="00B72236"/>
    <w:rsid w:val="00B729E6"/>
    <w:rsid w:val="00B75E71"/>
    <w:rsid w:val="00B80F02"/>
    <w:rsid w:val="00B9008A"/>
    <w:rsid w:val="00B9370E"/>
    <w:rsid w:val="00BA0905"/>
    <w:rsid w:val="00BA14F0"/>
    <w:rsid w:val="00BA3A51"/>
    <w:rsid w:val="00BA4216"/>
    <w:rsid w:val="00BA4945"/>
    <w:rsid w:val="00BA5C06"/>
    <w:rsid w:val="00BA77C5"/>
    <w:rsid w:val="00BA7FEE"/>
    <w:rsid w:val="00BB0DE1"/>
    <w:rsid w:val="00BB0FCB"/>
    <w:rsid w:val="00BB193C"/>
    <w:rsid w:val="00BB52A1"/>
    <w:rsid w:val="00BC050A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BF743C"/>
    <w:rsid w:val="00C06136"/>
    <w:rsid w:val="00C13B57"/>
    <w:rsid w:val="00C159FE"/>
    <w:rsid w:val="00C1756B"/>
    <w:rsid w:val="00C20178"/>
    <w:rsid w:val="00C20433"/>
    <w:rsid w:val="00C20A7F"/>
    <w:rsid w:val="00C20B8E"/>
    <w:rsid w:val="00C24514"/>
    <w:rsid w:val="00C307A1"/>
    <w:rsid w:val="00C42E50"/>
    <w:rsid w:val="00C4348B"/>
    <w:rsid w:val="00C45BBB"/>
    <w:rsid w:val="00C50785"/>
    <w:rsid w:val="00C50E10"/>
    <w:rsid w:val="00C515B6"/>
    <w:rsid w:val="00C5337D"/>
    <w:rsid w:val="00C55658"/>
    <w:rsid w:val="00C70030"/>
    <w:rsid w:val="00C72C3D"/>
    <w:rsid w:val="00C74065"/>
    <w:rsid w:val="00C84478"/>
    <w:rsid w:val="00C90F26"/>
    <w:rsid w:val="00C91339"/>
    <w:rsid w:val="00CA6A44"/>
    <w:rsid w:val="00CA73E7"/>
    <w:rsid w:val="00CB3CD1"/>
    <w:rsid w:val="00CC420B"/>
    <w:rsid w:val="00CC571B"/>
    <w:rsid w:val="00CC71FA"/>
    <w:rsid w:val="00CD2AC9"/>
    <w:rsid w:val="00CD2C19"/>
    <w:rsid w:val="00CD58F6"/>
    <w:rsid w:val="00CD743B"/>
    <w:rsid w:val="00CE1769"/>
    <w:rsid w:val="00CE1D49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706"/>
    <w:rsid w:val="00D14EFD"/>
    <w:rsid w:val="00D229A5"/>
    <w:rsid w:val="00D24C6D"/>
    <w:rsid w:val="00D30A10"/>
    <w:rsid w:val="00D32882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7C1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84E64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1A0B"/>
    <w:rsid w:val="00E021EA"/>
    <w:rsid w:val="00E0231D"/>
    <w:rsid w:val="00E02CB3"/>
    <w:rsid w:val="00E02FCC"/>
    <w:rsid w:val="00E035E2"/>
    <w:rsid w:val="00E05444"/>
    <w:rsid w:val="00E24B1C"/>
    <w:rsid w:val="00E2526B"/>
    <w:rsid w:val="00E43199"/>
    <w:rsid w:val="00E54052"/>
    <w:rsid w:val="00E622A9"/>
    <w:rsid w:val="00E649B6"/>
    <w:rsid w:val="00E67DEC"/>
    <w:rsid w:val="00E70958"/>
    <w:rsid w:val="00E70BFC"/>
    <w:rsid w:val="00E73B68"/>
    <w:rsid w:val="00E75EDD"/>
    <w:rsid w:val="00E75F37"/>
    <w:rsid w:val="00E84A2F"/>
    <w:rsid w:val="00E86A55"/>
    <w:rsid w:val="00E901B7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5F8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51C7"/>
    <w:rsid w:val="00EF66BF"/>
    <w:rsid w:val="00F010E9"/>
    <w:rsid w:val="00F012CE"/>
    <w:rsid w:val="00F02D4C"/>
    <w:rsid w:val="00F06188"/>
    <w:rsid w:val="00F06533"/>
    <w:rsid w:val="00F06919"/>
    <w:rsid w:val="00F11115"/>
    <w:rsid w:val="00F128DD"/>
    <w:rsid w:val="00F1462F"/>
    <w:rsid w:val="00F15DC9"/>
    <w:rsid w:val="00F17D91"/>
    <w:rsid w:val="00F24B71"/>
    <w:rsid w:val="00F26311"/>
    <w:rsid w:val="00F31D84"/>
    <w:rsid w:val="00F42BA2"/>
    <w:rsid w:val="00F44DF9"/>
    <w:rsid w:val="00F4669D"/>
    <w:rsid w:val="00F47EFD"/>
    <w:rsid w:val="00F52479"/>
    <w:rsid w:val="00F539C8"/>
    <w:rsid w:val="00F55E86"/>
    <w:rsid w:val="00F570E4"/>
    <w:rsid w:val="00F57104"/>
    <w:rsid w:val="00F606B4"/>
    <w:rsid w:val="00F615BC"/>
    <w:rsid w:val="00F65021"/>
    <w:rsid w:val="00F664DA"/>
    <w:rsid w:val="00F669DE"/>
    <w:rsid w:val="00F67F6C"/>
    <w:rsid w:val="00F764E9"/>
    <w:rsid w:val="00F767A5"/>
    <w:rsid w:val="00F77AAC"/>
    <w:rsid w:val="00F83CD4"/>
    <w:rsid w:val="00F85214"/>
    <w:rsid w:val="00F86D50"/>
    <w:rsid w:val="00F90403"/>
    <w:rsid w:val="00F92922"/>
    <w:rsid w:val="00FA0419"/>
    <w:rsid w:val="00FA68D4"/>
    <w:rsid w:val="00FA6F37"/>
    <w:rsid w:val="00FA7926"/>
    <w:rsid w:val="00FA7F35"/>
    <w:rsid w:val="00FB0A17"/>
    <w:rsid w:val="00FB50A1"/>
    <w:rsid w:val="00FB7D13"/>
    <w:rsid w:val="00FB7F19"/>
    <w:rsid w:val="00FC1CD9"/>
    <w:rsid w:val="00FC542B"/>
    <w:rsid w:val="00FD2F6A"/>
    <w:rsid w:val="00FD6683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06188"/>
  </w:style>
  <w:style w:type="character" w:customStyle="1" w:styleId="eop">
    <w:name w:val="eop"/>
    <w:basedOn w:val="a0"/>
    <w:rsid w:val="00F06188"/>
  </w:style>
  <w:style w:type="paragraph" w:customStyle="1" w:styleId="paragraph">
    <w:name w:val="paragraph"/>
    <w:basedOn w:val="a"/>
    <w:rsid w:val="00702E6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AF92-A176-4C4A-BBF0-913D31BC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2026-05-08T15:04:00Z</dcterms:created>
  <dcterms:modified xsi:type="dcterms:W3CDTF">2026-05-08T15:04:00Z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