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665CFE" w14:textId="4A0E81B0" w:rsidR="001E0752" w:rsidRPr="00AB7FCF" w:rsidRDefault="001E0752" w:rsidP="001E0752">
      <w:pPr>
        <w:spacing w:before="240"/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00AB7FCF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4D0A2782" w14:textId="77777777" w:rsidR="001E0752" w:rsidRDefault="001E0752" w:rsidP="001E0752">
      <w:pPr>
        <w:pStyle w:val="ad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199A78A6" w14:textId="77777777" w:rsidR="001E0752" w:rsidRPr="004410DB" w:rsidRDefault="001E0752" w:rsidP="001E0752">
      <w:pPr>
        <w:pStyle w:val="ad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4410DB">
        <w:rPr>
          <w:rFonts w:ascii="Corbel" w:hAnsi="Corbel"/>
          <w:sz w:val="40"/>
          <w:szCs w:val="40"/>
        </w:rPr>
        <w:t>ΑΙΤΗΣΗ</w:t>
      </w:r>
    </w:p>
    <w:p w14:paraId="56134AA6" w14:textId="77777777" w:rsidR="001E0752" w:rsidRPr="004410DB" w:rsidRDefault="001E0752" w:rsidP="001E0752">
      <w:pPr>
        <w:pStyle w:val="ad"/>
        <w:pBdr>
          <w:bottom w:val="single" w:sz="4" w:space="1" w:color="auto"/>
        </w:pBdr>
        <w:rPr>
          <w:rFonts w:ascii="Corbel" w:hAnsi="Corbel"/>
        </w:rPr>
      </w:pPr>
    </w:p>
    <w:p w14:paraId="1BB0B785" w14:textId="77777777" w:rsidR="00EB5D36" w:rsidRDefault="001E0752" w:rsidP="001E0752">
      <w:pPr>
        <w:pStyle w:val="ad"/>
        <w:pBdr>
          <w:bottom w:val="single" w:sz="4" w:space="1" w:color="auto"/>
        </w:pBdr>
        <w:rPr>
          <w:rFonts w:ascii="Corbel" w:hAnsi="Corbel"/>
        </w:rPr>
      </w:pPr>
      <w:r w:rsidRPr="004410DB">
        <w:rPr>
          <w:rFonts w:ascii="Corbel" w:hAnsi="Corbel"/>
        </w:rPr>
        <w:t xml:space="preserve">Σύναψης σύμβασης </w:t>
      </w:r>
      <w:r>
        <w:rPr>
          <w:rFonts w:ascii="Corbel" w:hAnsi="Corbel"/>
        </w:rPr>
        <w:t>Υποτροφίας</w:t>
      </w:r>
      <w:r w:rsidR="00EB5D36">
        <w:rPr>
          <w:rFonts w:ascii="Corbel" w:hAnsi="Corbel"/>
        </w:rPr>
        <w:t xml:space="preserve">  </w:t>
      </w:r>
    </w:p>
    <w:p w14:paraId="1DBEFFDC" w14:textId="7AA15E6F" w:rsidR="001E0752" w:rsidRPr="004410DB" w:rsidRDefault="001E0752" w:rsidP="001E0752">
      <w:pPr>
        <w:pStyle w:val="ad"/>
        <w:pBdr>
          <w:bottom w:val="single" w:sz="4" w:space="1" w:color="auto"/>
        </w:pBdr>
        <w:rPr>
          <w:rFonts w:ascii="Corbel" w:hAnsi="Corbel"/>
        </w:rPr>
      </w:pPr>
      <w:r w:rsidRPr="004410DB">
        <w:rPr>
          <w:rFonts w:ascii="Corbel" w:hAnsi="Corbel"/>
        </w:rPr>
        <w:t>με το Ερευνητικό Κέντρο «Αθηνά»</w:t>
      </w:r>
    </w:p>
    <w:p w14:paraId="436A6A0C" w14:textId="77777777" w:rsidR="001E0752" w:rsidRPr="004410DB" w:rsidRDefault="001E0752" w:rsidP="001E0752">
      <w:pPr>
        <w:pStyle w:val="ad"/>
        <w:pBdr>
          <w:bottom w:val="single" w:sz="4" w:space="1" w:color="auto"/>
        </w:pBdr>
        <w:rPr>
          <w:rFonts w:ascii="Corbel" w:hAnsi="Corbel"/>
        </w:rPr>
      </w:pPr>
    </w:p>
    <w:p w14:paraId="64732101" w14:textId="77777777" w:rsidR="001E0752" w:rsidRDefault="001E0752" w:rsidP="001E0752">
      <w:pPr>
        <w:jc w:val="center"/>
        <w:rPr>
          <w:rFonts w:ascii="Corbel" w:hAnsi="Corbel"/>
          <w:lang w:val="el-GR"/>
        </w:rPr>
      </w:pPr>
    </w:p>
    <w:tbl>
      <w:tblPr>
        <w:tblStyle w:val="af1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1E0752" w:rsidRPr="00E53E9F" w14:paraId="4131F0C9" w14:textId="77777777" w:rsidTr="003144EC">
        <w:trPr>
          <w:trHeight w:val="4405"/>
          <w:jc w:val="center"/>
        </w:trPr>
        <w:tc>
          <w:tcPr>
            <w:tcW w:w="5224" w:type="dxa"/>
          </w:tcPr>
          <w:p w14:paraId="2FC60A9E" w14:textId="77777777" w:rsidR="001E0752" w:rsidRDefault="001E0752" w:rsidP="003144EC">
            <w:pPr>
              <w:rPr>
                <w:rFonts w:ascii="Corbel" w:hAnsi="Corbel"/>
                <w:b/>
                <w:lang w:val="el-GR"/>
              </w:rPr>
            </w:pPr>
            <w:r w:rsidRPr="008B382F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8B382F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8B382F">
              <w:rPr>
                <w:rFonts w:ascii="Corbel" w:hAnsi="Corbel"/>
                <w:b/>
                <w:lang w:val="el-GR"/>
              </w:rPr>
              <w:t>:</w:t>
            </w: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1E0752" w:rsidRPr="008B382F" w14:paraId="6313E1E9" w14:textId="77777777" w:rsidTr="003144EC">
              <w:tc>
                <w:tcPr>
                  <w:tcW w:w="1758" w:type="dxa"/>
                  <w:shd w:val="clear" w:color="auto" w:fill="F3F3F3"/>
                  <w:vAlign w:val="center"/>
                </w:tcPr>
                <w:p w14:paraId="5B920E69" w14:textId="77777777" w:rsidR="001E0752" w:rsidRPr="008B382F" w:rsidRDefault="001E0752" w:rsidP="003144EC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D3FC922" w14:textId="77777777" w:rsidR="001E0752" w:rsidRPr="008B382F" w:rsidRDefault="001E0752" w:rsidP="003144EC">
                  <w:pPr>
                    <w:suppressAutoHyphens w:val="0"/>
                    <w:spacing w:before="120" w:after="120"/>
                    <w:outlineLvl w:val="6"/>
                    <w:rPr>
                      <w:rFonts w:ascii="Corbel" w:hAnsi="Corbel"/>
                      <w:szCs w:val="24"/>
                      <w:lang w:val="el-GR" w:eastAsia="en-US"/>
                    </w:rPr>
                  </w:pPr>
                </w:p>
              </w:tc>
            </w:tr>
            <w:tr w:rsidR="001E0752" w:rsidRPr="008B382F" w14:paraId="3F695DF9" w14:textId="77777777" w:rsidTr="003144EC">
              <w:tc>
                <w:tcPr>
                  <w:tcW w:w="1758" w:type="dxa"/>
                  <w:shd w:val="clear" w:color="auto" w:fill="F3F3F3"/>
                  <w:vAlign w:val="center"/>
                </w:tcPr>
                <w:p w14:paraId="0CCE8934" w14:textId="77777777" w:rsidR="001E0752" w:rsidRPr="008B382F" w:rsidRDefault="001E0752" w:rsidP="003144EC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A725665" w14:textId="77777777" w:rsidR="001E0752" w:rsidRPr="008B382F" w:rsidRDefault="001E0752" w:rsidP="003144EC">
                  <w:pPr>
                    <w:spacing w:before="120" w:after="120"/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1E0752" w:rsidRPr="008B382F" w14:paraId="7F0DD029" w14:textId="77777777" w:rsidTr="003144EC">
              <w:tc>
                <w:tcPr>
                  <w:tcW w:w="1758" w:type="dxa"/>
                  <w:shd w:val="clear" w:color="auto" w:fill="F3F3F3"/>
                  <w:vAlign w:val="center"/>
                </w:tcPr>
                <w:p w14:paraId="4846E7E8" w14:textId="77777777" w:rsidR="001E0752" w:rsidRPr="008B382F" w:rsidRDefault="001E0752" w:rsidP="003144EC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33B8FF0" w14:textId="77777777" w:rsidR="001E0752" w:rsidRPr="008B382F" w:rsidRDefault="001E0752" w:rsidP="003144EC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1E0752" w:rsidRPr="008B382F" w14:paraId="0EA74897" w14:textId="77777777" w:rsidTr="003144EC">
              <w:tc>
                <w:tcPr>
                  <w:tcW w:w="1758" w:type="dxa"/>
                  <w:shd w:val="clear" w:color="auto" w:fill="F3F3F3"/>
                  <w:vAlign w:val="center"/>
                </w:tcPr>
                <w:p w14:paraId="4FF7BD43" w14:textId="77777777" w:rsidR="001E0752" w:rsidRPr="008B382F" w:rsidRDefault="001E0752" w:rsidP="003144EC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E24A3A8" w14:textId="77777777" w:rsidR="001E0752" w:rsidRPr="008B382F" w:rsidRDefault="001E0752" w:rsidP="003144EC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1E0752" w:rsidRPr="00E53E9F" w14:paraId="6EC249BB" w14:textId="77777777" w:rsidTr="003144EC">
              <w:tc>
                <w:tcPr>
                  <w:tcW w:w="1758" w:type="dxa"/>
                  <w:shd w:val="clear" w:color="auto" w:fill="F3F3F3"/>
                  <w:vAlign w:val="center"/>
                </w:tcPr>
                <w:p w14:paraId="42987357" w14:textId="77777777" w:rsidR="001E0752" w:rsidRPr="008B382F" w:rsidRDefault="001E0752" w:rsidP="003144EC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</w:t>
                  </w:r>
                  <w:proofErr w:type="spellStart"/>
                  <w:r w:rsidRPr="008B382F">
                    <w:rPr>
                      <w:rFonts w:ascii="Corbel" w:hAnsi="Corbel"/>
                      <w:b/>
                      <w:lang w:val="el-GR"/>
                    </w:rPr>
                    <w:t>σταθ</w:t>
                  </w:r>
                  <w:proofErr w:type="spellEnd"/>
                  <w:r w:rsidRPr="008B382F">
                    <w:rPr>
                      <w:rFonts w:ascii="Corbel" w:hAnsi="Corbel"/>
                      <w:b/>
                      <w:lang w:val="el-GR"/>
                    </w:rPr>
                    <w:t xml:space="preserve">., </w:t>
                  </w:r>
                  <w:proofErr w:type="spellStart"/>
                  <w:r w:rsidRPr="008B382F">
                    <w:rPr>
                      <w:rFonts w:ascii="Corbel" w:hAnsi="Corbel"/>
                      <w:b/>
                      <w:lang w:val="el-GR"/>
                    </w:rPr>
                    <w:t>κιν</w:t>
                  </w:r>
                  <w:proofErr w:type="spellEnd"/>
                  <w:r w:rsidRPr="008B382F">
                    <w:rPr>
                      <w:rFonts w:ascii="Corbel" w:hAnsi="Corbel"/>
                      <w:b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D8DAA11" w14:textId="77777777" w:rsidR="001E0752" w:rsidRPr="008B382F" w:rsidRDefault="001E0752" w:rsidP="003144EC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1E0752" w:rsidRPr="008B382F" w14:paraId="14F568B0" w14:textId="77777777" w:rsidTr="003144EC">
              <w:tc>
                <w:tcPr>
                  <w:tcW w:w="1758" w:type="dxa"/>
                  <w:shd w:val="clear" w:color="auto" w:fill="F3F3F3"/>
                  <w:vAlign w:val="center"/>
                </w:tcPr>
                <w:p w14:paraId="2E937901" w14:textId="77777777" w:rsidR="001E0752" w:rsidRPr="008B382F" w:rsidRDefault="001E0752" w:rsidP="003144EC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8B382F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A95EEC2" w14:textId="77777777" w:rsidR="001E0752" w:rsidRPr="008B382F" w:rsidRDefault="001E0752" w:rsidP="003144EC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25BDE41B" w14:textId="77777777" w:rsidR="001E0752" w:rsidRPr="00F44DF9" w:rsidRDefault="001E0752" w:rsidP="003144EC">
            <w:pPr>
              <w:rPr>
                <w:rFonts w:ascii="Corbel" w:hAnsi="Corbel"/>
                <w:b/>
                <w:lang w:val="el-GR"/>
              </w:rPr>
            </w:pPr>
          </w:p>
        </w:tc>
        <w:tc>
          <w:tcPr>
            <w:tcW w:w="5261" w:type="dxa"/>
          </w:tcPr>
          <w:p w14:paraId="00E4B42F" w14:textId="77777777" w:rsidR="001E0752" w:rsidRDefault="001E0752" w:rsidP="003144EC">
            <w:pPr>
              <w:pStyle w:val="30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60E1106A" w14:textId="7124E10C" w:rsidR="001E0752" w:rsidRPr="008B382F" w:rsidRDefault="001E0752" w:rsidP="003144EC">
            <w:pPr>
              <w:pStyle w:val="30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Παρακαλώ να εξετάσετε την αίτησή μου για </w:t>
            </w:r>
            <w:r w:rsidR="00EB5D36">
              <w:rPr>
                <w:rFonts w:ascii="Corbel" w:hAnsi="Corbel"/>
                <w:sz w:val="22"/>
                <w:szCs w:val="22"/>
                <w:lang w:val="el-GR"/>
              </w:rPr>
              <w:t>την εκπόνηση υποτροφίας με αντικείμενο</w:t>
            </w:r>
            <w:r w:rsidR="00DB12E0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="00DB12E0" w:rsidRPr="00DB12E0">
              <w:rPr>
                <w:rFonts w:ascii="Corbel" w:hAnsi="Corbel"/>
                <w:b/>
                <w:bCs/>
                <w:sz w:val="22"/>
                <w:szCs w:val="22"/>
                <w:lang w:val="el-GR"/>
              </w:rPr>
              <w:t>«</w:t>
            </w:r>
            <w:r w:rsidR="00D11B08" w:rsidRPr="00DB12E0">
              <w:rPr>
                <w:rFonts w:ascii="Corbel" w:hAnsi="Corbel"/>
                <w:b/>
                <w:bCs/>
                <w:sz w:val="22"/>
                <w:szCs w:val="22"/>
                <w:lang w:val="el-GR"/>
              </w:rPr>
              <w:t>Ανάπτυξη</w:t>
            </w:r>
            <w:r w:rsidR="00D11B08" w:rsidRPr="00D11B08">
              <w:rPr>
                <w:rFonts w:ascii="Corbel" w:hAnsi="Corbel"/>
                <w:b/>
                <w:bCs/>
                <w:sz w:val="22"/>
                <w:szCs w:val="22"/>
                <w:lang w:val="el-GR"/>
              </w:rPr>
              <w:t xml:space="preserve"> συστημάτων διαχείρισης δεδομένων και </w:t>
            </w:r>
            <w:proofErr w:type="spellStart"/>
            <w:r w:rsidR="00D11B08" w:rsidRPr="00D11B08">
              <w:rPr>
                <w:rFonts w:ascii="Corbel" w:hAnsi="Corbel"/>
                <w:b/>
                <w:bCs/>
                <w:sz w:val="22"/>
                <w:szCs w:val="22"/>
                <w:lang w:val="el-GR"/>
              </w:rPr>
              <w:t>οπτικοποίησης</w:t>
            </w:r>
            <w:proofErr w:type="spellEnd"/>
            <w:r w:rsidR="00D11B08" w:rsidRPr="00D11B08">
              <w:rPr>
                <w:rFonts w:ascii="Corbel" w:hAnsi="Corbel"/>
                <w:b/>
                <w:bCs/>
                <w:sz w:val="22"/>
                <w:szCs w:val="22"/>
                <w:lang w:val="el-GR"/>
              </w:rPr>
              <w:t xml:space="preserve"> αυτών</w:t>
            </w:r>
            <w:r w:rsidR="00DB12E0">
              <w:rPr>
                <w:rFonts w:ascii="Corbel" w:hAnsi="Corbel"/>
                <w:b/>
                <w:bCs/>
                <w:sz w:val="22"/>
                <w:szCs w:val="22"/>
                <w:lang w:val="el-GR"/>
              </w:rPr>
              <w:t>»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, σύμφωνα με τα αναγραφόμενα στην Πρόσκληση Εκδήλωσης Ενδιαφέροντος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με κωδικό </w:t>
            </w:r>
            <w:r w:rsidR="00DB3C7E">
              <w:rPr>
                <w:rFonts w:ascii="Corbel" w:hAnsi="Corbel"/>
                <w:b/>
                <w:sz w:val="22"/>
                <w:szCs w:val="22"/>
                <w:lang w:val="en-US"/>
              </w:rPr>
              <w:t>GD</w:t>
            </w:r>
            <w:r w:rsidR="00DB3C7E" w:rsidRPr="00B86A70">
              <w:rPr>
                <w:rFonts w:ascii="Corbel" w:hAnsi="Corbel"/>
                <w:b/>
                <w:sz w:val="22"/>
                <w:szCs w:val="22"/>
                <w:lang w:val="el-GR"/>
              </w:rPr>
              <w:t>.461.</w:t>
            </w:r>
            <w:r w:rsidR="00DB3C7E">
              <w:rPr>
                <w:rFonts w:ascii="Corbel" w:hAnsi="Corbel"/>
                <w:b/>
                <w:sz w:val="22"/>
                <w:szCs w:val="22"/>
                <w:lang w:val="en-US"/>
              </w:rPr>
              <w:t>DEV</w:t>
            </w:r>
            <w:r w:rsidR="00DB3C7E" w:rsidRPr="00981C02">
              <w:rPr>
                <w:rFonts w:ascii="Corbel" w:hAnsi="Corbel"/>
                <w:b/>
                <w:sz w:val="22"/>
                <w:szCs w:val="22"/>
                <w:lang w:val="el-GR"/>
              </w:rPr>
              <w:t>.</w:t>
            </w:r>
            <w:proofErr w:type="spellStart"/>
            <w:r w:rsidR="00DB3C7E">
              <w:rPr>
                <w:rFonts w:ascii="Corbel" w:hAnsi="Corbel"/>
                <w:b/>
                <w:sz w:val="22"/>
                <w:szCs w:val="22"/>
                <w:lang w:val="en-US"/>
              </w:rPr>
              <w:t>Yp</w:t>
            </w:r>
            <w:proofErr w:type="spellEnd"/>
            <w:r w:rsidR="00DB3C7E" w:rsidRPr="00981C02">
              <w:rPr>
                <w:rFonts w:ascii="Corbel" w:hAnsi="Corbel"/>
                <w:b/>
                <w:sz w:val="22"/>
                <w:szCs w:val="22"/>
                <w:lang w:val="el-GR"/>
              </w:rPr>
              <w:t>.0526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, την οποία ανακοίνωσε ο φορέας σας. </w:t>
            </w:r>
          </w:p>
          <w:p w14:paraId="353FAC32" w14:textId="77777777" w:rsidR="001E0752" w:rsidRDefault="001E0752" w:rsidP="003144EC">
            <w:pPr>
              <w:pStyle w:val="30"/>
              <w:tabs>
                <w:tab w:val="left" w:pos="5670"/>
              </w:tabs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66BDB881" w14:textId="77777777" w:rsidR="001E0752" w:rsidRPr="008B382F" w:rsidRDefault="001E0752" w:rsidP="003144EC">
            <w:pPr>
              <w:pStyle w:val="30"/>
              <w:tabs>
                <w:tab w:val="left" w:pos="5670"/>
              </w:tabs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175C0B80" w14:textId="77777777" w:rsidR="001E0752" w:rsidRPr="00AA2A9F" w:rsidRDefault="001E0752" w:rsidP="003144EC">
            <w:pPr>
              <w:pStyle w:val="30"/>
              <w:tabs>
                <w:tab w:val="left" w:pos="5670"/>
              </w:tabs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1E0752" w14:paraId="1037B2C1" w14:textId="77777777" w:rsidTr="003144EC">
        <w:trPr>
          <w:trHeight w:val="4315"/>
          <w:jc w:val="center"/>
        </w:trPr>
        <w:tc>
          <w:tcPr>
            <w:tcW w:w="5224" w:type="dxa"/>
          </w:tcPr>
          <w:p w14:paraId="33EF2D35" w14:textId="77777777" w:rsidR="001E0752" w:rsidRPr="008B382F" w:rsidRDefault="001E0752" w:rsidP="003144EC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ΗΜ/ΝΙΑ</w:t>
            </w:r>
            <w:r w:rsidRPr="008B382F">
              <w:rPr>
                <w:rFonts w:ascii="Corbel" w:hAnsi="Corbel"/>
                <w:b/>
                <w:lang w:val="el-GR"/>
              </w:rPr>
              <w:t xml:space="preserve">: </w:t>
            </w:r>
            <w:r w:rsidRPr="008B382F">
              <w:rPr>
                <w:rFonts w:ascii="Corbel" w:hAnsi="Corbel"/>
                <w:b/>
                <w:lang w:val="en-US"/>
              </w:rPr>
              <w:t>…/…./202</w:t>
            </w:r>
            <w:r w:rsidRPr="008B382F">
              <w:rPr>
                <w:rFonts w:ascii="Corbel" w:hAnsi="Corbel"/>
                <w:b/>
                <w:lang w:val="el-GR"/>
              </w:rPr>
              <w:t>3</w:t>
            </w:r>
          </w:p>
          <w:p w14:paraId="79A60A17" w14:textId="77777777" w:rsidR="001E0752" w:rsidRPr="008B382F" w:rsidRDefault="001E0752" w:rsidP="003144EC">
            <w:pPr>
              <w:ind w:left="851" w:hanging="851"/>
              <w:jc w:val="both"/>
              <w:rPr>
                <w:rFonts w:ascii="Corbel" w:hAnsi="Corbel"/>
                <w:sz w:val="22"/>
                <w:lang w:val="el-GR"/>
              </w:rPr>
            </w:pPr>
          </w:p>
          <w:p w14:paraId="71DE0B44" w14:textId="77777777" w:rsidR="001E0752" w:rsidRPr="008B382F" w:rsidRDefault="001E0752" w:rsidP="003144EC">
            <w:pPr>
              <w:ind w:left="851" w:hanging="851"/>
              <w:jc w:val="both"/>
              <w:rPr>
                <w:rFonts w:ascii="Corbel" w:hAnsi="Corbel"/>
                <w:b/>
                <w:sz w:val="22"/>
                <w:u w:val="single"/>
                <w:lang w:val="el-GR"/>
              </w:rPr>
            </w:pPr>
          </w:p>
          <w:p w14:paraId="6E6313BB" w14:textId="77777777" w:rsidR="001E0752" w:rsidRPr="008B382F" w:rsidRDefault="001E0752" w:rsidP="003144EC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ΚΑΤΑΛΟΓΟΣ ΣΥΝΗΜΜΕΝΩΝ:</w:t>
            </w:r>
          </w:p>
          <w:p w14:paraId="69F8D9A7" w14:textId="77777777" w:rsidR="001E0752" w:rsidRPr="008B382F" w:rsidRDefault="001E0752" w:rsidP="001E0752">
            <w:pPr>
              <w:numPr>
                <w:ilvl w:val="0"/>
                <w:numId w:val="37"/>
              </w:numPr>
              <w:suppressAutoHyphens w:val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bCs/>
                <w:sz w:val="22"/>
                <w:lang w:val="el-GR" w:eastAsia="en-US"/>
              </w:rPr>
              <w:t>Βιογραφικό Σημείωμα.</w:t>
            </w:r>
          </w:p>
          <w:p w14:paraId="0AC2CB17" w14:textId="77777777" w:rsidR="001E0752" w:rsidRPr="008B382F" w:rsidRDefault="001E0752" w:rsidP="001E0752">
            <w:pPr>
              <w:numPr>
                <w:ilvl w:val="0"/>
                <w:numId w:val="37"/>
              </w:numPr>
              <w:suppressAutoHyphens w:val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sz w:val="22"/>
                <w:lang w:val="el-GR" w:eastAsia="en-US"/>
              </w:rPr>
              <w:t>...</w:t>
            </w:r>
          </w:p>
          <w:p w14:paraId="6DF5E8A6" w14:textId="77777777" w:rsidR="001E0752" w:rsidRDefault="001E0752" w:rsidP="003144EC">
            <w:pPr>
              <w:jc w:val="center"/>
              <w:rPr>
                <w:rFonts w:ascii="Corbel" w:hAnsi="Corbel"/>
                <w:lang w:val="el-GR"/>
              </w:rPr>
            </w:pPr>
          </w:p>
        </w:tc>
        <w:tc>
          <w:tcPr>
            <w:tcW w:w="5261" w:type="dxa"/>
          </w:tcPr>
          <w:p w14:paraId="0DEB2A75" w14:textId="77777777" w:rsidR="001E0752" w:rsidRPr="004410DB" w:rsidRDefault="001E0752" w:rsidP="003144EC">
            <w:pPr>
              <w:spacing w:before="150" w:after="225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7854E1" wp14:editId="545D32A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type id="_x0000_t109" coordsize="21600,21600" o:spt="109" path="m,l,21600r21600,l21600,xe" w14:anchorId="594C0120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11C8919D" w14:textId="77777777" w:rsidR="001E0752" w:rsidRDefault="001E0752" w:rsidP="003144EC">
            <w:pPr>
              <w:jc w:val="center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6CEE43" wp14:editId="6BFD3FA7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Ορθογώνιο 8" style="position:absolute;margin-left:27.7pt;margin-top:15.3pt;width:25.1pt;height:2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133B48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5686F5F9" w14:textId="77777777" w:rsidR="001E0752" w:rsidRPr="000E6D69" w:rsidRDefault="001E0752" w:rsidP="003144EC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1297254E" w14:textId="77777777" w:rsidR="001E0752" w:rsidRDefault="001E0752" w:rsidP="003144EC">
            <w:pPr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7FD629" wp14:editId="5C47E3B2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Ορθογώνιο 8" style="position:absolute;margin-left:27.9pt;margin-top:14.15pt;width:25.1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26CB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4B7EDEA0" w14:textId="77777777" w:rsidR="001E0752" w:rsidRDefault="001E0752" w:rsidP="003144EC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5D2F904B" w14:textId="77777777" w:rsidR="001E0752" w:rsidRPr="00AB7FCF" w:rsidRDefault="001E0752" w:rsidP="003144EC">
            <w:pPr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04BF63DE" w14:textId="77777777" w:rsidR="001E0752" w:rsidRDefault="001E0752" w:rsidP="003144EC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rFonts w:ascii="Corbel" w:hAnsi="Corbel"/>
                <w:sz w:val="22"/>
                <w:szCs w:val="22"/>
                <w:lang w:val="el-GR"/>
              </w:rPr>
              <w:tab/>
            </w:r>
          </w:p>
          <w:p w14:paraId="3D66EE3A" w14:textId="77777777" w:rsidR="001E0752" w:rsidRDefault="001E0752" w:rsidP="003144EC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0CDF1DA" w14:textId="77777777" w:rsidR="001E0752" w:rsidRPr="004410DB" w:rsidRDefault="001E0752" w:rsidP="003144EC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4410DB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67C3F64F" w14:textId="77777777" w:rsidR="001E0752" w:rsidRPr="004410DB" w:rsidRDefault="001E0752" w:rsidP="003144EC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63CD24CA" w14:textId="77777777" w:rsidR="001E0752" w:rsidRPr="004410DB" w:rsidRDefault="001E0752" w:rsidP="003144EC">
            <w:pPr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Υπογραφή</w:t>
            </w:r>
          </w:p>
          <w:p w14:paraId="50094F65" w14:textId="77777777" w:rsidR="001E0752" w:rsidRPr="00AB7FCF" w:rsidRDefault="001E0752" w:rsidP="003144EC">
            <w:pPr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και ονοματεπώνυμο</w:t>
            </w:r>
          </w:p>
        </w:tc>
      </w:tr>
      <w:tr w:rsidR="001E0752" w:rsidRPr="00E53E9F" w14:paraId="284B2287" w14:textId="77777777" w:rsidTr="003144EC">
        <w:trPr>
          <w:jc w:val="center"/>
        </w:trPr>
        <w:tc>
          <w:tcPr>
            <w:tcW w:w="10485" w:type="dxa"/>
            <w:gridSpan w:val="2"/>
          </w:tcPr>
          <w:p w14:paraId="43D16084" w14:textId="77777777" w:rsidR="001E0752" w:rsidRPr="008B382F" w:rsidRDefault="001E0752" w:rsidP="003144EC">
            <w:pPr>
              <w:spacing w:after="0"/>
              <w:jc w:val="both"/>
              <w:rPr>
                <w:rFonts w:ascii="Corbel" w:hAnsi="Corbel"/>
                <w:sz w:val="12"/>
                <w:szCs w:val="12"/>
                <w:u w:val="single"/>
                <w:lang w:val="el-GR"/>
              </w:rPr>
            </w:pPr>
          </w:p>
          <w:p w14:paraId="52708FF4" w14:textId="77777777" w:rsidR="001E0752" w:rsidRPr="008B382F" w:rsidRDefault="001E0752" w:rsidP="003144EC">
            <w:pPr>
              <w:spacing w:after="0"/>
              <w:ind w:right="-1"/>
              <w:jc w:val="center"/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  <w:t>Πολιτική Προστασίας Προσωπικών Δεδομένων</w:t>
            </w:r>
          </w:p>
          <w:p w14:paraId="434F61FA" w14:textId="77777777" w:rsidR="001E0752" w:rsidRPr="008B382F" w:rsidRDefault="001E0752" w:rsidP="003144EC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</w:p>
          <w:p w14:paraId="576E8198" w14:textId="1741E4FC" w:rsidR="001E0752" w:rsidRPr="008B382F" w:rsidRDefault="001E0752" w:rsidP="003144EC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</w:t>
            </w:r>
            <w:r w:rsidR="003145CD">
              <w:rPr>
                <w:rFonts w:ascii="Corbel" w:hAnsi="Corbel"/>
                <w:sz w:val="12"/>
                <w:szCs w:val="12"/>
                <w:lang w:val="el-GR"/>
              </w:rPr>
              <w:t xml:space="preserve">Ινστιτούτου/Μονάδας ή του </w:t>
            </w: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Κέντρου και η επεξεργασία γίνεται μόνο με σκοπό την επιλογή του κατάλληλου υποψηφίου. </w:t>
            </w:r>
          </w:p>
          <w:p w14:paraId="456E92E3" w14:textId="77777777" w:rsidR="001E0752" w:rsidRPr="008B382F" w:rsidRDefault="001E0752" w:rsidP="003144EC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Η αρμόδια επιτροπή αξιολόγησης και το απαραίτητο για το σκοπό αυτό διοικητικό προσωπικό του Ε.Κ. «Αθηνά» είναι τα μόνα πρόσωπα που επεξεργάζονται τα δεδομένα αυτά για τον ανωτέρω σκοπό. </w:t>
            </w:r>
          </w:p>
          <w:p w14:paraId="3E05F32B" w14:textId="77777777" w:rsidR="001E0752" w:rsidRPr="008B382F" w:rsidRDefault="001E0752" w:rsidP="003144EC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054E9742" w14:textId="77777777" w:rsidR="001E0752" w:rsidRPr="008B382F" w:rsidRDefault="001E0752" w:rsidP="003144EC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 w:history="1">
              <w:r w:rsidRPr="008B382F">
                <w:rPr>
                  <w:rStyle w:val="-"/>
                  <w:rFonts w:ascii="Corbel" w:hAnsi="Corbel"/>
                  <w:sz w:val="12"/>
                  <w:szCs w:val="12"/>
                  <w:lang w:val="el-GR"/>
                </w:rPr>
                <w:t>dpo@athena</w:t>
              </w:r>
              <w:r w:rsidRPr="00705211">
                <w:rPr>
                  <w:rStyle w:val="-"/>
                  <w:rFonts w:ascii="Corbel" w:hAnsi="Corbel"/>
                  <w:sz w:val="12"/>
                  <w:szCs w:val="12"/>
                  <w:lang w:val="en-US"/>
                </w:rPr>
                <w:t>rc</w:t>
              </w:r>
              <w:r w:rsidRPr="008B382F">
                <w:rPr>
                  <w:rStyle w:val="-"/>
                  <w:rFonts w:ascii="Corbel" w:hAnsi="Corbel"/>
                  <w:sz w:val="12"/>
                  <w:szCs w:val="12"/>
                  <w:lang w:val="el-GR"/>
                </w:rPr>
                <w:t>.gr</w:t>
              </w:r>
            </w:hyperlink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 </w:t>
            </w:r>
          </w:p>
          <w:p w14:paraId="330D8243" w14:textId="77777777" w:rsidR="001E0752" w:rsidRDefault="001E0752" w:rsidP="003144EC">
            <w:pPr>
              <w:spacing w:after="0"/>
              <w:jc w:val="center"/>
              <w:rPr>
                <w:rFonts w:ascii="Corbel" w:hAnsi="Corbel"/>
                <w:lang w:val="el-GR"/>
              </w:rPr>
            </w:pPr>
          </w:p>
        </w:tc>
      </w:tr>
    </w:tbl>
    <w:p w14:paraId="53D8E17E" w14:textId="77777777" w:rsidR="003A16C7" w:rsidRPr="00586A28" w:rsidRDefault="003A16C7" w:rsidP="001E0752">
      <w:pPr>
        <w:pStyle w:val="a4"/>
        <w:rPr>
          <w:rFonts w:ascii="Corbel" w:hAnsi="Corbel" w:cs="Arial"/>
          <w:sz w:val="22"/>
          <w:szCs w:val="22"/>
        </w:rPr>
      </w:pPr>
    </w:p>
    <w:sectPr w:rsidR="003A16C7" w:rsidRPr="00586A28" w:rsidSect="001E0752">
      <w:headerReference w:type="default" r:id="rId12"/>
      <w:footerReference w:type="default" r:id="rId13"/>
      <w:pgSz w:w="11906" w:h="16838"/>
      <w:pgMar w:top="426" w:right="849" w:bottom="1276" w:left="851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80D4" w14:textId="77777777" w:rsidR="009A5287" w:rsidRDefault="009A5287" w:rsidP="004F71AB">
      <w:r>
        <w:separator/>
      </w:r>
    </w:p>
  </w:endnote>
  <w:endnote w:type="continuationSeparator" w:id="0">
    <w:p w14:paraId="2B1286FE" w14:textId="77777777" w:rsidR="009A5287" w:rsidRDefault="009A5287" w:rsidP="004F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Times New Roman,MS Minc"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altName w:val="Corbel"/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BBEC" w14:textId="45B35D05" w:rsidR="00440A42" w:rsidRPr="00FC265C" w:rsidRDefault="00440A42" w:rsidP="00440A42">
    <w:pPr>
      <w:tabs>
        <w:tab w:val="center" w:pos="4153"/>
        <w:tab w:val="right" w:pos="8306"/>
      </w:tabs>
      <w:jc w:val="center"/>
      <w:rPr>
        <w:rFonts w:ascii="Corbel" w:hAnsi="Corbel"/>
        <w:b/>
        <w:color w:val="FF0000"/>
        <w:u w:val="single"/>
        <w:lang w:val="el-GR"/>
      </w:rPr>
    </w:pPr>
    <w:r>
      <w:rPr>
        <w:noProof/>
      </w:rPr>
      <w:drawing>
        <wp:inline distT="0" distB="0" distL="0" distR="0" wp14:anchorId="01624511" wp14:editId="32005D04">
          <wp:extent cx="792480" cy="550683"/>
          <wp:effectExtent l="0" t="0" r="7620" b="1905"/>
          <wp:docPr id="433026389" name="Εικόνα 1011661202" descr="European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ropean Commissio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01" t="21000" r="5800" b="17990"/>
                  <a:stretch/>
                </pic:blipFill>
                <pic:spPr bwMode="auto">
                  <a:xfrm>
                    <a:off x="0" y="0"/>
                    <a:ext cx="812670" cy="5647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16F4E9" w14:textId="77777777" w:rsidR="00712CB3" w:rsidRPr="00FC265C" w:rsidRDefault="00712CB3">
    <w:pPr>
      <w:pStyle w:val="af"/>
      <w:rPr>
        <w:lang w:val="el-GR"/>
      </w:rPr>
    </w:pPr>
  </w:p>
  <w:p w14:paraId="49BE7C7E" w14:textId="77777777" w:rsidR="004F71AB" w:rsidRPr="00FC265C" w:rsidRDefault="004F71AB">
    <w:pPr>
      <w:pStyle w:val="af"/>
      <w:rPr>
        <w:rFonts w:ascii="Calibri" w:hAnsi="Calibri"/>
        <w:sz w:val="22"/>
        <w:szCs w:val="22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47EA" w14:textId="77777777" w:rsidR="009A5287" w:rsidRDefault="009A5287" w:rsidP="004F71AB">
      <w:r>
        <w:separator/>
      </w:r>
    </w:p>
  </w:footnote>
  <w:footnote w:type="continuationSeparator" w:id="0">
    <w:p w14:paraId="6F016332" w14:textId="77777777" w:rsidR="009A5287" w:rsidRDefault="009A5287" w:rsidP="004F7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B321" w14:textId="77777777" w:rsidR="00643C62" w:rsidRPr="00643C62" w:rsidRDefault="00643C62" w:rsidP="00643C62">
    <w:pPr>
      <w:pStyle w:val="ae"/>
      <w:rPr>
        <w:lang w:val="el-GR"/>
      </w:rPr>
    </w:pPr>
    <w:r>
      <w:rPr>
        <w:lang w:val="el-GR"/>
      </w:rPr>
      <w:t xml:space="preserve">                       </w:t>
    </w:r>
  </w:p>
  <w:p w14:paraId="0AF1C532" w14:textId="77777777" w:rsidR="00643C62" w:rsidRDefault="00643C6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14C7253"/>
    <w:multiLevelType w:val="hybridMultilevel"/>
    <w:tmpl w:val="3D241024"/>
    <w:lvl w:ilvl="0" w:tplc="CD887CC6">
      <w:start w:val="1"/>
      <w:numFmt w:val="lowerRoman"/>
      <w:lvlText w:val="%1)"/>
      <w:lvlJc w:val="left"/>
      <w:pPr>
        <w:ind w:left="768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2339DF"/>
    <w:multiLevelType w:val="hybridMultilevel"/>
    <w:tmpl w:val="DCA651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696D81"/>
    <w:multiLevelType w:val="hybridMultilevel"/>
    <w:tmpl w:val="4BB02CB4"/>
    <w:lvl w:ilvl="0" w:tplc="72F6ABB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F2779"/>
    <w:multiLevelType w:val="hybridMultilevel"/>
    <w:tmpl w:val="399EB604"/>
    <w:lvl w:ilvl="0" w:tplc="5CA822D8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5F6E1"/>
    <w:multiLevelType w:val="hybridMultilevel"/>
    <w:tmpl w:val="67B04F6A"/>
    <w:lvl w:ilvl="0" w:tplc="FC2CC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25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588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41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A8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61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4A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42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0C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3161B"/>
    <w:multiLevelType w:val="hybridMultilevel"/>
    <w:tmpl w:val="A65CC2C0"/>
    <w:lvl w:ilvl="0" w:tplc="E6EC8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ED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EE9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EC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806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60C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A0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8D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3209B"/>
    <w:multiLevelType w:val="hybridMultilevel"/>
    <w:tmpl w:val="68E6A6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761BE"/>
    <w:multiLevelType w:val="multilevel"/>
    <w:tmpl w:val="1466F0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FB3DDD"/>
    <w:multiLevelType w:val="hybridMultilevel"/>
    <w:tmpl w:val="0594527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8107E"/>
    <w:multiLevelType w:val="hybridMultilevel"/>
    <w:tmpl w:val="CCEAAFE2"/>
    <w:lvl w:ilvl="0" w:tplc="0408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B8B1FA2"/>
    <w:multiLevelType w:val="hybridMultilevel"/>
    <w:tmpl w:val="F656E2A0"/>
    <w:lvl w:ilvl="0" w:tplc="BE5676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D69E0"/>
    <w:multiLevelType w:val="hybridMultilevel"/>
    <w:tmpl w:val="D56053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329AE"/>
    <w:multiLevelType w:val="hybridMultilevel"/>
    <w:tmpl w:val="9A728846"/>
    <w:lvl w:ilvl="0" w:tplc="82B02F66">
      <w:start w:val="6"/>
      <w:numFmt w:val="decimal"/>
      <w:lvlText w:val="%1."/>
      <w:lvlJc w:val="left"/>
      <w:pPr>
        <w:ind w:left="1353" w:hanging="360"/>
      </w:pPr>
      <w:rPr>
        <w:rFonts w:ascii="Calibri,Times New Roman,MS Minc" w:hAnsi="Calibri,Times New Roman,MS Minc" w:hint="default"/>
      </w:rPr>
    </w:lvl>
    <w:lvl w:ilvl="1" w:tplc="E2BE19C4">
      <w:start w:val="1"/>
      <w:numFmt w:val="lowerLetter"/>
      <w:lvlText w:val="%2."/>
      <w:lvlJc w:val="left"/>
      <w:pPr>
        <w:ind w:left="1440" w:hanging="360"/>
      </w:pPr>
    </w:lvl>
    <w:lvl w:ilvl="2" w:tplc="D31ECCDE">
      <w:start w:val="1"/>
      <w:numFmt w:val="lowerRoman"/>
      <w:lvlText w:val="%3."/>
      <w:lvlJc w:val="right"/>
      <w:pPr>
        <w:ind w:left="2160" w:hanging="180"/>
      </w:pPr>
    </w:lvl>
    <w:lvl w:ilvl="3" w:tplc="07DA7EA6">
      <w:start w:val="1"/>
      <w:numFmt w:val="decimal"/>
      <w:lvlText w:val="%4."/>
      <w:lvlJc w:val="left"/>
      <w:pPr>
        <w:ind w:left="2880" w:hanging="360"/>
      </w:pPr>
    </w:lvl>
    <w:lvl w:ilvl="4" w:tplc="135284C4">
      <w:start w:val="1"/>
      <w:numFmt w:val="lowerLetter"/>
      <w:lvlText w:val="%5."/>
      <w:lvlJc w:val="left"/>
      <w:pPr>
        <w:ind w:left="3600" w:hanging="360"/>
      </w:pPr>
    </w:lvl>
    <w:lvl w:ilvl="5" w:tplc="F636FEB4">
      <w:start w:val="1"/>
      <w:numFmt w:val="lowerRoman"/>
      <w:lvlText w:val="%6."/>
      <w:lvlJc w:val="right"/>
      <w:pPr>
        <w:ind w:left="4320" w:hanging="180"/>
      </w:pPr>
    </w:lvl>
    <w:lvl w:ilvl="6" w:tplc="F1DE6154">
      <w:start w:val="1"/>
      <w:numFmt w:val="decimal"/>
      <w:lvlText w:val="%7."/>
      <w:lvlJc w:val="left"/>
      <w:pPr>
        <w:ind w:left="5040" w:hanging="360"/>
      </w:pPr>
    </w:lvl>
    <w:lvl w:ilvl="7" w:tplc="435A3426">
      <w:start w:val="1"/>
      <w:numFmt w:val="lowerLetter"/>
      <w:lvlText w:val="%8."/>
      <w:lvlJc w:val="left"/>
      <w:pPr>
        <w:ind w:left="5760" w:hanging="360"/>
      </w:pPr>
    </w:lvl>
    <w:lvl w:ilvl="8" w:tplc="F674759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064F3"/>
    <w:multiLevelType w:val="hybridMultilevel"/>
    <w:tmpl w:val="1D049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391376"/>
    <w:multiLevelType w:val="hybridMultilevel"/>
    <w:tmpl w:val="BD889C8C"/>
    <w:lvl w:ilvl="0" w:tplc="525C0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E4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65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8E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C1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A1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C7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C4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5EA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E62E7"/>
    <w:multiLevelType w:val="hybridMultilevel"/>
    <w:tmpl w:val="487088C4"/>
    <w:lvl w:ilvl="0" w:tplc="0408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 w15:restartNumberingAfterBreak="0">
    <w:nsid w:val="504E1422"/>
    <w:multiLevelType w:val="hybridMultilevel"/>
    <w:tmpl w:val="FA80A5E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B2BDA"/>
    <w:multiLevelType w:val="hybridMultilevel"/>
    <w:tmpl w:val="128A970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A6568"/>
    <w:multiLevelType w:val="hybridMultilevel"/>
    <w:tmpl w:val="A2041C42"/>
    <w:lvl w:ilvl="0" w:tplc="756C0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05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09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4D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2D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20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E3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6E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68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9649A"/>
    <w:multiLevelType w:val="hybridMultilevel"/>
    <w:tmpl w:val="5142BD70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570F1AC9"/>
    <w:multiLevelType w:val="hybridMultilevel"/>
    <w:tmpl w:val="A98608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C757B"/>
    <w:multiLevelType w:val="hybridMultilevel"/>
    <w:tmpl w:val="83D65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D1A66"/>
    <w:multiLevelType w:val="hybridMultilevel"/>
    <w:tmpl w:val="48F2B8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A304C"/>
    <w:multiLevelType w:val="multilevel"/>
    <w:tmpl w:val="30CE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B1293C"/>
    <w:multiLevelType w:val="hybridMultilevel"/>
    <w:tmpl w:val="AC0CC0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B48A7"/>
    <w:multiLevelType w:val="hybridMultilevel"/>
    <w:tmpl w:val="4BB02CB4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B20E4"/>
    <w:multiLevelType w:val="hybridMultilevel"/>
    <w:tmpl w:val="9EE081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E857C"/>
    <w:multiLevelType w:val="hybridMultilevel"/>
    <w:tmpl w:val="510CC674"/>
    <w:lvl w:ilvl="0" w:tplc="C910E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C9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E8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EE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E7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3AF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E3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C6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81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E4878"/>
    <w:multiLevelType w:val="hybridMultilevel"/>
    <w:tmpl w:val="B7885652"/>
    <w:lvl w:ilvl="0" w:tplc="23AC0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E0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2B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C7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0C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A67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84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A1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E8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A2FFA"/>
    <w:multiLevelType w:val="hybridMultilevel"/>
    <w:tmpl w:val="CA9A2A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265AB"/>
    <w:multiLevelType w:val="hybridMultilevel"/>
    <w:tmpl w:val="4AF055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980582"/>
    <w:multiLevelType w:val="hybridMultilevel"/>
    <w:tmpl w:val="E30AB460"/>
    <w:lvl w:ilvl="0" w:tplc="0408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29A5E80"/>
    <w:multiLevelType w:val="hybridMultilevel"/>
    <w:tmpl w:val="40B0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445A4"/>
    <w:multiLevelType w:val="hybridMultilevel"/>
    <w:tmpl w:val="C71056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F4018"/>
    <w:multiLevelType w:val="hybridMultilevel"/>
    <w:tmpl w:val="3E52295C"/>
    <w:lvl w:ilvl="0" w:tplc="1BD041F4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63B0A"/>
    <w:multiLevelType w:val="multilevel"/>
    <w:tmpl w:val="CDF0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71F9C3"/>
    <w:multiLevelType w:val="hybridMultilevel"/>
    <w:tmpl w:val="DDF46A12"/>
    <w:lvl w:ilvl="0" w:tplc="93EC28F8">
      <w:start w:val="5"/>
      <w:numFmt w:val="decimal"/>
      <w:lvlText w:val="%1."/>
      <w:lvlJc w:val="left"/>
      <w:pPr>
        <w:ind w:left="1353" w:hanging="360"/>
      </w:pPr>
      <w:rPr>
        <w:rFonts w:ascii="Calibri,Times New Roman,MS Minc" w:hAnsi="Calibri,Times New Roman,MS Minc" w:hint="default"/>
      </w:rPr>
    </w:lvl>
    <w:lvl w:ilvl="1" w:tplc="0818DE8C">
      <w:start w:val="1"/>
      <w:numFmt w:val="lowerLetter"/>
      <w:lvlText w:val="%2."/>
      <w:lvlJc w:val="left"/>
      <w:pPr>
        <w:ind w:left="1440" w:hanging="360"/>
      </w:pPr>
    </w:lvl>
    <w:lvl w:ilvl="2" w:tplc="3556B4C2">
      <w:start w:val="1"/>
      <w:numFmt w:val="lowerRoman"/>
      <w:lvlText w:val="%3."/>
      <w:lvlJc w:val="right"/>
      <w:pPr>
        <w:ind w:left="2160" w:hanging="180"/>
      </w:pPr>
    </w:lvl>
    <w:lvl w:ilvl="3" w:tplc="FD904120">
      <w:start w:val="1"/>
      <w:numFmt w:val="decimal"/>
      <w:lvlText w:val="%4."/>
      <w:lvlJc w:val="left"/>
      <w:pPr>
        <w:ind w:left="2880" w:hanging="360"/>
      </w:pPr>
    </w:lvl>
    <w:lvl w:ilvl="4" w:tplc="BC1277B0">
      <w:start w:val="1"/>
      <w:numFmt w:val="lowerLetter"/>
      <w:lvlText w:val="%5."/>
      <w:lvlJc w:val="left"/>
      <w:pPr>
        <w:ind w:left="3600" w:hanging="360"/>
      </w:pPr>
    </w:lvl>
    <w:lvl w:ilvl="5" w:tplc="F8A2E9BE">
      <w:start w:val="1"/>
      <w:numFmt w:val="lowerRoman"/>
      <w:lvlText w:val="%6."/>
      <w:lvlJc w:val="right"/>
      <w:pPr>
        <w:ind w:left="4320" w:hanging="180"/>
      </w:pPr>
    </w:lvl>
    <w:lvl w:ilvl="6" w:tplc="BC8AAFC2">
      <w:start w:val="1"/>
      <w:numFmt w:val="decimal"/>
      <w:lvlText w:val="%7."/>
      <w:lvlJc w:val="left"/>
      <w:pPr>
        <w:ind w:left="5040" w:hanging="360"/>
      </w:pPr>
    </w:lvl>
    <w:lvl w:ilvl="7" w:tplc="409C1D3C">
      <w:start w:val="1"/>
      <w:numFmt w:val="lowerLetter"/>
      <w:lvlText w:val="%8."/>
      <w:lvlJc w:val="left"/>
      <w:pPr>
        <w:ind w:left="5760" w:hanging="360"/>
      </w:pPr>
    </w:lvl>
    <w:lvl w:ilvl="8" w:tplc="0FDA8D7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F1105"/>
    <w:multiLevelType w:val="hybridMultilevel"/>
    <w:tmpl w:val="3DDCB2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347F3"/>
    <w:multiLevelType w:val="hybridMultilevel"/>
    <w:tmpl w:val="F0C8C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45775"/>
    <w:multiLevelType w:val="hybridMultilevel"/>
    <w:tmpl w:val="CC00A2D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7218743">
    <w:abstractNumId w:val="32"/>
  </w:num>
  <w:num w:numId="2" w16cid:durableId="1484010076">
    <w:abstractNumId w:val="23"/>
  </w:num>
  <w:num w:numId="3" w16cid:durableId="1999964095">
    <w:abstractNumId w:val="33"/>
  </w:num>
  <w:num w:numId="4" w16cid:durableId="801770711">
    <w:abstractNumId w:val="9"/>
  </w:num>
  <w:num w:numId="5" w16cid:durableId="1020743191">
    <w:abstractNumId w:val="10"/>
  </w:num>
  <w:num w:numId="6" w16cid:durableId="706175069">
    <w:abstractNumId w:val="19"/>
  </w:num>
  <w:num w:numId="7" w16cid:durableId="1191138685">
    <w:abstractNumId w:val="17"/>
  </w:num>
  <w:num w:numId="8" w16cid:durableId="1960723246">
    <w:abstractNumId w:val="42"/>
  </w:num>
  <w:num w:numId="9" w16cid:durableId="504831493">
    <w:abstractNumId w:val="0"/>
  </w:num>
  <w:num w:numId="10" w16cid:durableId="492180614">
    <w:abstractNumId w:val="11"/>
  </w:num>
  <w:num w:numId="11" w16cid:durableId="1530871650">
    <w:abstractNumId w:val="20"/>
  </w:num>
  <w:num w:numId="12" w16cid:durableId="1146973067">
    <w:abstractNumId w:val="25"/>
  </w:num>
  <w:num w:numId="13" w16cid:durableId="891428734">
    <w:abstractNumId w:val="29"/>
  </w:num>
  <w:num w:numId="14" w16cid:durableId="780346485">
    <w:abstractNumId w:val="37"/>
  </w:num>
  <w:num w:numId="15" w16cid:durableId="411699747">
    <w:abstractNumId w:val="27"/>
  </w:num>
  <w:num w:numId="16" w16cid:durableId="738670093">
    <w:abstractNumId w:val="13"/>
  </w:num>
  <w:num w:numId="17" w16cid:durableId="1923369368">
    <w:abstractNumId w:val="39"/>
  </w:num>
  <w:num w:numId="18" w16cid:durableId="23872459">
    <w:abstractNumId w:val="45"/>
  </w:num>
  <w:num w:numId="19" w16cid:durableId="1008368091">
    <w:abstractNumId w:val="12"/>
  </w:num>
  <w:num w:numId="20" w16cid:durableId="484977773">
    <w:abstractNumId w:val="41"/>
  </w:num>
  <w:num w:numId="21" w16cid:durableId="1031953674">
    <w:abstractNumId w:val="43"/>
  </w:num>
  <w:num w:numId="22" w16cid:durableId="1235164731">
    <w:abstractNumId w:val="38"/>
  </w:num>
  <w:num w:numId="23" w16cid:durableId="2098594205">
    <w:abstractNumId w:val="28"/>
  </w:num>
  <w:num w:numId="24" w16cid:durableId="1307589028">
    <w:abstractNumId w:val="22"/>
  </w:num>
  <w:num w:numId="25" w16cid:durableId="1834102678">
    <w:abstractNumId w:val="16"/>
  </w:num>
  <w:num w:numId="26" w16cid:durableId="1232891515">
    <w:abstractNumId w:val="24"/>
  </w:num>
  <w:num w:numId="27" w16cid:durableId="567769642">
    <w:abstractNumId w:val="14"/>
  </w:num>
  <w:num w:numId="28" w16cid:durableId="412822691">
    <w:abstractNumId w:val="44"/>
  </w:num>
  <w:num w:numId="29" w16cid:durableId="1911037711">
    <w:abstractNumId w:val="26"/>
  </w:num>
  <w:num w:numId="30" w16cid:durableId="645472015">
    <w:abstractNumId w:val="5"/>
  </w:num>
  <w:num w:numId="31" w16cid:durableId="1476288734">
    <w:abstractNumId w:val="40"/>
  </w:num>
  <w:num w:numId="32" w16cid:durableId="691802711">
    <w:abstractNumId w:val="4"/>
  </w:num>
  <w:num w:numId="33" w16cid:durableId="1888686983">
    <w:abstractNumId w:val="7"/>
  </w:num>
  <w:num w:numId="34" w16cid:durableId="1080830250">
    <w:abstractNumId w:val="8"/>
  </w:num>
  <w:num w:numId="35" w16cid:durableId="475731672">
    <w:abstractNumId w:val="21"/>
  </w:num>
  <w:num w:numId="36" w16cid:durableId="1886061088">
    <w:abstractNumId w:val="30"/>
  </w:num>
  <w:num w:numId="37" w16cid:durableId="1475835182">
    <w:abstractNumId w:val="36"/>
  </w:num>
  <w:num w:numId="38" w16cid:durableId="241642087">
    <w:abstractNumId w:val="35"/>
  </w:num>
  <w:num w:numId="39" w16cid:durableId="865602626">
    <w:abstractNumId w:val="31"/>
  </w:num>
  <w:num w:numId="40" w16cid:durableId="336928258">
    <w:abstractNumId w:val="34"/>
  </w:num>
  <w:num w:numId="41" w16cid:durableId="1730111051">
    <w:abstractNumId w:val="6"/>
  </w:num>
  <w:num w:numId="42" w16cid:durableId="1707950475">
    <w:abstractNumId w:val="15"/>
  </w:num>
  <w:num w:numId="43" w16cid:durableId="51434294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0D11"/>
    <w:rsid w:val="00003F4E"/>
    <w:rsid w:val="00036FAB"/>
    <w:rsid w:val="000437AC"/>
    <w:rsid w:val="000471F3"/>
    <w:rsid w:val="000513BF"/>
    <w:rsid w:val="0006402F"/>
    <w:rsid w:val="000642FB"/>
    <w:rsid w:val="00065198"/>
    <w:rsid w:val="00073308"/>
    <w:rsid w:val="00090370"/>
    <w:rsid w:val="000928D5"/>
    <w:rsid w:val="00095B04"/>
    <w:rsid w:val="000A4071"/>
    <w:rsid w:val="000A5E86"/>
    <w:rsid w:val="000C39EC"/>
    <w:rsid w:val="000C5ACC"/>
    <w:rsid w:val="000D161B"/>
    <w:rsid w:val="000D44F7"/>
    <w:rsid w:val="000E6E9B"/>
    <w:rsid w:val="00100600"/>
    <w:rsid w:val="0010306C"/>
    <w:rsid w:val="001037FE"/>
    <w:rsid w:val="00107806"/>
    <w:rsid w:val="00111B4C"/>
    <w:rsid w:val="00116523"/>
    <w:rsid w:val="001165BE"/>
    <w:rsid w:val="001331D8"/>
    <w:rsid w:val="00135FC8"/>
    <w:rsid w:val="00145D24"/>
    <w:rsid w:val="00151D7A"/>
    <w:rsid w:val="00166140"/>
    <w:rsid w:val="00172449"/>
    <w:rsid w:val="00175275"/>
    <w:rsid w:val="00182965"/>
    <w:rsid w:val="0018381B"/>
    <w:rsid w:val="001878BA"/>
    <w:rsid w:val="00193E1B"/>
    <w:rsid w:val="001969E9"/>
    <w:rsid w:val="001C51FB"/>
    <w:rsid w:val="001E0752"/>
    <w:rsid w:val="001E5033"/>
    <w:rsid w:val="001E633B"/>
    <w:rsid w:val="00206BEF"/>
    <w:rsid w:val="00207B27"/>
    <w:rsid w:val="0021456B"/>
    <w:rsid w:val="0021698E"/>
    <w:rsid w:val="00223D09"/>
    <w:rsid w:val="002337D6"/>
    <w:rsid w:val="00233C64"/>
    <w:rsid w:val="00234038"/>
    <w:rsid w:val="002361F3"/>
    <w:rsid w:val="002410DB"/>
    <w:rsid w:val="00241377"/>
    <w:rsid w:val="00245C99"/>
    <w:rsid w:val="00252739"/>
    <w:rsid w:val="00252BAF"/>
    <w:rsid w:val="002549A8"/>
    <w:rsid w:val="00260265"/>
    <w:rsid w:val="00271BD1"/>
    <w:rsid w:val="00277720"/>
    <w:rsid w:val="002863F4"/>
    <w:rsid w:val="00290959"/>
    <w:rsid w:val="002B4499"/>
    <w:rsid w:val="002B7408"/>
    <w:rsid w:val="002C5B2D"/>
    <w:rsid w:val="002C7399"/>
    <w:rsid w:val="002E03C3"/>
    <w:rsid w:val="003002B3"/>
    <w:rsid w:val="00312AA2"/>
    <w:rsid w:val="003145CD"/>
    <w:rsid w:val="00324687"/>
    <w:rsid w:val="003322A1"/>
    <w:rsid w:val="00336765"/>
    <w:rsid w:val="00343BAE"/>
    <w:rsid w:val="00344A23"/>
    <w:rsid w:val="00346FFC"/>
    <w:rsid w:val="003508BE"/>
    <w:rsid w:val="00353F9D"/>
    <w:rsid w:val="00363FB2"/>
    <w:rsid w:val="0036592D"/>
    <w:rsid w:val="003752C3"/>
    <w:rsid w:val="00384338"/>
    <w:rsid w:val="003854C1"/>
    <w:rsid w:val="00387040"/>
    <w:rsid w:val="003A16C7"/>
    <w:rsid w:val="003B7795"/>
    <w:rsid w:val="003C2D68"/>
    <w:rsid w:val="003C43A1"/>
    <w:rsid w:val="003C7A0D"/>
    <w:rsid w:val="004004C0"/>
    <w:rsid w:val="0040278F"/>
    <w:rsid w:val="00417BA0"/>
    <w:rsid w:val="0044013A"/>
    <w:rsid w:val="00440A42"/>
    <w:rsid w:val="00446902"/>
    <w:rsid w:val="0045205F"/>
    <w:rsid w:val="004525EE"/>
    <w:rsid w:val="004604C9"/>
    <w:rsid w:val="004611D3"/>
    <w:rsid w:val="00462CC8"/>
    <w:rsid w:val="004718C1"/>
    <w:rsid w:val="00480496"/>
    <w:rsid w:val="004A242E"/>
    <w:rsid w:val="004A48E3"/>
    <w:rsid w:val="004B5D24"/>
    <w:rsid w:val="004B6777"/>
    <w:rsid w:val="004C01B3"/>
    <w:rsid w:val="004C1D3D"/>
    <w:rsid w:val="004C4C43"/>
    <w:rsid w:val="004D7322"/>
    <w:rsid w:val="004E2EC0"/>
    <w:rsid w:val="004E5291"/>
    <w:rsid w:val="004E610D"/>
    <w:rsid w:val="004E7BAF"/>
    <w:rsid w:val="004F71AB"/>
    <w:rsid w:val="005025FD"/>
    <w:rsid w:val="0053615D"/>
    <w:rsid w:val="005412DE"/>
    <w:rsid w:val="005449F3"/>
    <w:rsid w:val="00545E48"/>
    <w:rsid w:val="00550EB8"/>
    <w:rsid w:val="00551075"/>
    <w:rsid w:val="00553064"/>
    <w:rsid w:val="00564017"/>
    <w:rsid w:val="0057407D"/>
    <w:rsid w:val="00582283"/>
    <w:rsid w:val="00586A28"/>
    <w:rsid w:val="00590964"/>
    <w:rsid w:val="005909A8"/>
    <w:rsid w:val="00593FB3"/>
    <w:rsid w:val="0059773F"/>
    <w:rsid w:val="005A0C43"/>
    <w:rsid w:val="005A2803"/>
    <w:rsid w:val="005A3173"/>
    <w:rsid w:val="005B39EC"/>
    <w:rsid w:val="005D2D2D"/>
    <w:rsid w:val="005D47B4"/>
    <w:rsid w:val="005D758F"/>
    <w:rsid w:val="00600A37"/>
    <w:rsid w:val="006015CB"/>
    <w:rsid w:val="00604A1E"/>
    <w:rsid w:val="006143D7"/>
    <w:rsid w:val="0061586C"/>
    <w:rsid w:val="00624773"/>
    <w:rsid w:val="006261EF"/>
    <w:rsid w:val="006322A1"/>
    <w:rsid w:val="00643C62"/>
    <w:rsid w:val="006523BF"/>
    <w:rsid w:val="00655E5C"/>
    <w:rsid w:val="00665D97"/>
    <w:rsid w:val="0066650C"/>
    <w:rsid w:val="006764A5"/>
    <w:rsid w:val="006778B1"/>
    <w:rsid w:val="00685F82"/>
    <w:rsid w:val="006950CD"/>
    <w:rsid w:val="00697207"/>
    <w:rsid w:val="006B2F39"/>
    <w:rsid w:val="006C1E95"/>
    <w:rsid w:val="006F0154"/>
    <w:rsid w:val="006F0165"/>
    <w:rsid w:val="006F64D8"/>
    <w:rsid w:val="006F7647"/>
    <w:rsid w:val="006F7A21"/>
    <w:rsid w:val="006F7AC1"/>
    <w:rsid w:val="0070376A"/>
    <w:rsid w:val="00706545"/>
    <w:rsid w:val="00712CB3"/>
    <w:rsid w:val="00715BD8"/>
    <w:rsid w:val="007278E7"/>
    <w:rsid w:val="00732A1A"/>
    <w:rsid w:val="00732CE8"/>
    <w:rsid w:val="00742495"/>
    <w:rsid w:val="00744211"/>
    <w:rsid w:val="00752920"/>
    <w:rsid w:val="00753FCA"/>
    <w:rsid w:val="00764AAF"/>
    <w:rsid w:val="00764CFB"/>
    <w:rsid w:val="00767229"/>
    <w:rsid w:val="00770C93"/>
    <w:rsid w:val="00776506"/>
    <w:rsid w:val="00783594"/>
    <w:rsid w:val="00787AEE"/>
    <w:rsid w:val="00794FD4"/>
    <w:rsid w:val="007A68E4"/>
    <w:rsid w:val="007B2EDA"/>
    <w:rsid w:val="007C0852"/>
    <w:rsid w:val="007C78B3"/>
    <w:rsid w:val="007D0BA4"/>
    <w:rsid w:val="007D40E6"/>
    <w:rsid w:val="007D5657"/>
    <w:rsid w:val="007D689C"/>
    <w:rsid w:val="007D6902"/>
    <w:rsid w:val="007D69A7"/>
    <w:rsid w:val="007E4DDE"/>
    <w:rsid w:val="007F2639"/>
    <w:rsid w:val="007F6308"/>
    <w:rsid w:val="007F6E9D"/>
    <w:rsid w:val="007F79AD"/>
    <w:rsid w:val="00814F60"/>
    <w:rsid w:val="00815E18"/>
    <w:rsid w:val="008177EC"/>
    <w:rsid w:val="00826EEA"/>
    <w:rsid w:val="008456EE"/>
    <w:rsid w:val="0084636B"/>
    <w:rsid w:val="00851025"/>
    <w:rsid w:val="008618BD"/>
    <w:rsid w:val="00866462"/>
    <w:rsid w:val="008738B3"/>
    <w:rsid w:val="00893066"/>
    <w:rsid w:val="00893AD1"/>
    <w:rsid w:val="00895550"/>
    <w:rsid w:val="008B3AFF"/>
    <w:rsid w:val="008B5D23"/>
    <w:rsid w:val="008B5E9B"/>
    <w:rsid w:val="008C6BD1"/>
    <w:rsid w:val="008D08D1"/>
    <w:rsid w:val="008D0B79"/>
    <w:rsid w:val="008D0F1B"/>
    <w:rsid w:val="008D1D8E"/>
    <w:rsid w:val="008D5A69"/>
    <w:rsid w:val="008D6FAF"/>
    <w:rsid w:val="008E59AE"/>
    <w:rsid w:val="008F3F17"/>
    <w:rsid w:val="00912EF7"/>
    <w:rsid w:val="00923C5A"/>
    <w:rsid w:val="00937755"/>
    <w:rsid w:val="00944C07"/>
    <w:rsid w:val="00960D8C"/>
    <w:rsid w:val="00981C02"/>
    <w:rsid w:val="00993A07"/>
    <w:rsid w:val="009A5287"/>
    <w:rsid w:val="009A6608"/>
    <w:rsid w:val="009B2348"/>
    <w:rsid w:val="009B54BC"/>
    <w:rsid w:val="009B5F7A"/>
    <w:rsid w:val="009B6B34"/>
    <w:rsid w:val="009C0DC5"/>
    <w:rsid w:val="009C6A26"/>
    <w:rsid w:val="009D7DC3"/>
    <w:rsid w:val="009E14AB"/>
    <w:rsid w:val="009E1FFC"/>
    <w:rsid w:val="009E62BA"/>
    <w:rsid w:val="00A05318"/>
    <w:rsid w:val="00A22A74"/>
    <w:rsid w:val="00A22C08"/>
    <w:rsid w:val="00A25AD6"/>
    <w:rsid w:val="00A321EA"/>
    <w:rsid w:val="00A330D9"/>
    <w:rsid w:val="00A33CE6"/>
    <w:rsid w:val="00A4771A"/>
    <w:rsid w:val="00A63430"/>
    <w:rsid w:val="00A667D0"/>
    <w:rsid w:val="00A74E96"/>
    <w:rsid w:val="00A75FA2"/>
    <w:rsid w:val="00A764F5"/>
    <w:rsid w:val="00AB613B"/>
    <w:rsid w:val="00AB7731"/>
    <w:rsid w:val="00AB7BD9"/>
    <w:rsid w:val="00AD0273"/>
    <w:rsid w:val="00AD55A8"/>
    <w:rsid w:val="00AE131B"/>
    <w:rsid w:val="00AF2741"/>
    <w:rsid w:val="00AF38E1"/>
    <w:rsid w:val="00AF669F"/>
    <w:rsid w:val="00B24BE0"/>
    <w:rsid w:val="00B500D7"/>
    <w:rsid w:val="00B56CB9"/>
    <w:rsid w:val="00B80F23"/>
    <w:rsid w:val="00B86A70"/>
    <w:rsid w:val="00B92B80"/>
    <w:rsid w:val="00B930F7"/>
    <w:rsid w:val="00BA0905"/>
    <w:rsid w:val="00BA4945"/>
    <w:rsid w:val="00BA5E1A"/>
    <w:rsid w:val="00BB0DE1"/>
    <w:rsid w:val="00BB2A11"/>
    <w:rsid w:val="00BD3911"/>
    <w:rsid w:val="00BD3FFF"/>
    <w:rsid w:val="00BE2E64"/>
    <w:rsid w:val="00BE7DA6"/>
    <w:rsid w:val="00BF0FA2"/>
    <w:rsid w:val="00BF22E0"/>
    <w:rsid w:val="00BF5767"/>
    <w:rsid w:val="00C4348B"/>
    <w:rsid w:val="00C45BBB"/>
    <w:rsid w:val="00C46334"/>
    <w:rsid w:val="00C46A07"/>
    <w:rsid w:val="00C515B6"/>
    <w:rsid w:val="00C7564B"/>
    <w:rsid w:val="00C84478"/>
    <w:rsid w:val="00CB20F6"/>
    <w:rsid w:val="00CB3933"/>
    <w:rsid w:val="00CC4E4B"/>
    <w:rsid w:val="00CD743B"/>
    <w:rsid w:val="00CE4B34"/>
    <w:rsid w:val="00CF4BC2"/>
    <w:rsid w:val="00D06731"/>
    <w:rsid w:val="00D10082"/>
    <w:rsid w:val="00D11B08"/>
    <w:rsid w:val="00D127C2"/>
    <w:rsid w:val="00D14EFD"/>
    <w:rsid w:val="00D229A5"/>
    <w:rsid w:val="00D24C6D"/>
    <w:rsid w:val="00D3536B"/>
    <w:rsid w:val="00D36EDF"/>
    <w:rsid w:val="00D4048D"/>
    <w:rsid w:val="00D43938"/>
    <w:rsid w:val="00D52FA2"/>
    <w:rsid w:val="00D55DC9"/>
    <w:rsid w:val="00D576B9"/>
    <w:rsid w:val="00D61F72"/>
    <w:rsid w:val="00D65200"/>
    <w:rsid w:val="00D90F43"/>
    <w:rsid w:val="00D9622C"/>
    <w:rsid w:val="00DA2931"/>
    <w:rsid w:val="00DA4751"/>
    <w:rsid w:val="00DA7F47"/>
    <w:rsid w:val="00DB077E"/>
    <w:rsid w:val="00DB12E0"/>
    <w:rsid w:val="00DB1CAD"/>
    <w:rsid w:val="00DB3C7E"/>
    <w:rsid w:val="00DB706D"/>
    <w:rsid w:val="00DC28AE"/>
    <w:rsid w:val="00DC365A"/>
    <w:rsid w:val="00DC3B51"/>
    <w:rsid w:val="00DD4EAA"/>
    <w:rsid w:val="00DE41CA"/>
    <w:rsid w:val="00DE63CE"/>
    <w:rsid w:val="00DF664D"/>
    <w:rsid w:val="00E035E2"/>
    <w:rsid w:val="00E06064"/>
    <w:rsid w:val="00E22989"/>
    <w:rsid w:val="00E2766C"/>
    <w:rsid w:val="00E374EC"/>
    <w:rsid w:val="00E53E9F"/>
    <w:rsid w:val="00E622A9"/>
    <w:rsid w:val="00E67DEC"/>
    <w:rsid w:val="00E75F37"/>
    <w:rsid w:val="00E77749"/>
    <w:rsid w:val="00E84EDF"/>
    <w:rsid w:val="00E93863"/>
    <w:rsid w:val="00EA2109"/>
    <w:rsid w:val="00EA527F"/>
    <w:rsid w:val="00EA633A"/>
    <w:rsid w:val="00EB0308"/>
    <w:rsid w:val="00EB4B4F"/>
    <w:rsid w:val="00EB5D36"/>
    <w:rsid w:val="00EC5E5E"/>
    <w:rsid w:val="00EC61A9"/>
    <w:rsid w:val="00ED2EE8"/>
    <w:rsid w:val="00ED77D5"/>
    <w:rsid w:val="00EE4193"/>
    <w:rsid w:val="00EF1A58"/>
    <w:rsid w:val="00EF421C"/>
    <w:rsid w:val="00EF63A6"/>
    <w:rsid w:val="00EF743E"/>
    <w:rsid w:val="00F06533"/>
    <w:rsid w:val="00F17D91"/>
    <w:rsid w:val="00F26311"/>
    <w:rsid w:val="00F27693"/>
    <w:rsid w:val="00F318C8"/>
    <w:rsid w:val="00F43002"/>
    <w:rsid w:val="00F539C8"/>
    <w:rsid w:val="00F53B3D"/>
    <w:rsid w:val="00F570E4"/>
    <w:rsid w:val="00F6055E"/>
    <w:rsid w:val="00F606B4"/>
    <w:rsid w:val="00F62F87"/>
    <w:rsid w:val="00F65330"/>
    <w:rsid w:val="00F664DA"/>
    <w:rsid w:val="00F669DE"/>
    <w:rsid w:val="00F8133A"/>
    <w:rsid w:val="00F83267"/>
    <w:rsid w:val="00F874BB"/>
    <w:rsid w:val="00F93B10"/>
    <w:rsid w:val="00FA084F"/>
    <w:rsid w:val="00FA1715"/>
    <w:rsid w:val="00FA6F37"/>
    <w:rsid w:val="00FA7F35"/>
    <w:rsid w:val="00FB0A17"/>
    <w:rsid w:val="00FB2286"/>
    <w:rsid w:val="00FC265C"/>
    <w:rsid w:val="00FC55EC"/>
    <w:rsid w:val="00FC6099"/>
    <w:rsid w:val="00FD2F6A"/>
    <w:rsid w:val="00FD6683"/>
    <w:rsid w:val="00FD7C10"/>
    <w:rsid w:val="00FE08FB"/>
    <w:rsid w:val="00FE41F4"/>
    <w:rsid w:val="00FF4FAD"/>
    <w:rsid w:val="02DACD90"/>
    <w:rsid w:val="097AC733"/>
    <w:rsid w:val="09ED322C"/>
    <w:rsid w:val="0A582DD1"/>
    <w:rsid w:val="0AC5AB15"/>
    <w:rsid w:val="0AD0154D"/>
    <w:rsid w:val="0B169794"/>
    <w:rsid w:val="0D620B94"/>
    <w:rsid w:val="0EB3323E"/>
    <w:rsid w:val="11D43852"/>
    <w:rsid w:val="131BB0DF"/>
    <w:rsid w:val="14812558"/>
    <w:rsid w:val="1AF885C0"/>
    <w:rsid w:val="1E65D016"/>
    <w:rsid w:val="2B854661"/>
    <w:rsid w:val="2C4312AC"/>
    <w:rsid w:val="2D2C77D7"/>
    <w:rsid w:val="339EDF50"/>
    <w:rsid w:val="38EE81E4"/>
    <w:rsid w:val="39A16224"/>
    <w:rsid w:val="3EBFFF59"/>
    <w:rsid w:val="3F00C4DA"/>
    <w:rsid w:val="43363D8B"/>
    <w:rsid w:val="465A9BC2"/>
    <w:rsid w:val="46BDE46B"/>
    <w:rsid w:val="4923C4FF"/>
    <w:rsid w:val="4F4917DA"/>
    <w:rsid w:val="532D8947"/>
    <w:rsid w:val="576958A3"/>
    <w:rsid w:val="594A3BCE"/>
    <w:rsid w:val="5C5215F6"/>
    <w:rsid w:val="5F8CA11C"/>
    <w:rsid w:val="638F4193"/>
    <w:rsid w:val="65F9521E"/>
    <w:rsid w:val="66046A0A"/>
    <w:rsid w:val="6838A44C"/>
    <w:rsid w:val="69E0500E"/>
    <w:rsid w:val="6B3B7CB4"/>
    <w:rsid w:val="6E1C5B7F"/>
    <w:rsid w:val="6FA76656"/>
    <w:rsid w:val="716424A4"/>
    <w:rsid w:val="73C3C7C2"/>
    <w:rsid w:val="740A39BF"/>
    <w:rsid w:val="79D8336C"/>
    <w:rsid w:val="7BBED3FA"/>
    <w:rsid w:val="7D79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6E3F46"/>
  <w15:chartTrackingRefBased/>
  <w15:docId w15:val="{814EC161-431C-4C1B-82EC-49C9B55B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9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outlineLvl w:val="3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uiPriority w:val="22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-11">
    <w:name w:val="Πολύχρωμη λίστα - ΄Εμφαση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aliases w:val="Texto corrido,Task Body,1st level - Bullet List Paragraph,Lettre d'introduction,Paragraphe de liste,Bullets_normal,Viñetas (Inicio Parrafo),Paragrafo elenco,3 Txt tabla,Zerrenda-paragrafoa,Lista viñetas,Listenabsatz,FooterText,NumFig,l"/>
    <w:basedOn w:val="a"/>
    <w:link w:val="Char1"/>
    <w:uiPriority w:val="34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aliases w:val="Texto corrido Char,Task Body Char,1st level - Bullet List Paragraph Char,Lettre d'introduction Char,Paragraphe de liste Char,Bullets_normal Char,Viñetas (Inicio Parrafo) Char,Paragrafo elenco Char,3 Txt tabla Char,FooterText Char"/>
    <w:link w:val="ac"/>
    <w:uiPriority w:val="34"/>
    <w:qFormat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styleId="ad">
    <w:name w:val="Title"/>
    <w:basedOn w:val="a"/>
    <w:next w:val="a"/>
    <w:link w:val="Char2"/>
    <w:qFormat/>
    <w:rsid w:val="00B80F23"/>
    <w:pPr>
      <w:widowControl w:val="0"/>
      <w:jc w:val="center"/>
    </w:pPr>
    <w:rPr>
      <w:rFonts w:ascii="Arial" w:hAnsi="Arial"/>
      <w:sz w:val="24"/>
      <w:lang w:val="el-GR" w:eastAsia="ar-SA"/>
    </w:rPr>
  </w:style>
  <w:style w:type="character" w:customStyle="1" w:styleId="Char2">
    <w:name w:val="Τίτλος Char"/>
    <w:link w:val="ad"/>
    <w:rsid w:val="00B80F23"/>
    <w:rPr>
      <w:rFonts w:ascii="Arial" w:hAnsi="Arial"/>
      <w:sz w:val="24"/>
      <w:lang w:val="el-GR" w:eastAsia="ar-SA"/>
    </w:rPr>
  </w:style>
  <w:style w:type="paragraph" w:styleId="ae">
    <w:name w:val="header"/>
    <w:basedOn w:val="a"/>
    <w:link w:val="Char3"/>
    <w:uiPriority w:val="99"/>
    <w:unhideWhenUsed/>
    <w:rsid w:val="004F71AB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e"/>
    <w:uiPriority w:val="99"/>
    <w:rsid w:val="004F71AB"/>
    <w:rPr>
      <w:lang w:val="en-AU" w:eastAsia="zh-CN"/>
    </w:rPr>
  </w:style>
  <w:style w:type="paragraph" w:styleId="af">
    <w:name w:val="footer"/>
    <w:basedOn w:val="a"/>
    <w:link w:val="Char4"/>
    <w:uiPriority w:val="99"/>
    <w:unhideWhenUsed/>
    <w:rsid w:val="004F71AB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link w:val="af"/>
    <w:uiPriority w:val="99"/>
    <w:rsid w:val="004F71AB"/>
    <w:rPr>
      <w:lang w:val="en-AU" w:eastAsia="zh-CN"/>
    </w:rPr>
  </w:style>
  <w:style w:type="character" w:styleId="af0">
    <w:name w:val="Unresolved Mention"/>
    <w:basedOn w:val="a0"/>
    <w:uiPriority w:val="99"/>
    <w:semiHidden/>
    <w:unhideWhenUsed/>
    <w:rsid w:val="00D61F72"/>
    <w:rPr>
      <w:color w:val="605E5C"/>
      <w:shd w:val="clear" w:color="auto" w:fill="E1DFDD"/>
    </w:rPr>
  </w:style>
  <w:style w:type="table" w:styleId="af1">
    <w:name w:val="Table Grid"/>
    <w:basedOn w:val="a1"/>
    <w:uiPriority w:val="99"/>
    <w:rsid w:val="001E0752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Char"/>
    <w:uiPriority w:val="99"/>
    <w:unhideWhenUsed/>
    <w:rsid w:val="001E0752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1E0752"/>
    <w:rPr>
      <w:sz w:val="16"/>
      <w:szCs w:val="16"/>
      <w:lang w:val="en-AU" w:eastAsia="zh-CN"/>
    </w:rPr>
  </w:style>
  <w:style w:type="character" w:styleId="af2">
    <w:name w:val="Mention"/>
    <w:basedOn w:val="a0"/>
    <w:uiPriority w:val="99"/>
    <w:unhideWhenUsed/>
    <w:rsid w:val="003145C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88EBA1FDFC4438B96C1D5B3ECE121" ma:contentTypeVersion="20" ma:contentTypeDescription="Create a new document." ma:contentTypeScope="" ma:versionID="bd9da95713669d8fe409432e38d9b91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97d1315f8a9247e19a26d330d2c4e14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0E1C0-B7C0-4646-8FD7-6DC320CB9F92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2.xml><?xml version="1.0" encoding="utf-8"?>
<ds:datastoreItem xmlns:ds="http://schemas.openxmlformats.org/officeDocument/2006/customXml" ds:itemID="{3373D357-AF0A-4A52-A4C3-B01EFB413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60C23-820A-492B-8898-00C7F9A71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387341-3D86-4191-AB2B-E27EE433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ΠΛΗΡΟΦΟΡΙΑΚΩΝ ΣΥΣΤΗΜΑΤΩΝ</dc:title>
  <dc:subject/>
  <dc:creator>Apostolopoulou</dc:creator>
  <cp:keywords/>
  <cp:lastModifiedBy>Roula Andria</cp:lastModifiedBy>
  <cp:revision>2</cp:revision>
  <cp:lastPrinted>2018-05-24T07:56:00Z</cp:lastPrinted>
  <dcterms:created xsi:type="dcterms:W3CDTF">2026-05-15T11:51:00Z</dcterms:created>
  <dcterms:modified xsi:type="dcterms:W3CDTF">2026-05-15T11:51:00Z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