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19DF7F" w14:textId="10247F3C" w:rsidR="008B382F" w:rsidRDefault="000C0E92" w:rsidP="00DC62B0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DC62B0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0CFF0CB2" w14:textId="77777777" w:rsidR="00DC62B0" w:rsidRPr="00306493" w:rsidRDefault="00DC62B0" w:rsidP="00DC62B0">
      <w:pPr>
        <w:jc w:val="center"/>
        <w:rPr>
          <w:rFonts w:ascii="Corbel" w:hAnsi="Corbel"/>
          <w:sz w:val="40"/>
          <w:szCs w:val="40"/>
          <w:lang w:val="el-GR"/>
        </w:rPr>
      </w:pPr>
    </w:p>
    <w:p w14:paraId="40ACD9CE" w14:textId="2619BAA4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DC62B0">
        <w:rPr>
          <w:rFonts w:ascii="Corbel" w:hAnsi="Corbel"/>
          <w:sz w:val="40"/>
          <w:szCs w:val="40"/>
        </w:rPr>
        <w:t>ΑΙΤΗΣΗ</w:t>
      </w:r>
    </w:p>
    <w:p w14:paraId="56988105" w14:textId="77777777" w:rsid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1BFBD78" w14:textId="77777777" w:rsidR="008B382F" w:rsidRPr="00DC62B0" w:rsidRDefault="008B382F" w:rsidP="00F44DF9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26EDE11D" w14:textId="000726CB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με το Ερευνητικό Κέντρο «Αθηνά»</w:t>
      </w:r>
    </w:p>
    <w:p w14:paraId="06D0B7B6" w14:textId="77777777" w:rsidR="00DC62B0" w:rsidRP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</w:p>
    <w:p w14:paraId="5A42BA9E" w14:textId="77777777" w:rsidR="00F44DF9" w:rsidRPr="00DC62B0" w:rsidRDefault="00F44DF9" w:rsidP="00071E36">
      <w:pPr>
        <w:jc w:val="center"/>
        <w:rPr>
          <w:rFonts w:ascii="Corbel" w:hAnsi="Corbel"/>
          <w:sz w:val="22"/>
          <w:szCs w:val="22"/>
          <w:lang w:val="el-GR"/>
        </w:rPr>
      </w:pPr>
    </w:p>
    <w:tbl>
      <w:tblPr>
        <w:tblStyle w:val="af2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F44DF9" w:rsidRPr="00A203DE" w14:paraId="7CCEE61C" w14:textId="77777777" w:rsidTr="00DC62B0">
        <w:trPr>
          <w:trHeight w:val="3780"/>
          <w:jc w:val="center"/>
        </w:trPr>
        <w:tc>
          <w:tcPr>
            <w:tcW w:w="5224" w:type="dxa"/>
          </w:tcPr>
          <w:p w14:paraId="58D944A0" w14:textId="77777777" w:rsidR="00F44DF9" w:rsidRPr="00DC62B0" w:rsidRDefault="00F44DF9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DC62B0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DC62B0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DC62B0">
              <w:rPr>
                <w:rFonts w:ascii="Corbel" w:hAnsi="Corbel"/>
                <w:b/>
                <w:lang w:val="el-GR"/>
              </w:rPr>
              <w:t>:</w:t>
            </w:r>
          </w:p>
          <w:p w14:paraId="78604263" w14:textId="77777777" w:rsidR="002271BC" w:rsidRPr="00DC62B0" w:rsidRDefault="002271BC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AB7FCF" w:rsidRPr="00DC62B0" w14:paraId="541FF063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62BF8C7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FF3B97E" w14:textId="77777777" w:rsidR="00AB7FCF" w:rsidRPr="00DC62B0" w:rsidRDefault="00AB7FCF" w:rsidP="002271BC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AB7FCF" w:rsidRPr="00DC62B0" w14:paraId="1249A610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6855E918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DC2379" w14:textId="77777777" w:rsidR="00AB7FCF" w:rsidRPr="00DC62B0" w:rsidRDefault="00AB7FCF" w:rsidP="002271BC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AB7FCF" w:rsidRPr="00DC62B0" w14:paraId="02C3D71E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7463C5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2439A2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3E4424" w:rsidRPr="00DC62B0" w14:paraId="239F1B9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B7AD4E4" w14:textId="00EFC903" w:rsidR="003E4424" w:rsidRPr="00DC62B0" w:rsidRDefault="003E4424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246079F" w14:textId="77777777" w:rsidR="003E4424" w:rsidRPr="00DC62B0" w:rsidRDefault="003E4424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0E7FBAE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205684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A3DDC6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A203DE" w14:paraId="369627B7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5326F82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ECB987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6E2C608D" w14:textId="77777777" w:rsidTr="007A4213">
              <w:trPr>
                <w:trHeight w:val="376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97E6FBF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DC62B0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91CB2D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689FC172" w14:textId="57B9F056" w:rsidR="00AB7FCF" w:rsidRPr="00DC62B0" w:rsidRDefault="00AB7FCF" w:rsidP="002271BC">
            <w:pPr>
              <w:spacing w:after="0"/>
              <w:rPr>
                <w:rFonts w:ascii="Corbel" w:hAnsi="Corbel"/>
                <w:b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219F0E7F" w14:textId="77777777" w:rsidR="00AB7FCF" w:rsidRPr="00DC62B0" w:rsidRDefault="00AB7FCF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C3F953C" w14:textId="07463A58" w:rsidR="00AB7FCF" w:rsidRPr="00477061" w:rsidRDefault="00F44DF9" w:rsidP="007A4213">
            <w:pPr>
              <w:pStyle w:val="30"/>
              <w:tabs>
                <w:tab w:val="left" w:pos="5670"/>
              </w:tabs>
              <w:spacing w:after="0"/>
              <w:ind w:left="-12" w:right="-109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 με</w:t>
            </w:r>
            <w:r w:rsidR="00532B14"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="00532B14" w:rsidRPr="00CE71F2">
              <w:rPr>
                <w:rFonts w:ascii="Corbel" w:hAnsi="Corbel"/>
                <w:sz w:val="22"/>
                <w:szCs w:val="22"/>
                <w:lang w:val="el-GR"/>
              </w:rPr>
              <w:t>κ</w:t>
            </w:r>
            <w:r w:rsidRPr="00CE71F2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CE71F2" w:rsidRPr="00CE71F2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="00D2191C">
              <w:rPr>
                <w:rFonts w:ascii="Corbel" w:hAnsi="Corbel"/>
                <w:b/>
                <w:sz w:val="20"/>
                <w:szCs w:val="20"/>
                <w:lang w:eastAsia="el-GR"/>
              </w:rPr>
              <w:t>PM</w:t>
            </w:r>
            <w:r w:rsidR="00D2191C" w:rsidRPr="00D2191C">
              <w:rPr>
                <w:rFonts w:ascii="Corbel" w:hAnsi="Corbel"/>
                <w:b/>
                <w:sz w:val="20"/>
                <w:szCs w:val="20"/>
                <w:lang w:val="el-GR" w:eastAsia="el-GR"/>
              </w:rPr>
              <w:t>_0326</w:t>
            </w:r>
            <w:r w:rsidRPr="00477061">
              <w:rPr>
                <w:rFonts w:ascii="Corbel" w:hAnsi="Corbel"/>
                <w:sz w:val="22"/>
                <w:szCs w:val="22"/>
                <w:lang w:val="el-GR"/>
              </w:rPr>
              <w:t>, σύμφωνα με τα</w:t>
            </w:r>
            <w:r w:rsidR="005935F6" w:rsidRPr="00477061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477061">
              <w:rPr>
                <w:rFonts w:ascii="Corbel" w:hAnsi="Corbel"/>
                <w:sz w:val="22"/>
                <w:szCs w:val="22"/>
                <w:lang w:val="el-GR"/>
              </w:rPr>
              <w:t>αναγραφόμενα στην Πρόσκληση Εκδήλωσης</w:t>
            </w:r>
            <w:r w:rsidR="005935F6" w:rsidRPr="00477061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477061">
              <w:rPr>
                <w:rFonts w:ascii="Corbel" w:hAnsi="Corbel"/>
                <w:sz w:val="22"/>
                <w:szCs w:val="22"/>
                <w:lang w:val="el-GR"/>
              </w:rPr>
              <w:t xml:space="preserve">Ενδιαφέροντος με κωδικό </w:t>
            </w:r>
            <w:r w:rsidR="00C20DFC" w:rsidRPr="00C20DFC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GD.45</w:t>
            </w:r>
            <w:r w:rsidR="00D2191C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4</w:t>
            </w:r>
            <w:r w:rsidR="00C20DFC" w:rsidRPr="00C20DFC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.</w:t>
            </w:r>
            <w:r w:rsidR="00D2191C">
              <w:rPr>
                <w:rFonts w:ascii="Corbel" w:hAnsi="Corbel"/>
                <w:b/>
                <w:sz w:val="20"/>
                <w:szCs w:val="20"/>
                <w:lang w:eastAsia="el-GR"/>
              </w:rPr>
              <w:t>PM</w:t>
            </w:r>
            <w:r w:rsidR="00D2191C" w:rsidRPr="00D2191C">
              <w:rPr>
                <w:rFonts w:ascii="Corbel" w:hAnsi="Corbel"/>
                <w:b/>
                <w:sz w:val="20"/>
                <w:szCs w:val="20"/>
                <w:lang w:val="el-GR" w:eastAsia="el-GR"/>
              </w:rPr>
              <w:t>_0326</w:t>
            </w:r>
            <w:r w:rsidRPr="00477061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0ADCBF44" w14:textId="77777777" w:rsidR="00DC62B0" w:rsidRDefault="00DC62B0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53CD0F40" w14:textId="42E4BCBF" w:rsidR="00F44DF9" w:rsidRPr="00DC62B0" w:rsidRDefault="00F44DF9" w:rsidP="007A4213">
            <w:pPr>
              <w:pStyle w:val="30"/>
              <w:tabs>
                <w:tab w:val="left" w:pos="5670"/>
              </w:tabs>
              <w:spacing w:after="0"/>
              <w:ind w:right="-109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AB7FCF" w:rsidRPr="00DC62B0" w14:paraId="546DFD65" w14:textId="77777777" w:rsidTr="332BD9FA">
        <w:trPr>
          <w:trHeight w:val="4315"/>
          <w:jc w:val="center"/>
        </w:trPr>
        <w:tc>
          <w:tcPr>
            <w:tcW w:w="5224" w:type="dxa"/>
          </w:tcPr>
          <w:p w14:paraId="61374246" w14:textId="5F443CE8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n-US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ΗΜ/ΝΙΑ</w:t>
            </w:r>
            <w:r w:rsidRPr="00DC62B0">
              <w:rPr>
                <w:rFonts w:ascii="Corbel" w:hAnsi="Corbel"/>
                <w:b/>
                <w:sz w:val="22"/>
                <w:szCs w:val="22"/>
                <w:lang w:val="el-GR"/>
              </w:rPr>
              <w:t xml:space="preserve">: </w:t>
            </w:r>
            <w:r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…/…./202</w:t>
            </w:r>
            <w:r w:rsidR="00477061">
              <w:rPr>
                <w:rFonts w:ascii="Corbel" w:hAnsi="Corbel"/>
                <w:b/>
                <w:sz w:val="22"/>
                <w:szCs w:val="22"/>
                <w:lang w:val="en-US"/>
              </w:rPr>
              <w:t>6</w:t>
            </w:r>
          </w:p>
          <w:p w14:paraId="1FF6673A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AE2CFD8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</w:p>
          <w:p w14:paraId="7A4C7F03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ΚΑΤΑΛΟΓΟΣ ΣΥΝΗΜΜΕΝΩΝ:</w:t>
            </w:r>
          </w:p>
          <w:p w14:paraId="63B1855B" w14:textId="77777777" w:rsidR="00AB7FCF" w:rsidRPr="00DC62B0" w:rsidRDefault="00AB7FCF" w:rsidP="002271BC">
            <w:pPr>
              <w:numPr>
                <w:ilvl w:val="0"/>
                <w:numId w:val="29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bCs/>
                <w:sz w:val="22"/>
                <w:szCs w:val="22"/>
                <w:lang w:val="el-GR" w:eastAsia="en-US"/>
              </w:rPr>
              <w:t>Βιογραφικό Σημείωμα.</w:t>
            </w:r>
          </w:p>
          <w:p w14:paraId="2C55EA39" w14:textId="77777777" w:rsidR="00AB7FCF" w:rsidRPr="00DC62B0" w:rsidRDefault="00AB7FCF" w:rsidP="002271BC">
            <w:pPr>
              <w:numPr>
                <w:ilvl w:val="0"/>
                <w:numId w:val="29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sz w:val="22"/>
                <w:szCs w:val="22"/>
                <w:lang w:val="el-GR" w:eastAsia="en-US"/>
              </w:rPr>
              <w:t>...</w:t>
            </w:r>
          </w:p>
          <w:p w14:paraId="285EB48A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587D099D" w14:textId="46F149CB" w:rsidR="00AB7FCF" w:rsidRPr="00DC62B0" w:rsidRDefault="00AB7FCF" w:rsidP="002271BC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9C4B" wp14:editId="5ACB5E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D6D19F4">
                    <v:shapetype id="_x0000_t109" coordsize="21600,21600" o:spt="109" path="m,l,21600r21600,l21600,xe" w14:anchorId="7703E5C8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07F5B4A1" w14:textId="197F2FAD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54B7D2" wp14:editId="22DE1526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C3DB54D">
                    <v:rect id="Ορθογώνιο 8" style="position:absolute;margin-left:27.7pt;margin-top:15.3pt;width:25.1pt;height:2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3B7371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5755486A" w14:textId="150ED20C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7AE8C0F9" w14:textId="04940179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3961A" wp14:editId="3D09250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9BE5971">
                    <v:rect id="Ορθογώνιο 8" style="position:absolute;margin-left:27.9pt;margin-top:14.15pt;width:25.1pt;height:2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3E35C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21C27A20" w14:textId="77777777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666F1DE6" w14:textId="489FD15C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5DF62FFD" w14:textId="77777777" w:rsidR="00996EFE" w:rsidRPr="00DC62B0" w:rsidRDefault="00996EFE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340AD11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Υπογραφή</w:t>
            </w:r>
          </w:p>
          <w:p w14:paraId="5440C90E" w14:textId="135C24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και ονοματεπώνυμο</w:t>
            </w:r>
          </w:p>
        </w:tc>
      </w:tr>
      <w:tr w:rsidR="00AB7FCF" w:rsidRPr="00A203DE" w14:paraId="4B1E1A08" w14:textId="77777777" w:rsidTr="332BD9FA">
        <w:trPr>
          <w:jc w:val="center"/>
        </w:trPr>
        <w:tc>
          <w:tcPr>
            <w:tcW w:w="10485" w:type="dxa"/>
            <w:gridSpan w:val="2"/>
          </w:tcPr>
          <w:p w14:paraId="7A068A0F" w14:textId="77777777" w:rsidR="007A51CB" w:rsidRPr="00C97CD2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4C72B0F6" w14:textId="77777777" w:rsidR="007A51CB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62B166BD" w14:textId="77777777" w:rsidR="007A51CB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27BAD513" w14:textId="77777777" w:rsidR="007A51CB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2F936DA5" w14:textId="4ABF4B5C" w:rsidR="00AB7FCF" w:rsidRPr="00DC62B0" w:rsidRDefault="00AB7FCF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0C817883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5DF8E054" w14:textId="6149195F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CB3CD1" w:rsidRPr="00DC62B0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FC2CCD6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D1D60F9" w14:textId="36EADC88" w:rsidR="00AB7FCF" w:rsidRPr="002271BC" w:rsidRDefault="00AB7FCF" w:rsidP="00DC62B0">
            <w:pPr>
              <w:spacing w:before="120" w:after="0"/>
              <w:jc w:val="both"/>
              <w:rPr>
                <w:rFonts w:ascii="Corbel" w:hAnsi="Corbel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="00F6782D" w:rsidRPr="009D2FAF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="00F6782D" w:rsidRPr="009D2FAF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="00F6782D" w:rsidRPr="009D2FAF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</w:t>
            </w:r>
          </w:p>
        </w:tc>
      </w:tr>
    </w:tbl>
    <w:p w14:paraId="04E90DDF" w14:textId="77777777" w:rsidR="008B382F" w:rsidRPr="002271BC" w:rsidRDefault="008B382F" w:rsidP="00AB7FCF">
      <w:pPr>
        <w:jc w:val="both"/>
        <w:rPr>
          <w:rFonts w:ascii="Corbel" w:hAnsi="Corbel"/>
          <w:lang w:val="el-GR"/>
        </w:rPr>
      </w:pPr>
    </w:p>
    <w:sectPr w:rsidR="008B382F" w:rsidRPr="002271BC" w:rsidSect="00BB40A1">
      <w:headerReference w:type="default" r:id="rId12"/>
      <w:footerReference w:type="default" r:id="rId13"/>
      <w:pgSz w:w="11906" w:h="16838"/>
      <w:pgMar w:top="426" w:right="720" w:bottom="720" w:left="720" w:header="284" w:footer="1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C6A7" w14:textId="77777777" w:rsidR="003D7691" w:rsidRDefault="003D7691" w:rsidP="00EA75BA">
      <w:r>
        <w:separator/>
      </w:r>
    </w:p>
  </w:endnote>
  <w:endnote w:type="continuationSeparator" w:id="0">
    <w:p w14:paraId="1590AFC7" w14:textId="77777777" w:rsidR="003D7691" w:rsidRDefault="003D7691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57E6" w14:textId="77777777" w:rsidR="00D73B75" w:rsidRDefault="00D73B75" w:rsidP="4BBC22BF">
    <w:pPr>
      <w:pStyle w:val="ae"/>
      <w:jc w:val="center"/>
      <w:rPr>
        <w:rFonts w:ascii="Corbel" w:hAnsi="Corbel"/>
        <w:b/>
        <w:bCs/>
        <w:noProof/>
        <w:color w:val="FF0000"/>
        <w:u w:val="single"/>
        <w:lang w:val="el-GR" w:eastAsia="el-GR"/>
      </w:rPr>
    </w:pPr>
  </w:p>
  <w:p w14:paraId="19190A25" w14:textId="260C9340" w:rsidR="00CD2C19" w:rsidRPr="008D5EF7" w:rsidRDefault="00CD2C19" w:rsidP="00800023">
    <w:pPr>
      <w:pStyle w:val="ae"/>
      <w:jc w:val="center"/>
      <w:rPr>
        <w:rFonts w:ascii="Corbel" w:hAnsi="Corbel"/>
        <w:b/>
        <w:bCs/>
        <w:color w:val="FF0000"/>
        <w:u w:val="single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2C13" w14:textId="77777777" w:rsidR="003D7691" w:rsidRDefault="003D7691" w:rsidP="00EA75BA">
      <w:r>
        <w:separator/>
      </w:r>
    </w:p>
  </w:footnote>
  <w:footnote w:type="continuationSeparator" w:id="0">
    <w:p w14:paraId="6220AA61" w14:textId="77777777" w:rsidR="003D7691" w:rsidRDefault="003D7691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0AD0" w14:textId="77777777" w:rsidR="00BE7501" w:rsidRPr="008679C1" w:rsidRDefault="00BE7501">
    <w:pPr>
      <w:pStyle w:val="ad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 w:rsidR="00D71B0A">
      <w:rPr>
        <w:rFonts w:ascii="Corbel" w:hAnsi="Corbel"/>
        <w:noProof/>
      </w:rPr>
      <w:t>2</w:t>
    </w:r>
    <w:r w:rsidRPr="008679C1">
      <w:rPr>
        <w:rFonts w:ascii="Corbel" w:hAnsi="Corbe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2692C83"/>
    <w:multiLevelType w:val="hybridMultilevel"/>
    <w:tmpl w:val="B69CF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8753E7"/>
    <w:multiLevelType w:val="hybridMultilevel"/>
    <w:tmpl w:val="CF9E8FD2"/>
    <w:lvl w:ilvl="0" w:tplc="CC90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E3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C1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AA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60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A9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64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20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E78CE0"/>
    <w:multiLevelType w:val="hybridMultilevel"/>
    <w:tmpl w:val="3E1882F8"/>
    <w:lvl w:ilvl="0" w:tplc="EB26CA44">
      <w:start w:val="1"/>
      <w:numFmt w:val="bullet"/>
      <w:lvlText w:val=""/>
      <w:lvlJc w:val="left"/>
      <w:pPr>
        <w:ind w:left="527" w:hanging="360"/>
      </w:pPr>
      <w:rPr>
        <w:rFonts w:ascii="Wingdings" w:hAnsi="Wingdings" w:hint="default"/>
      </w:rPr>
    </w:lvl>
    <w:lvl w:ilvl="1" w:tplc="33C68B4E">
      <w:start w:val="1"/>
      <w:numFmt w:val="bullet"/>
      <w:lvlText w:val="o"/>
      <w:lvlJc w:val="left"/>
      <w:pPr>
        <w:ind w:left="1247" w:hanging="360"/>
      </w:pPr>
      <w:rPr>
        <w:rFonts w:ascii="Courier New" w:hAnsi="Courier New" w:hint="default"/>
      </w:rPr>
    </w:lvl>
    <w:lvl w:ilvl="2" w:tplc="D9926D52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420C346C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612A0334">
      <w:start w:val="1"/>
      <w:numFmt w:val="bullet"/>
      <w:lvlText w:val="o"/>
      <w:lvlJc w:val="left"/>
      <w:pPr>
        <w:ind w:left="3407" w:hanging="360"/>
      </w:pPr>
      <w:rPr>
        <w:rFonts w:ascii="Courier New" w:hAnsi="Courier New" w:hint="default"/>
      </w:rPr>
    </w:lvl>
    <w:lvl w:ilvl="5" w:tplc="1A2C8A58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F2AC4A40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D82AB56">
      <w:start w:val="1"/>
      <w:numFmt w:val="bullet"/>
      <w:lvlText w:val="o"/>
      <w:lvlJc w:val="left"/>
      <w:pPr>
        <w:ind w:left="5567" w:hanging="360"/>
      </w:pPr>
      <w:rPr>
        <w:rFonts w:ascii="Courier New" w:hAnsi="Courier New" w:hint="default"/>
      </w:rPr>
    </w:lvl>
    <w:lvl w:ilvl="8" w:tplc="A7F4A8FA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9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55F86"/>
    <w:multiLevelType w:val="hybridMultilevel"/>
    <w:tmpl w:val="787EFB6C"/>
    <w:lvl w:ilvl="0" w:tplc="19D8E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26170"/>
    <w:multiLevelType w:val="hybridMultilevel"/>
    <w:tmpl w:val="D6F62B50"/>
    <w:lvl w:ilvl="0" w:tplc="1EC0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E0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0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8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AE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8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2A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60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F6F1F"/>
    <w:multiLevelType w:val="hybridMultilevel"/>
    <w:tmpl w:val="B1244FF0"/>
    <w:lvl w:ilvl="0" w:tplc="2F6459BA">
      <w:start w:val="3"/>
      <w:numFmt w:val="upperRoman"/>
      <w:lvlText w:val="%1."/>
      <w:lvlJc w:val="right"/>
      <w:pPr>
        <w:ind w:left="720" w:hanging="360"/>
      </w:pPr>
    </w:lvl>
    <w:lvl w:ilvl="1" w:tplc="B3D44B7A">
      <w:start w:val="1"/>
      <w:numFmt w:val="lowerLetter"/>
      <w:lvlText w:val="%2."/>
      <w:lvlJc w:val="left"/>
      <w:pPr>
        <w:ind w:left="1440" w:hanging="360"/>
      </w:pPr>
    </w:lvl>
    <w:lvl w:ilvl="2" w:tplc="098EF6C8">
      <w:start w:val="1"/>
      <w:numFmt w:val="lowerRoman"/>
      <w:lvlText w:val="%3."/>
      <w:lvlJc w:val="right"/>
      <w:pPr>
        <w:ind w:left="2160" w:hanging="180"/>
      </w:pPr>
    </w:lvl>
    <w:lvl w:ilvl="3" w:tplc="08C6F140">
      <w:start w:val="1"/>
      <w:numFmt w:val="decimal"/>
      <w:lvlText w:val="%4."/>
      <w:lvlJc w:val="left"/>
      <w:pPr>
        <w:ind w:left="2880" w:hanging="360"/>
      </w:pPr>
    </w:lvl>
    <w:lvl w:ilvl="4" w:tplc="A97476FA">
      <w:start w:val="1"/>
      <w:numFmt w:val="lowerLetter"/>
      <w:lvlText w:val="%5."/>
      <w:lvlJc w:val="left"/>
      <w:pPr>
        <w:ind w:left="3600" w:hanging="360"/>
      </w:pPr>
    </w:lvl>
    <w:lvl w:ilvl="5" w:tplc="DB3890D0">
      <w:start w:val="1"/>
      <w:numFmt w:val="lowerRoman"/>
      <w:lvlText w:val="%6."/>
      <w:lvlJc w:val="right"/>
      <w:pPr>
        <w:ind w:left="4320" w:hanging="180"/>
      </w:pPr>
    </w:lvl>
    <w:lvl w:ilvl="6" w:tplc="088EA054">
      <w:start w:val="1"/>
      <w:numFmt w:val="decimal"/>
      <w:lvlText w:val="%7."/>
      <w:lvlJc w:val="left"/>
      <w:pPr>
        <w:ind w:left="5040" w:hanging="360"/>
      </w:pPr>
    </w:lvl>
    <w:lvl w:ilvl="7" w:tplc="3B28C254">
      <w:start w:val="1"/>
      <w:numFmt w:val="lowerLetter"/>
      <w:lvlText w:val="%8."/>
      <w:lvlJc w:val="left"/>
      <w:pPr>
        <w:ind w:left="5760" w:hanging="360"/>
      </w:pPr>
    </w:lvl>
    <w:lvl w:ilvl="8" w:tplc="B906AF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1F07F"/>
    <w:multiLevelType w:val="hybridMultilevel"/>
    <w:tmpl w:val="FEB659A8"/>
    <w:lvl w:ilvl="0" w:tplc="D3167488">
      <w:start w:val="1"/>
      <w:numFmt w:val="decimal"/>
      <w:lvlText w:val="%1."/>
      <w:lvlJc w:val="left"/>
      <w:pPr>
        <w:ind w:left="720" w:hanging="360"/>
      </w:pPr>
    </w:lvl>
    <w:lvl w:ilvl="1" w:tplc="F3A80B18">
      <w:start w:val="1"/>
      <w:numFmt w:val="lowerLetter"/>
      <w:lvlText w:val="%2."/>
      <w:lvlJc w:val="left"/>
      <w:pPr>
        <w:ind w:left="1440" w:hanging="360"/>
      </w:pPr>
    </w:lvl>
    <w:lvl w:ilvl="2" w:tplc="16F4EC3A">
      <w:start w:val="1"/>
      <w:numFmt w:val="lowerRoman"/>
      <w:lvlText w:val="%3."/>
      <w:lvlJc w:val="right"/>
      <w:pPr>
        <w:ind w:left="2160" w:hanging="180"/>
      </w:pPr>
    </w:lvl>
    <w:lvl w:ilvl="3" w:tplc="243EA070">
      <w:start w:val="1"/>
      <w:numFmt w:val="decimal"/>
      <w:lvlText w:val="%4."/>
      <w:lvlJc w:val="left"/>
      <w:pPr>
        <w:ind w:left="2880" w:hanging="360"/>
      </w:pPr>
    </w:lvl>
    <w:lvl w:ilvl="4" w:tplc="660AEE50">
      <w:start w:val="1"/>
      <w:numFmt w:val="lowerLetter"/>
      <w:lvlText w:val="%5."/>
      <w:lvlJc w:val="left"/>
      <w:pPr>
        <w:ind w:left="3600" w:hanging="360"/>
      </w:pPr>
    </w:lvl>
    <w:lvl w:ilvl="5" w:tplc="189C6FDC">
      <w:start w:val="1"/>
      <w:numFmt w:val="lowerRoman"/>
      <w:lvlText w:val="%6."/>
      <w:lvlJc w:val="right"/>
      <w:pPr>
        <w:ind w:left="4320" w:hanging="180"/>
      </w:pPr>
    </w:lvl>
    <w:lvl w:ilvl="6" w:tplc="DAD839CE">
      <w:start w:val="1"/>
      <w:numFmt w:val="decimal"/>
      <w:lvlText w:val="%7."/>
      <w:lvlJc w:val="left"/>
      <w:pPr>
        <w:ind w:left="5040" w:hanging="360"/>
      </w:pPr>
    </w:lvl>
    <w:lvl w:ilvl="7" w:tplc="E6E22AD6">
      <w:start w:val="1"/>
      <w:numFmt w:val="lowerLetter"/>
      <w:lvlText w:val="%8."/>
      <w:lvlJc w:val="left"/>
      <w:pPr>
        <w:ind w:left="5760" w:hanging="360"/>
      </w:pPr>
    </w:lvl>
    <w:lvl w:ilvl="8" w:tplc="AE6613C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B726C"/>
    <w:multiLevelType w:val="hybridMultilevel"/>
    <w:tmpl w:val="CC961340"/>
    <w:lvl w:ilvl="0" w:tplc="EB68A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E171D"/>
    <w:multiLevelType w:val="hybridMultilevel"/>
    <w:tmpl w:val="29E478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A8470"/>
    <w:multiLevelType w:val="hybridMultilevel"/>
    <w:tmpl w:val="505AFBBE"/>
    <w:lvl w:ilvl="0" w:tplc="337435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08E160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1A0DF2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ED6E7A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E040CE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70A2DC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166C07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69E289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5A0DE5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41D05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2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70581F9"/>
    <w:multiLevelType w:val="hybridMultilevel"/>
    <w:tmpl w:val="76A65032"/>
    <w:lvl w:ilvl="0" w:tplc="E77E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0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4E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C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D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46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A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C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B2630"/>
    <w:multiLevelType w:val="hybridMultilevel"/>
    <w:tmpl w:val="04D6F2C2"/>
    <w:lvl w:ilvl="0" w:tplc="8B5CDC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F6988"/>
    <w:multiLevelType w:val="multilevel"/>
    <w:tmpl w:val="C1AEA6E6"/>
    <w:lvl w:ilvl="0">
      <w:start w:val="1"/>
      <w:numFmt w:val="bullet"/>
      <w:lvlText w:val="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3" w15:restartNumberingAfterBreak="0">
    <w:nsid w:val="47F7239A"/>
    <w:multiLevelType w:val="hybridMultilevel"/>
    <w:tmpl w:val="A5B80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C40FF"/>
    <w:multiLevelType w:val="hybridMultilevel"/>
    <w:tmpl w:val="54ACB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F0DEF"/>
    <w:multiLevelType w:val="hybridMultilevel"/>
    <w:tmpl w:val="07AE1BB8"/>
    <w:lvl w:ilvl="0" w:tplc="D9BC953A">
      <w:start w:val="1"/>
      <w:numFmt w:val="decimal"/>
      <w:lvlText w:val="%1."/>
      <w:lvlJc w:val="left"/>
      <w:pPr>
        <w:ind w:left="720" w:hanging="360"/>
      </w:pPr>
    </w:lvl>
    <w:lvl w:ilvl="1" w:tplc="7806F3FE">
      <w:start w:val="1"/>
      <w:numFmt w:val="lowerLetter"/>
      <w:lvlText w:val="%2."/>
      <w:lvlJc w:val="left"/>
      <w:pPr>
        <w:ind w:left="1440" w:hanging="360"/>
      </w:pPr>
    </w:lvl>
    <w:lvl w:ilvl="2" w:tplc="F54ACD34">
      <w:start w:val="1"/>
      <w:numFmt w:val="lowerRoman"/>
      <w:lvlText w:val="%3."/>
      <w:lvlJc w:val="right"/>
      <w:pPr>
        <w:ind w:left="2160" w:hanging="180"/>
      </w:pPr>
    </w:lvl>
    <w:lvl w:ilvl="3" w:tplc="DCC2BD66">
      <w:start w:val="1"/>
      <w:numFmt w:val="decimal"/>
      <w:lvlText w:val="%4."/>
      <w:lvlJc w:val="left"/>
      <w:pPr>
        <w:ind w:left="2880" w:hanging="360"/>
      </w:pPr>
    </w:lvl>
    <w:lvl w:ilvl="4" w:tplc="9B64E466">
      <w:start w:val="1"/>
      <w:numFmt w:val="lowerLetter"/>
      <w:lvlText w:val="%5."/>
      <w:lvlJc w:val="left"/>
      <w:pPr>
        <w:ind w:left="3600" w:hanging="360"/>
      </w:pPr>
    </w:lvl>
    <w:lvl w:ilvl="5" w:tplc="C2D040BA">
      <w:start w:val="1"/>
      <w:numFmt w:val="lowerRoman"/>
      <w:lvlText w:val="%6."/>
      <w:lvlJc w:val="right"/>
      <w:pPr>
        <w:ind w:left="4320" w:hanging="180"/>
      </w:pPr>
    </w:lvl>
    <w:lvl w:ilvl="6" w:tplc="88A803F0">
      <w:start w:val="1"/>
      <w:numFmt w:val="decimal"/>
      <w:lvlText w:val="%7."/>
      <w:lvlJc w:val="left"/>
      <w:pPr>
        <w:ind w:left="5040" w:hanging="360"/>
      </w:pPr>
    </w:lvl>
    <w:lvl w:ilvl="7" w:tplc="869C8A80">
      <w:start w:val="1"/>
      <w:numFmt w:val="lowerLetter"/>
      <w:lvlText w:val="%8."/>
      <w:lvlJc w:val="left"/>
      <w:pPr>
        <w:ind w:left="5760" w:hanging="360"/>
      </w:pPr>
    </w:lvl>
    <w:lvl w:ilvl="8" w:tplc="E246379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A9EA42B"/>
    <w:multiLevelType w:val="hybridMultilevel"/>
    <w:tmpl w:val="AFACCB16"/>
    <w:lvl w:ilvl="0" w:tplc="B39AA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0F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60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7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C7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8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2B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0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456A9"/>
    <w:multiLevelType w:val="multilevel"/>
    <w:tmpl w:val="A184C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30C966"/>
    <w:multiLevelType w:val="hybridMultilevel"/>
    <w:tmpl w:val="9D0A339C"/>
    <w:lvl w:ilvl="0" w:tplc="3836D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2A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D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A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CF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87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72664"/>
    <w:multiLevelType w:val="hybridMultilevel"/>
    <w:tmpl w:val="65CA84CE"/>
    <w:lvl w:ilvl="0" w:tplc="4E2ECB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33AEE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E30744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990C5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41046D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7A0790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4D4D0C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D44031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A6E021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10188"/>
    <w:multiLevelType w:val="hybridMultilevel"/>
    <w:tmpl w:val="F14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FFF1F"/>
    <w:multiLevelType w:val="hybridMultilevel"/>
    <w:tmpl w:val="B90ED318"/>
    <w:lvl w:ilvl="0" w:tplc="E51C071A">
      <w:start w:val="1"/>
      <w:numFmt w:val="decimal"/>
      <w:lvlText w:val="%1."/>
      <w:lvlJc w:val="left"/>
      <w:pPr>
        <w:ind w:left="720" w:hanging="360"/>
      </w:pPr>
    </w:lvl>
    <w:lvl w:ilvl="1" w:tplc="C08A1FDC">
      <w:start w:val="1"/>
      <w:numFmt w:val="lowerLetter"/>
      <w:lvlText w:val="%2."/>
      <w:lvlJc w:val="left"/>
      <w:pPr>
        <w:ind w:left="1440" w:hanging="360"/>
      </w:pPr>
    </w:lvl>
    <w:lvl w:ilvl="2" w:tplc="B98CAF56">
      <w:start w:val="1"/>
      <w:numFmt w:val="lowerRoman"/>
      <w:lvlText w:val="%3."/>
      <w:lvlJc w:val="right"/>
      <w:pPr>
        <w:ind w:left="2160" w:hanging="180"/>
      </w:pPr>
    </w:lvl>
    <w:lvl w:ilvl="3" w:tplc="E988B470">
      <w:start w:val="1"/>
      <w:numFmt w:val="decimal"/>
      <w:lvlText w:val="%4."/>
      <w:lvlJc w:val="left"/>
      <w:pPr>
        <w:ind w:left="2880" w:hanging="360"/>
      </w:pPr>
    </w:lvl>
    <w:lvl w:ilvl="4" w:tplc="A956C32E">
      <w:start w:val="1"/>
      <w:numFmt w:val="lowerLetter"/>
      <w:lvlText w:val="%5."/>
      <w:lvlJc w:val="left"/>
      <w:pPr>
        <w:ind w:left="3600" w:hanging="360"/>
      </w:pPr>
    </w:lvl>
    <w:lvl w:ilvl="5" w:tplc="313ADFA2">
      <w:start w:val="1"/>
      <w:numFmt w:val="lowerRoman"/>
      <w:lvlText w:val="%6."/>
      <w:lvlJc w:val="right"/>
      <w:pPr>
        <w:ind w:left="4320" w:hanging="180"/>
      </w:pPr>
    </w:lvl>
    <w:lvl w:ilvl="6" w:tplc="CB38AC80">
      <w:start w:val="1"/>
      <w:numFmt w:val="decimal"/>
      <w:lvlText w:val="%7."/>
      <w:lvlJc w:val="left"/>
      <w:pPr>
        <w:ind w:left="5040" w:hanging="360"/>
      </w:pPr>
    </w:lvl>
    <w:lvl w:ilvl="7" w:tplc="5420A8D8">
      <w:start w:val="1"/>
      <w:numFmt w:val="lowerLetter"/>
      <w:lvlText w:val="%8."/>
      <w:lvlJc w:val="left"/>
      <w:pPr>
        <w:ind w:left="5760" w:hanging="360"/>
      </w:pPr>
    </w:lvl>
    <w:lvl w:ilvl="8" w:tplc="1B8AE5A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40C3B"/>
    <w:multiLevelType w:val="hybridMultilevel"/>
    <w:tmpl w:val="BC30F882"/>
    <w:lvl w:ilvl="0" w:tplc="A69A04AA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70D63A7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788BC3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9FA180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21E5AE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0BCF1D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3A042C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EF293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1D4E21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5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41F65"/>
    <w:multiLevelType w:val="hybridMultilevel"/>
    <w:tmpl w:val="B6428156"/>
    <w:lvl w:ilvl="0" w:tplc="36D6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8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7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C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A2DCA"/>
    <w:multiLevelType w:val="multilevel"/>
    <w:tmpl w:val="9D0C59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C72ADA"/>
    <w:multiLevelType w:val="multilevel"/>
    <w:tmpl w:val="6C94E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8F2F54"/>
    <w:multiLevelType w:val="hybridMultilevel"/>
    <w:tmpl w:val="DE609A9A"/>
    <w:lvl w:ilvl="0" w:tplc="73087EE6">
      <w:numFmt w:val="bullet"/>
      <w:lvlText w:val=""/>
      <w:lvlJc w:val="left"/>
      <w:pPr>
        <w:ind w:left="33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l-GR" w:eastAsia="en-US" w:bidi="ar-SA"/>
      </w:rPr>
    </w:lvl>
    <w:lvl w:ilvl="1" w:tplc="D61686E4">
      <w:numFmt w:val="bullet"/>
      <w:lvlText w:val="•"/>
      <w:lvlJc w:val="left"/>
      <w:pPr>
        <w:ind w:left="1126" w:hanging="226"/>
      </w:pPr>
      <w:rPr>
        <w:rFonts w:hint="default"/>
        <w:lang w:val="el-GR" w:eastAsia="en-US" w:bidi="ar-SA"/>
      </w:rPr>
    </w:lvl>
    <w:lvl w:ilvl="2" w:tplc="58366216">
      <w:numFmt w:val="bullet"/>
      <w:lvlText w:val="•"/>
      <w:lvlJc w:val="left"/>
      <w:pPr>
        <w:ind w:left="1912" w:hanging="226"/>
      </w:pPr>
      <w:rPr>
        <w:rFonts w:hint="default"/>
        <w:lang w:val="el-GR" w:eastAsia="en-US" w:bidi="ar-SA"/>
      </w:rPr>
    </w:lvl>
    <w:lvl w:ilvl="3" w:tplc="4D16A508">
      <w:numFmt w:val="bullet"/>
      <w:lvlText w:val="•"/>
      <w:lvlJc w:val="left"/>
      <w:pPr>
        <w:ind w:left="2698" w:hanging="226"/>
      </w:pPr>
      <w:rPr>
        <w:rFonts w:hint="default"/>
        <w:lang w:val="el-GR" w:eastAsia="en-US" w:bidi="ar-SA"/>
      </w:rPr>
    </w:lvl>
    <w:lvl w:ilvl="4" w:tplc="B64632EA">
      <w:numFmt w:val="bullet"/>
      <w:lvlText w:val="•"/>
      <w:lvlJc w:val="left"/>
      <w:pPr>
        <w:ind w:left="3484" w:hanging="226"/>
      </w:pPr>
      <w:rPr>
        <w:rFonts w:hint="default"/>
        <w:lang w:val="el-GR" w:eastAsia="en-US" w:bidi="ar-SA"/>
      </w:rPr>
    </w:lvl>
    <w:lvl w:ilvl="5" w:tplc="91224714">
      <w:numFmt w:val="bullet"/>
      <w:lvlText w:val="•"/>
      <w:lvlJc w:val="left"/>
      <w:pPr>
        <w:ind w:left="4271" w:hanging="226"/>
      </w:pPr>
      <w:rPr>
        <w:rFonts w:hint="default"/>
        <w:lang w:val="el-GR" w:eastAsia="en-US" w:bidi="ar-SA"/>
      </w:rPr>
    </w:lvl>
    <w:lvl w:ilvl="6" w:tplc="3E42E9CA">
      <w:numFmt w:val="bullet"/>
      <w:lvlText w:val="•"/>
      <w:lvlJc w:val="left"/>
      <w:pPr>
        <w:ind w:left="5057" w:hanging="226"/>
      </w:pPr>
      <w:rPr>
        <w:rFonts w:hint="default"/>
        <w:lang w:val="el-GR" w:eastAsia="en-US" w:bidi="ar-SA"/>
      </w:rPr>
    </w:lvl>
    <w:lvl w:ilvl="7" w:tplc="76621376">
      <w:numFmt w:val="bullet"/>
      <w:lvlText w:val="•"/>
      <w:lvlJc w:val="left"/>
      <w:pPr>
        <w:ind w:left="5843" w:hanging="226"/>
      </w:pPr>
      <w:rPr>
        <w:rFonts w:hint="default"/>
        <w:lang w:val="el-GR" w:eastAsia="en-US" w:bidi="ar-SA"/>
      </w:rPr>
    </w:lvl>
    <w:lvl w:ilvl="8" w:tplc="058AD280">
      <w:numFmt w:val="bullet"/>
      <w:lvlText w:val="•"/>
      <w:lvlJc w:val="left"/>
      <w:pPr>
        <w:ind w:left="6629" w:hanging="226"/>
      </w:pPr>
      <w:rPr>
        <w:rFonts w:hint="default"/>
        <w:lang w:val="el-GR" w:eastAsia="en-US" w:bidi="ar-SA"/>
      </w:rPr>
    </w:lvl>
  </w:abstractNum>
  <w:abstractNum w:abstractNumId="41" w15:restartNumberingAfterBreak="0">
    <w:nsid w:val="7EBC28C6"/>
    <w:multiLevelType w:val="hybridMultilevel"/>
    <w:tmpl w:val="95A44B06"/>
    <w:lvl w:ilvl="0" w:tplc="AB4AD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9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D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22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A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F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6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17505">
    <w:abstractNumId w:val="8"/>
  </w:num>
  <w:num w:numId="2" w16cid:durableId="1881473048">
    <w:abstractNumId w:val="33"/>
  </w:num>
  <w:num w:numId="3" w16cid:durableId="517475037">
    <w:abstractNumId w:val="31"/>
  </w:num>
  <w:num w:numId="4" w16cid:durableId="590502641">
    <w:abstractNumId w:val="26"/>
  </w:num>
  <w:num w:numId="5" w16cid:durableId="1544976067">
    <w:abstractNumId w:val="16"/>
  </w:num>
  <w:num w:numId="6" w16cid:durableId="1299921394">
    <w:abstractNumId w:val="28"/>
  </w:num>
  <w:num w:numId="7" w16cid:durableId="1821381820">
    <w:abstractNumId w:val="30"/>
  </w:num>
  <w:num w:numId="8" w16cid:durableId="921765232">
    <w:abstractNumId w:val="41"/>
  </w:num>
  <w:num w:numId="9" w16cid:durableId="1521696166">
    <w:abstractNumId w:val="11"/>
  </w:num>
  <w:num w:numId="10" w16cid:durableId="2115174866">
    <w:abstractNumId w:val="20"/>
  </w:num>
  <w:num w:numId="11" w16cid:durableId="208884476">
    <w:abstractNumId w:val="7"/>
  </w:num>
  <w:num w:numId="12" w16cid:durableId="831141945">
    <w:abstractNumId w:val="12"/>
  </w:num>
  <w:num w:numId="13" w16cid:durableId="1674137423">
    <w:abstractNumId w:val="13"/>
  </w:num>
  <w:num w:numId="14" w16cid:durableId="2074811564">
    <w:abstractNumId w:val="37"/>
  </w:num>
  <w:num w:numId="15" w16cid:durableId="1403479455">
    <w:abstractNumId w:val="0"/>
  </w:num>
  <w:num w:numId="16" w16cid:durableId="2071532987">
    <w:abstractNumId w:val="17"/>
  </w:num>
  <w:num w:numId="17" w16cid:durableId="1626303700">
    <w:abstractNumId w:val="18"/>
  </w:num>
  <w:num w:numId="18" w16cid:durableId="1020621597">
    <w:abstractNumId w:val="27"/>
  </w:num>
  <w:num w:numId="19" w16cid:durableId="1747190639">
    <w:abstractNumId w:val="25"/>
  </w:num>
  <w:num w:numId="20" w16cid:durableId="1243367861">
    <w:abstractNumId w:val="19"/>
  </w:num>
  <w:num w:numId="21" w16cid:durableId="1057819509">
    <w:abstractNumId w:val="6"/>
  </w:num>
  <w:num w:numId="22" w16cid:durableId="638800183">
    <w:abstractNumId w:val="15"/>
  </w:num>
  <w:num w:numId="23" w16cid:durableId="981538472">
    <w:abstractNumId w:val="4"/>
  </w:num>
  <w:num w:numId="24" w16cid:durableId="2072340567">
    <w:abstractNumId w:val="34"/>
  </w:num>
  <w:num w:numId="25" w16cid:durableId="1537236076">
    <w:abstractNumId w:val="10"/>
  </w:num>
  <w:num w:numId="26" w16cid:durableId="1087850164">
    <w:abstractNumId w:val="5"/>
  </w:num>
  <w:num w:numId="27" w16cid:durableId="75131713">
    <w:abstractNumId w:val="36"/>
  </w:num>
  <w:num w:numId="28" w16cid:durableId="425421926">
    <w:abstractNumId w:val="32"/>
  </w:num>
  <w:num w:numId="29" w16cid:durableId="1979257274">
    <w:abstractNumId w:val="35"/>
  </w:num>
  <w:num w:numId="30" w16cid:durableId="431246337">
    <w:abstractNumId w:val="24"/>
  </w:num>
  <w:num w:numId="31" w16cid:durableId="1527476571">
    <w:abstractNumId w:val="9"/>
  </w:num>
  <w:num w:numId="32" w16cid:durableId="357006208">
    <w:abstractNumId w:val="21"/>
  </w:num>
  <w:num w:numId="33" w16cid:durableId="1708866798">
    <w:abstractNumId w:val="23"/>
  </w:num>
  <w:num w:numId="34" w16cid:durableId="812988496">
    <w:abstractNumId w:val="14"/>
  </w:num>
  <w:num w:numId="35" w16cid:durableId="1545212982">
    <w:abstractNumId w:val="40"/>
  </w:num>
  <w:num w:numId="36" w16cid:durableId="1946695806">
    <w:abstractNumId w:val="29"/>
  </w:num>
  <w:num w:numId="37" w16cid:durableId="1116021378">
    <w:abstractNumId w:val="38"/>
  </w:num>
  <w:num w:numId="38" w16cid:durableId="1662537916">
    <w:abstractNumId w:val="39"/>
  </w:num>
  <w:num w:numId="39" w16cid:durableId="82570899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150D"/>
    <w:rsid w:val="0000152F"/>
    <w:rsid w:val="00002316"/>
    <w:rsid w:val="0000616C"/>
    <w:rsid w:val="000064D3"/>
    <w:rsid w:val="000113FA"/>
    <w:rsid w:val="000117E6"/>
    <w:rsid w:val="00012A3C"/>
    <w:rsid w:val="000207F2"/>
    <w:rsid w:val="00021E8C"/>
    <w:rsid w:val="00024143"/>
    <w:rsid w:val="00024211"/>
    <w:rsid w:val="00024BA7"/>
    <w:rsid w:val="00025363"/>
    <w:rsid w:val="000278B0"/>
    <w:rsid w:val="000364A4"/>
    <w:rsid w:val="00042D4F"/>
    <w:rsid w:val="00045305"/>
    <w:rsid w:val="00045636"/>
    <w:rsid w:val="00053FC8"/>
    <w:rsid w:val="00056583"/>
    <w:rsid w:val="00056639"/>
    <w:rsid w:val="000642FB"/>
    <w:rsid w:val="00065952"/>
    <w:rsid w:val="0006641A"/>
    <w:rsid w:val="00071E36"/>
    <w:rsid w:val="000729ED"/>
    <w:rsid w:val="00075DBD"/>
    <w:rsid w:val="0008084C"/>
    <w:rsid w:val="00086CD1"/>
    <w:rsid w:val="00090370"/>
    <w:rsid w:val="000908B7"/>
    <w:rsid w:val="00090F21"/>
    <w:rsid w:val="00095B04"/>
    <w:rsid w:val="000A4071"/>
    <w:rsid w:val="000A484B"/>
    <w:rsid w:val="000A5E86"/>
    <w:rsid w:val="000A6055"/>
    <w:rsid w:val="000A74DA"/>
    <w:rsid w:val="000B3C15"/>
    <w:rsid w:val="000C0E92"/>
    <w:rsid w:val="000C1CD6"/>
    <w:rsid w:val="000C2025"/>
    <w:rsid w:val="000C701A"/>
    <w:rsid w:val="000C7766"/>
    <w:rsid w:val="000D08D4"/>
    <w:rsid w:val="000D161B"/>
    <w:rsid w:val="000D3115"/>
    <w:rsid w:val="000D4516"/>
    <w:rsid w:val="000D5B95"/>
    <w:rsid w:val="000E1459"/>
    <w:rsid w:val="000E2408"/>
    <w:rsid w:val="000E4BDC"/>
    <w:rsid w:val="000E6D69"/>
    <w:rsid w:val="000F211F"/>
    <w:rsid w:val="000F2A91"/>
    <w:rsid w:val="001004DB"/>
    <w:rsid w:val="00100600"/>
    <w:rsid w:val="00100B13"/>
    <w:rsid w:val="0010282E"/>
    <w:rsid w:val="001030DC"/>
    <w:rsid w:val="0010399E"/>
    <w:rsid w:val="00104E1A"/>
    <w:rsid w:val="0010697A"/>
    <w:rsid w:val="00107806"/>
    <w:rsid w:val="0011042E"/>
    <w:rsid w:val="001112A5"/>
    <w:rsid w:val="001165BE"/>
    <w:rsid w:val="00120EE4"/>
    <w:rsid w:val="00123DC2"/>
    <w:rsid w:val="0012637F"/>
    <w:rsid w:val="0013155C"/>
    <w:rsid w:val="00131A62"/>
    <w:rsid w:val="00132047"/>
    <w:rsid w:val="00133AE0"/>
    <w:rsid w:val="00135A2B"/>
    <w:rsid w:val="00135AEC"/>
    <w:rsid w:val="00140683"/>
    <w:rsid w:val="00142752"/>
    <w:rsid w:val="001463D7"/>
    <w:rsid w:val="00146A9D"/>
    <w:rsid w:val="00151D7A"/>
    <w:rsid w:val="00155337"/>
    <w:rsid w:val="001562BC"/>
    <w:rsid w:val="00167132"/>
    <w:rsid w:val="00175275"/>
    <w:rsid w:val="001812BB"/>
    <w:rsid w:val="0018381B"/>
    <w:rsid w:val="001939ED"/>
    <w:rsid w:val="00193D78"/>
    <w:rsid w:val="00194479"/>
    <w:rsid w:val="001969E9"/>
    <w:rsid w:val="001A53CF"/>
    <w:rsid w:val="001A6FE0"/>
    <w:rsid w:val="001A7236"/>
    <w:rsid w:val="001C3C1A"/>
    <w:rsid w:val="001C4E3A"/>
    <w:rsid w:val="001C51FB"/>
    <w:rsid w:val="001C54EA"/>
    <w:rsid w:val="001C5D28"/>
    <w:rsid w:val="001D5085"/>
    <w:rsid w:val="001D6A53"/>
    <w:rsid w:val="001D6D6E"/>
    <w:rsid w:val="001D713A"/>
    <w:rsid w:val="001D71FF"/>
    <w:rsid w:val="001E156B"/>
    <w:rsid w:val="001E1B87"/>
    <w:rsid w:val="001E5033"/>
    <w:rsid w:val="001E633B"/>
    <w:rsid w:val="001F0028"/>
    <w:rsid w:val="001F08BA"/>
    <w:rsid w:val="001F2DBC"/>
    <w:rsid w:val="001F36D9"/>
    <w:rsid w:val="001F3DE9"/>
    <w:rsid w:val="001F6059"/>
    <w:rsid w:val="001F7171"/>
    <w:rsid w:val="001F7F5E"/>
    <w:rsid w:val="002019C8"/>
    <w:rsid w:val="00205790"/>
    <w:rsid w:val="00210E65"/>
    <w:rsid w:val="0021698E"/>
    <w:rsid w:val="00216BB8"/>
    <w:rsid w:val="00217321"/>
    <w:rsid w:val="002178C8"/>
    <w:rsid w:val="00224D63"/>
    <w:rsid w:val="0022570C"/>
    <w:rsid w:val="002271BC"/>
    <w:rsid w:val="00230751"/>
    <w:rsid w:val="00231AA7"/>
    <w:rsid w:val="002328A3"/>
    <w:rsid w:val="00233810"/>
    <w:rsid w:val="00234038"/>
    <w:rsid w:val="00236C3A"/>
    <w:rsid w:val="0023747C"/>
    <w:rsid w:val="00237508"/>
    <w:rsid w:val="0024013A"/>
    <w:rsid w:val="00241C13"/>
    <w:rsid w:val="00243BCC"/>
    <w:rsid w:val="00243D6A"/>
    <w:rsid w:val="0024717E"/>
    <w:rsid w:val="0025072F"/>
    <w:rsid w:val="00252193"/>
    <w:rsid w:val="00260265"/>
    <w:rsid w:val="00260AAE"/>
    <w:rsid w:val="002808DC"/>
    <w:rsid w:val="00281241"/>
    <w:rsid w:val="00282EBC"/>
    <w:rsid w:val="00283B88"/>
    <w:rsid w:val="00290959"/>
    <w:rsid w:val="002939C6"/>
    <w:rsid w:val="00295158"/>
    <w:rsid w:val="00295D81"/>
    <w:rsid w:val="00296AE0"/>
    <w:rsid w:val="002A00CF"/>
    <w:rsid w:val="002A1414"/>
    <w:rsid w:val="002A515A"/>
    <w:rsid w:val="002A62DD"/>
    <w:rsid w:val="002B1137"/>
    <w:rsid w:val="002B26EB"/>
    <w:rsid w:val="002B2CE0"/>
    <w:rsid w:val="002B7408"/>
    <w:rsid w:val="002C0E8E"/>
    <w:rsid w:val="002C0EEB"/>
    <w:rsid w:val="002C1282"/>
    <w:rsid w:val="002D3D3D"/>
    <w:rsid w:val="002E053B"/>
    <w:rsid w:val="002E1C2E"/>
    <w:rsid w:val="002F0EBC"/>
    <w:rsid w:val="002F6892"/>
    <w:rsid w:val="002F71DF"/>
    <w:rsid w:val="0030333A"/>
    <w:rsid w:val="00306493"/>
    <w:rsid w:val="003125F0"/>
    <w:rsid w:val="003155C6"/>
    <w:rsid w:val="00323010"/>
    <w:rsid w:val="003234AD"/>
    <w:rsid w:val="00323888"/>
    <w:rsid w:val="00325272"/>
    <w:rsid w:val="003258B2"/>
    <w:rsid w:val="00331A2D"/>
    <w:rsid w:val="003322A1"/>
    <w:rsid w:val="00337030"/>
    <w:rsid w:val="00340331"/>
    <w:rsid w:val="00342F13"/>
    <w:rsid w:val="00343B48"/>
    <w:rsid w:val="003449B4"/>
    <w:rsid w:val="003453BF"/>
    <w:rsid w:val="00346931"/>
    <w:rsid w:val="00346FFC"/>
    <w:rsid w:val="00347D61"/>
    <w:rsid w:val="00351C9D"/>
    <w:rsid w:val="00351F82"/>
    <w:rsid w:val="00352EE5"/>
    <w:rsid w:val="00353964"/>
    <w:rsid w:val="00353E51"/>
    <w:rsid w:val="00353F9D"/>
    <w:rsid w:val="003605EB"/>
    <w:rsid w:val="00363330"/>
    <w:rsid w:val="0036594C"/>
    <w:rsid w:val="00365E08"/>
    <w:rsid w:val="003718E8"/>
    <w:rsid w:val="00371FC7"/>
    <w:rsid w:val="00377B90"/>
    <w:rsid w:val="00377C3E"/>
    <w:rsid w:val="003812E7"/>
    <w:rsid w:val="00384338"/>
    <w:rsid w:val="00387040"/>
    <w:rsid w:val="00387FFD"/>
    <w:rsid w:val="00391FC3"/>
    <w:rsid w:val="0039348F"/>
    <w:rsid w:val="003937D2"/>
    <w:rsid w:val="00393D5C"/>
    <w:rsid w:val="003B4640"/>
    <w:rsid w:val="003B5E06"/>
    <w:rsid w:val="003B7795"/>
    <w:rsid w:val="003C1B6C"/>
    <w:rsid w:val="003C1C15"/>
    <w:rsid w:val="003C2C32"/>
    <w:rsid w:val="003C30F4"/>
    <w:rsid w:val="003D1A8F"/>
    <w:rsid w:val="003D5220"/>
    <w:rsid w:val="003D7691"/>
    <w:rsid w:val="003E10EE"/>
    <w:rsid w:val="003E2B2B"/>
    <w:rsid w:val="003E2F69"/>
    <w:rsid w:val="003E4391"/>
    <w:rsid w:val="003E4424"/>
    <w:rsid w:val="003E64F8"/>
    <w:rsid w:val="003F1DEE"/>
    <w:rsid w:val="003F40E1"/>
    <w:rsid w:val="003F55EE"/>
    <w:rsid w:val="003F59E7"/>
    <w:rsid w:val="003F5A63"/>
    <w:rsid w:val="003F6093"/>
    <w:rsid w:val="003F70C7"/>
    <w:rsid w:val="003F765A"/>
    <w:rsid w:val="00407BC5"/>
    <w:rsid w:val="00407C58"/>
    <w:rsid w:val="0041030F"/>
    <w:rsid w:val="00410EF0"/>
    <w:rsid w:val="00411F83"/>
    <w:rsid w:val="00414EC5"/>
    <w:rsid w:val="004153BB"/>
    <w:rsid w:val="004212F5"/>
    <w:rsid w:val="00421A8B"/>
    <w:rsid w:val="0042366E"/>
    <w:rsid w:val="00427388"/>
    <w:rsid w:val="00427498"/>
    <w:rsid w:val="00432056"/>
    <w:rsid w:val="00433FDC"/>
    <w:rsid w:val="00436003"/>
    <w:rsid w:val="0044013A"/>
    <w:rsid w:val="00440EA2"/>
    <w:rsid w:val="00446902"/>
    <w:rsid w:val="0045018D"/>
    <w:rsid w:val="0045205F"/>
    <w:rsid w:val="00452887"/>
    <w:rsid w:val="00455566"/>
    <w:rsid w:val="004604C9"/>
    <w:rsid w:val="004611D3"/>
    <w:rsid w:val="00461E0B"/>
    <w:rsid w:val="004721C6"/>
    <w:rsid w:val="00472486"/>
    <w:rsid w:val="0047449F"/>
    <w:rsid w:val="00474CFE"/>
    <w:rsid w:val="0047534D"/>
    <w:rsid w:val="00477061"/>
    <w:rsid w:val="004771D8"/>
    <w:rsid w:val="00477B2F"/>
    <w:rsid w:val="00482488"/>
    <w:rsid w:val="00482675"/>
    <w:rsid w:val="004863CE"/>
    <w:rsid w:val="004863F5"/>
    <w:rsid w:val="00490E05"/>
    <w:rsid w:val="00495A3F"/>
    <w:rsid w:val="00495B7F"/>
    <w:rsid w:val="004968FD"/>
    <w:rsid w:val="004A242E"/>
    <w:rsid w:val="004A37DA"/>
    <w:rsid w:val="004A455A"/>
    <w:rsid w:val="004A5C1C"/>
    <w:rsid w:val="004A6305"/>
    <w:rsid w:val="004A71CA"/>
    <w:rsid w:val="004B3EC6"/>
    <w:rsid w:val="004B5D24"/>
    <w:rsid w:val="004B7401"/>
    <w:rsid w:val="004C01B3"/>
    <w:rsid w:val="004C1D3D"/>
    <w:rsid w:val="004C4872"/>
    <w:rsid w:val="004C4C43"/>
    <w:rsid w:val="004C6242"/>
    <w:rsid w:val="004C786C"/>
    <w:rsid w:val="004D1A2B"/>
    <w:rsid w:val="004D1CC0"/>
    <w:rsid w:val="004D62BD"/>
    <w:rsid w:val="004D72AE"/>
    <w:rsid w:val="004D7322"/>
    <w:rsid w:val="004D7F3D"/>
    <w:rsid w:val="004E4D94"/>
    <w:rsid w:val="004E6033"/>
    <w:rsid w:val="004E6B2E"/>
    <w:rsid w:val="004E6FAA"/>
    <w:rsid w:val="004E7BAF"/>
    <w:rsid w:val="004F1BAD"/>
    <w:rsid w:val="00504246"/>
    <w:rsid w:val="005070E6"/>
    <w:rsid w:val="00511719"/>
    <w:rsid w:val="005126D6"/>
    <w:rsid w:val="00515298"/>
    <w:rsid w:val="005305A5"/>
    <w:rsid w:val="00531532"/>
    <w:rsid w:val="00531D29"/>
    <w:rsid w:val="00532B14"/>
    <w:rsid w:val="005332FE"/>
    <w:rsid w:val="00537716"/>
    <w:rsid w:val="00540CD1"/>
    <w:rsid w:val="00545E48"/>
    <w:rsid w:val="00550CDD"/>
    <w:rsid w:val="00551075"/>
    <w:rsid w:val="00553064"/>
    <w:rsid w:val="00553E0E"/>
    <w:rsid w:val="00554542"/>
    <w:rsid w:val="00556975"/>
    <w:rsid w:val="005623B9"/>
    <w:rsid w:val="00565138"/>
    <w:rsid w:val="005674E9"/>
    <w:rsid w:val="0057237F"/>
    <w:rsid w:val="0057407D"/>
    <w:rsid w:val="00574B66"/>
    <w:rsid w:val="005752A9"/>
    <w:rsid w:val="00577142"/>
    <w:rsid w:val="0057719E"/>
    <w:rsid w:val="0058077F"/>
    <w:rsid w:val="00582D86"/>
    <w:rsid w:val="00590C73"/>
    <w:rsid w:val="00590CA7"/>
    <w:rsid w:val="0059247C"/>
    <w:rsid w:val="005935F6"/>
    <w:rsid w:val="00593C4F"/>
    <w:rsid w:val="00593FB3"/>
    <w:rsid w:val="00596FC6"/>
    <w:rsid w:val="005A051F"/>
    <w:rsid w:val="005A0C43"/>
    <w:rsid w:val="005A3038"/>
    <w:rsid w:val="005A6FA1"/>
    <w:rsid w:val="005A7A90"/>
    <w:rsid w:val="005B39EC"/>
    <w:rsid w:val="005B57EA"/>
    <w:rsid w:val="005B5FCE"/>
    <w:rsid w:val="005B722C"/>
    <w:rsid w:val="005C4D11"/>
    <w:rsid w:val="005C76E4"/>
    <w:rsid w:val="005D1A94"/>
    <w:rsid w:val="005D2D2D"/>
    <w:rsid w:val="005D2E55"/>
    <w:rsid w:val="005D47B4"/>
    <w:rsid w:val="005D5AEB"/>
    <w:rsid w:val="005D5ED8"/>
    <w:rsid w:val="005D7FFD"/>
    <w:rsid w:val="005E127F"/>
    <w:rsid w:val="005F1459"/>
    <w:rsid w:val="005F166A"/>
    <w:rsid w:val="005F3080"/>
    <w:rsid w:val="005F438A"/>
    <w:rsid w:val="005F51A6"/>
    <w:rsid w:val="005F586D"/>
    <w:rsid w:val="005F7C92"/>
    <w:rsid w:val="00600A37"/>
    <w:rsid w:val="006015CB"/>
    <w:rsid w:val="00602787"/>
    <w:rsid w:val="006047AC"/>
    <w:rsid w:val="00604A1E"/>
    <w:rsid w:val="00604E7B"/>
    <w:rsid w:val="0060715C"/>
    <w:rsid w:val="006072B4"/>
    <w:rsid w:val="00611AEA"/>
    <w:rsid w:val="0061586C"/>
    <w:rsid w:val="00625D2A"/>
    <w:rsid w:val="006261EF"/>
    <w:rsid w:val="006272F5"/>
    <w:rsid w:val="00627E12"/>
    <w:rsid w:val="006322A1"/>
    <w:rsid w:val="006336D7"/>
    <w:rsid w:val="0063571C"/>
    <w:rsid w:val="00636BBA"/>
    <w:rsid w:val="00640CA9"/>
    <w:rsid w:val="00642DD4"/>
    <w:rsid w:val="00645F54"/>
    <w:rsid w:val="006517F3"/>
    <w:rsid w:val="00654F0F"/>
    <w:rsid w:val="0066355C"/>
    <w:rsid w:val="006649BE"/>
    <w:rsid w:val="00674563"/>
    <w:rsid w:val="00674E28"/>
    <w:rsid w:val="00675198"/>
    <w:rsid w:val="006764A5"/>
    <w:rsid w:val="0068040D"/>
    <w:rsid w:val="00680602"/>
    <w:rsid w:val="00682450"/>
    <w:rsid w:val="006858AB"/>
    <w:rsid w:val="006858BD"/>
    <w:rsid w:val="00686D11"/>
    <w:rsid w:val="00695FDF"/>
    <w:rsid w:val="006A53CC"/>
    <w:rsid w:val="006B49A9"/>
    <w:rsid w:val="006B5220"/>
    <w:rsid w:val="006B7644"/>
    <w:rsid w:val="006C100B"/>
    <w:rsid w:val="006C13A6"/>
    <w:rsid w:val="006C2879"/>
    <w:rsid w:val="006C28E3"/>
    <w:rsid w:val="006C6397"/>
    <w:rsid w:val="006C69F6"/>
    <w:rsid w:val="006E1089"/>
    <w:rsid w:val="006E5559"/>
    <w:rsid w:val="006E6D4B"/>
    <w:rsid w:val="006F77A4"/>
    <w:rsid w:val="007058E8"/>
    <w:rsid w:val="00706545"/>
    <w:rsid w:val="00707353"/>
    <w:rsid w:val="00716883"/>
    <w:rsid w:val="00716AFE"/>
    <w:rsid w:val="0072097E"/>
    <w:rsid w:val="00721F22"/>
    <w:rsid w:val="00722BB1"/>
    <w:rsid w:val="00726223"/>
    <w:rsid w:val="00726F8E"/>
    <w:rsid w:val="00734156"/>
    <w:rsid w:val="00734C57"/>
    <w:rsid w:val="00735235"/>
    <w:rsid w:val="00742495"/>
    <w:rsid w:val="007457F8"/>
    <w:rsid w:val="00752B74"/>
    <w:rsid w:val="00753FCA"/>
    <w:rsid w:val="00754635"/>
    <w:rsid w:val="0075699E"/>
    <w:rsid w:val="007579A4"/>
    <w:rsid w:val="007615A0"/>
    <w:rsid w:val="00762136"/>
    <w:rsid w:val="00763BA8"/>
    <w:rsid w:val="00764AAF"/>
    <w:rsid w:val="00765507"/>
    <w:rsid w:val="007661BF"/>
    <w:rsid w:val="00767A53"/>
    <w:rsid w:val="00770AB1"/>
    <w:rsid w:val="00771040"/>
    <w:rsid w:val="007738DA"/>
    <w:rsid w:val="00773E14"/>
    <w:rsid w:val="007747A6"/>
    <w:rsid w:val="00775566"/>
    <w:rsid w:val="00776506"/>
    <w:rsid w:val="007810E0"/>
    <w:rsid w:val="00781B4C"/>
    <w:rsid w:val="0078551E"/>
    <w:rsid w:val="0078561C"/>
    <w:rsid w:val="00787AEE"/>
    <w:rsid w:val="0079212D"/>
    <w:rsid w:val="00793630"/>
    <w:rsid w:val="007970FC"/>
    <w:rsid w:val="007971C8"/>
    <w:rsid w:val="007A0767"/>
    <w:rsid w:val="007A36C4"/>
    <w:rsid w:val="007A4213"/>
    <w:rsid w:val="007A51CB"/>
    <w:rsid w:val="007A5AA4"/>
    <w:rsid w:val="007A68E4"/>
    <w:rsid w:val="007B20F8"/>
    <w:rsid w:val="007B2EDA"/>
    <w:rsid w:val="007C0CFE"/>
    <w:rsid w:val="007C33A0"/>
    <w:rsid w:val="007C3881"/>
    <w:rsid w:val="007C6A8A"/>
    <w:rsid w:val="007C72DA"/>
    <w:rsid w:val="007D09DD"/>
    <w:rsid w:val="007D3F42"/>
    <w:rsid w:val="007D6743"/>
    <w:rsid w:val="007D6B81"/>
    <w:rsid w:val="007D75F4"/>
    <w:rsid w:val="007E68D6"/>
    <w:rsid w:val="007E7FCB"/>
    <w:rsid w:val="007F69C1"/>
    <w:rsid w:val="007F76A9"/>
    <w:rsid w:val="007F7987"/>
    <w:rsid w:val="00800023"/>
    <w:rsid w:val="00803E74"/>
    <w:rsid w:val="0081014F"/>
    <w:rsid w:val="00813314"/>
    <w:rsid w:val="008177EC"/>
    <w:rsid w:val="00821B87"/>
    <w:rsid w:val="00825409"/>
    <w:rsid w:val="0082594C"/>
    <w:rsid w:val="00826EEA"/>
    <w:rsid w:val="00831E1A"/>
    <w:rsid w:val="008349F1"/>
    <w:rsid w:val="008456EE"/>
    <w:rsid w:val="0084636B"/>
    <w:rsid w:val="00851025"/>
    <w:rsid w:val="0085385F"/>
    <w:rsid w:val="00854423"/>
    <w:rsid w:val="00866462"/>
    <w:rsid w:val="008679C1"/>
    <w:rsid w:val="0087024F"/>
    <w:rsid w:val="00871582"/>
    <w:rsid w:val="00873072"/>
    <w:rsid w:val="00881B92"/>
    <w:rsid w:val="008866D2"/>
    <w:rsid w:val="00887DC1"/>
    <w:rsid w:val="00892464"/>
    <w:rsid w:val="00893066"/>
    <w:rsid w:val="00893AD1"/>
    <w:rsid w:val="00895550"/>
    <w:rsid w:val="008A08B6"/>
    <w:rsid w:val="008A1AC5"/>
    <w:rsid w:val="008A1AD7"/>
    <w:rsid w:val="008A2F12"/>
    <w:rsid w:val="008A45A0"/>
    <w:rsid w:val="008A5BFC"/>
    <w:rsid w:val="008A692E"/>
    <w:rsid w:val="008A7D48"/>
    <w:rsid w:val="008B12D8"/>
    <w:rsid w:val="008B382F"/>
    <w:rsid w:val="008B45B9"/>
    <w:rsid w:val="008B5786"/>
    <w:rsid w:val="008B57FF"/>
    <w:rsid w:val="008B5D23"/>
    <w:rsid w:val="008C1B7F"/>
    <w:rsid w:val="008C2536"/>
    <w:rsid w:val="008C28F6"/>
    <w:rsid w:val="008C3391"/>
    <w:rsid w:val="008C6BD1"/>
    <w:rsid w:val="008C6F77"/>
    <w:rsid w:val="008D08D1"/>
    <w:rsid w:val="008D0B79"/>
    <w:rsid w:val="008D0F1B"/>
    <w:rsid w:val="008D1C61"/>
    <w:rsid w:val="008D1D1F"/>
    <w:rsid w:val="008D44E6"/>
    <w:rsid w:val="008D5EF7"/>
    <w:rsid w:val="008D660D"/>
    <w:rsid w:val="008E27BA"/>
    <w:rsid w:val="008E2BEE"/>
    <w:rsid w:val="008E6EAF"/>
    <w:rsid w:val="008E76A1"/>
    <w:rsid w:val="008E7F77"/>
    <w:rsid w:val="008F0532"/>
    <w:rsid w:val="008F2E52"/>
    <w:rsid w:val="009000AC"/>
    <w:rsid w:val="00900F34"/>
    <w:rsid w:val="00901A4F"/>
    <w:rsid w:val="00913970"/>
    <w:rsid w:val="00915C70"/>
    <w:rsid w:val="00920759"/>
    <w:rsid w:val="00927EF5"/>
    <w:rsid w:val="0093183F"/>
    <w:rsid w:val="00932BD8"/>
    <w:rsid w:val="0093721C"/>
    <w:rsid w:val="0094018A"/>
    <w:rsid w:val="00942BE7"/>
    <w:rsid w:val="009432FF"/>
    <w:rsid w:val="00944646"/>
    <w:rsid w:val="00947041"/>
    <w:rsid w:val="00952B13"/>
    <w:rsid w:val="00952CCF"/>
    <w:rsid w:val="00953157"/>
    <w:rsid w:val="009536FE"/>
    <w:rsid w:val="00953DDE"/>
    <w:rsid w:val="009564E0"/>
    <w:rsid w:val="00957FA5"/>
    <w:rsid w:val="00960D8C"/>
    <w:rsid w:val="00960E23"/>
    <w:rsid w:val="00961948"/>
    <w:rsid w:val="00963A5E"/>
    <w:rsid w:val="00964788"/>
    <w:rsid w:val="00974CEC"/>
    <w:rsid w:val="00975743"/>
    <w:rsid w:val="00975C18"/>
    <w:rsid w:val="00980A65"/>
    <w:rsid w:val="00983828"/>
    <w:rsid w:val="00984B1D"/>
    <w:rsid w:val="009856D1"/>
    <w:rsid w:val="00990AE8"/>
    <w:rsid w:val="009931E2"/>
    <w:rsid w:val="00993A07"/>
    <w:rsid w:val="00993E35"/>
    <w:rsid w:val="00996EFE"/>
    <w:rsid w:val="009A1C01"/>
    <w:rsid w:val="009A66BB"/>
    <w:rsid w:val="009B0631"/>
    <w:rsid w:val="009B099C"/>
    <w:rsid w:val="009B42DF"/>
    <w:rsid w:val="009B54BC"/>
    <w:rsid w:val="009B5F7A"/>
    <w:rsid w:val="009B6B90"/>
    <w:rsid w:val="009C6A26"/>
    <w:rsid w:val="009D18F1"/>
    <w:rsid w:val="009D2A82"/>
    <w:rsid w:val="009D6B0F"/>
    <w:rsid w:val="009D7DC3"/>
    <w:rsid w:val="009E0997"/>
    <w:rsid w:val="009E1F0A"/>
    <w:rsid w:val="009E4923"/>
    <w:rsid w:val="009E62BA"/>
    <w:rsid w:val="009F0A1E"/>
    <w:rsid w:val="009F0C0B"/>
    <w:rsid w:val="009F2DC3"/>
    <w:rsid w:val="009F3A61"/>
    <w:rsid w:val="009F53F7"/>
    <w:rsid w:val="00A00136"/>
    <w:rsid w:val="00A0046A"/>
    <w:rsid w:val="00A02574"/>
    <w:rsid w:val="00A03BF2"/>
    <w:rsid w:val="00A04FA6"/>
    <w:rsid w:val="00A13081"/>
    <w:rsid w:val="00A13468"/>
    <w:rsid w:val="00A14372"/>
    <w:rsid w:val="00A161DA"/>
    <w:rsid w:val="00A170D0"/>
    <w:rsid w:val="00A173F0"/>
    <w:rsid w:val="00A1762F"/>
    <w:rsid w:val="00A203DE"/>
    <w:rsid w:val="00A213D1"/>
    <w:rsid w:val="00A22A0C"/>
    <w:rsid w:val="00A22C08"/>
    <w:rsid w:val="00A24E3C"/>
    <w:rsid w:val="00A276E4"/>
    <w:rsid w:val="00A27B5F"/>
    <w:rsid w:val="00A30020"/>
    <w:rsid w:val="00A321EA"/>
    <w:rsid w:val="00A330D9"/>
    <w:rsid w:val="00A35DAE"/>
    <w:rsid w:val="00A4081A"/>
    <w:rsid w:val="00A5493F"/>
    <w:rsid w:val="00A54B91"/>
    <w:rsid w:val="00A57733"/>
    <w:rsid w:val="00A57CE9"/>
    <w:rsid w:val="00A57F55"/>
    <w:rsid w:val="00A6506A"/>
    <w:rsid w:val="00A6647B"/>
    <w:rsid w:val="00A667D0"/>
    <w:rsid w:val="00A719C8"/>
    <w:rsid w:val="00A722D1"/>
    <w:rsid w:val="00A779A2"/>
    <w:rsid w:val="00A82547"/>
    <w:rsid w:val="00A91B8F"/>
    <w:rsid w:val="00A92C40"/>
    <w:rsid w:val="00A969BD"/>
    <w:rsid w:val="00A972A2"/>
    <w:rsid w:val="00AA2A9F"/>
    <w:rsid w:val="00AB0D67"/>
    <w:rsid w:val="00AB11E3"/>
    <w:rsid w:val="00AB475B"/>
    <w:rsid w:val="00AB51C7"/>
    <w:rsid w:val="00AB7FCF"/>
    <w:rsid w:val="00AC1E1E"/>
    <w:rsid w:val="00AC78D3"/>
    <w:rsid w:val="00AD0273"/>
    <w:rsid w:val="00AD2498"/>
    <w:rsid w:val="00AD37F7"/>
    <w:rsid w:val="00AD3C2B"/>
    <w:rsid w:val="00AD43D9"/>
    <w:rsid w:val="00AD55A8"/>
    <w:rsid w:val="00AD61B4"/>
    <w:rsid w:val="00AE04F7"/>
    <w:rsid w:val="00AE062D"/>
    <w:rsid w:val="00AE1464"/>
    <w:rsid w:val="00AE2632"/>
    <w:rsid w:val="00AE26F5"/>
    <w:rsid w:val="00AE6162"/>
    <w:rsid w:val="00AF2741"/>
    <w:rsid w:val="00AF35F4"/>
    <w:rsid w:val="00AF4376"/>
    <w:rsid w:val="00AF51C7"/>
    <w:rsid w:val="00AF5FDE"/>
    <w:rsid w:val="00AF669F"/>
    <w:rsid w:val="00AF7003"/>
    <w:rsid w:val="00B0015C"/>
    <w:rsid w:val="00B00623"/>
    <w:rsid w:val="00B025F4"/>
    <w:rsid w:val="00B02734"/>
    <w:rsid w:val="00B04A4E"/>
    <w:rsid w:val="00B055E9"/>
    <w:rsid w:val="00B107A8"/>
    <w:rsid w:val="00B10A38"/>
    <w:rsid w:val="00B13EC6"/>
    <w:rsid w:val="00B2185C"/>
    <w:rsid w:val="00B24867"/>
    <w:rsid w:val="00B24BE0"/>
    <w:rsid w:val="00B256A4"/>
    <w:rsid w:val="00B27D02"/>
    <w:rsid w:val="00B321DB"/>
    <w:rsid w:val="00B32610"/>
    <w:rsid w:val="00B340CA"/>
    <w:rsid w:val="00B35649"/>
    <w:rsid w:val="00B404AF"/>
    <w:rsid w:val="00B471AC"/>
    <w:rsid w:val="00B50DF3"/>
    <w:rsid w:val="00B52CC4"/>
    <w:rsid w:val="00B5452C"/>
    <w:rsid w:val="00B54D6A"/>
    <w:rsid w:val="00B55539"/>
    <w:rsid w:val="00B55F55"/>
    <w:rsid w:val="00B62A54"/>
    <w:rsid w:val="00B65571"/>
    <w:rsid w:val="00B67D61"/>
    <w:rsid w:val="00B70333"/>
    <w:rsid w:val="00B72236"/>
    <w:rsid w:val="00B729E6"/>
    <w:rsid w:val="00B7527C"/>
    <w:rsid w:val="00B75DE2"/>
    <w:rsid w:val="00B75E71"/>
    <w:rsid w:val="00B80511"/>
    <w:rsid w:val="00B80F02"/>
    <w:rsid w:val="00B8280E"/>
    <w:rsid w:val="00B83FE2"/>
    <w:rsid w:val="00B853E6"/>
    <w:rsid w:val="00B9008A"/>
    <w:rsid w:val="00BA0905"/>
    <w:rsid w:val="00BA14F0"/>
    <w:rsid w:val="00BA3A51"/>
    <w:rsid w:val="00BA4216"/>
    <w:rsid w:val="00BA4945"/>
    <w:rsid w:val="00BA5C06"/>
    <w:rsid w:val="00BA77C5"/>
    <w:rsid w:val="00BA7B04"/>
    <w:rsid w:val="00BB0DE1"/>
    <w:rsid w:val="00BB0FCB"/>
    <w:rsid w:val="00BB193C"/>
    <w:rsid w:val="00BB2A0F"/>
    <w:rsid w:val="00BB3589"/>
    <w:rsid w:val="00BB40A1"/>
    <w:rsid w:val="00BB52A1"/>
    <w:rsid w:val="00BC050A"/>
    <w:rsid w:val="00BC1CB8"/>
    <w:rsid w:val="00BC332B"/>
    <w:rsid w:val="00BC36BE"/>
    <w:rsid w:val="00BC4603"/>
    <w:rsid w:val="00BC5B77"/>
    <w:rsid w:val="00BD189A"/>
    <w:rsid w:val="00BD2D63"/>
    <w:rsid w:val="00BD3768"/>
    <w:rsid w:val="00BD5648"/>
    <w:rsid w:val="00BD7BE8"/>
    <w:rsid w:val="00BD7FCD"/>
    <w:rsid w:val="00BE1204"/>
    <w:rsid w:val="00BE2270"/>
    <w:rsid w:val="00BE3208"/>
    <w:rsid w:val="00BE5956"/>
    <w:rsid w:val="00BE7501"/>
    <w:rsid w:val="00BE7DA6"/>
    <w:rsid w:val="00BF1F05"/>
    <w:rsid w:val="00BF227B"/>
    <w:rsid w:val="00BF22E0"/>
    <w:rsid w:val="00BF428D"/>
    <w:rsid w:val="00BF5767"/>
    <w:rsid w:val="00BF5D28"/>
    <w:rsid w:val="00BF600C"/>
    <w:rsid w:val="00C062C1"/>
    <w:rsid w:val="00C122C8"/>
    <w:rsid w:val="00C13B57"/>
    <w:rsid w:val="00C159FE"/>
    <w:rsid w:val="00C20178"/>
    <w:rsid w:val="00C20433"/>
    <w:rsid w:val="00C20A7F"/>
    <w:rsid w:val="00C20B8E"/>
    <w:rsid w:val="00C20DFC"/>
    <w:rsid w:val="00C24003"/>
    <w:rsid w:val="00C24514"/>
    <w:rsid w:val="00C307A1"/>
    <w:rsid w:val="00C32096"/>
    <w:rsid w:val="00C33630"/>
    <w:rsid w:val="00C42E50"/>
    <w:rsid w:val="00C4348B"/>
    <w:rsid w:val="00C45BBB"/>
    <w:rsid w:val="00C50E10"/>
    <w:rsid w:val="00C515B6"/>
    <w:rsid w:val="00C5337D"/>
    <w:rsid w:val="00C55658"/>
    <w:rsid w:val="00C6099E"/>
    <w:rsid w:val="00C70030"/>
    <w:rsid w:val="00C72C3D"/>
    <w:rsid w:val="00C74065"/>
    <w:rsid w:val="00C82789"/>
    <w:rsid w:val="00C84478"/>
    <w:rsid w:val="00C8635E"/>
    <w:rsid w:val="00C90F26"/>
    <w:rsid w:val="00C91339"/>
    <w:rsid w:val="00C97CD2"/>
    <w:rsid w:val="00CA075E"/>
    <w:rsid w:val="00CA6A44"/>
    <w:rsid w:val="00CA73E7"/>
    <w:rsid w:val="00CB043E"/>
    <w:rsid w:val="00CB0DA7"/>
    <w:rsid w:val="00CB3CD1"/>
    <w:rsid w:val="00CC10D8"/>
    <w:rsid w:val="00CC23FC"/>
    <w:rsid w:val="00CC420B"/>
    <w:rsid w:val="00CC571B"/>
    <w:rsid w:val="00CC71FA"/>
    <w:rsid w:val="00CD121A"/>
    <w:rsid w:val="00CD2AC9"/>
    <w:rsid w:val="00CD2C19"/>
    <w:rsid w:val="00CD34FF"/>
    <w:rsid w:val="00CD51FE"/>
    <w:rsid w:val="00CD58F6"/>
    <w:rsid w:val="00CD743B"/>
    <w:rsid w:val="00CD74C7"/>
    <w:rsid w:val="00CE1769"/>
    <w:rsid w:val="00CE4B34"/>
    <w:rsid w:val="00CE59A2"/>
    <w:rsid w:val="00CE71F2"/>
    <w:rsid w:val="00CF1F9D"/>
    <w:rsid w:val="00CF4BC2"/>
    <w:rsid w:val="00CF4E0D"/>
    <w:rsid w:val="00D00A3F"/>
    <w:rsid w:val="00D012B5"/>
    <w:rsid w:val="00D06019"/>
    <w:rsid w:val="00D06731"/>
    <w:rsid w:val="00D10082"/>
    <w:rsid w:val="00D12A25"/>
    <w:rsid w:val="00D12AA3"/>
    <w:rsid w:val="00D14706"/>
    <w:rsid w:val="00D14953"/>
    <w:rsid w:val="00D14EFD"/>
    <w:rsid w:val="00D15B60"/>
    <w:rsid w:val="00D17E74"/>
    <w:rsid w:val="00D2191C"/>
    <w:rsid w:val="00D229A5"/>
    <w:rsid w:val="00D24C6D"/>
    <w:rsid w:val="00D30A10"/>
    <w:rsid w:val="00D32882"/>
    <w:rsid w:val="00D3444B"/>
    <w:rsid w:val="00D3536B"/>
    <w:rsid w:val="00D366D7"/>
    <w:rsid w:val="00D40534"/>
    <w:rsid w:val="00D408D8"/>
    <w:rsid w:val="00D41A49"/>
    <w:rsid w:val="00D43144"/>
    <w:rsid w:val="00D4385C"/>
    <w:rsid w:val="00D43938"/>
    <w:rsid w:val="00D5265A"/>
    <w:rsid w:val="00D52FA2"/>
    <w:rsid w:val="00D532EC"/>
    <w:rsid w:val="00D54CAF"/>
    <w:rsid w:val="00D55AE3"/>
    <w:rsid w:val="00D55DC9"/>
    <w:rsid w:val="00D56FD5"/>
    <w:rsid w:val="00D65200"/>
    <w:rsid w:val="00D71B0A"/>
    <w:rsid w:val="00D71BB6"/>
    <w:rsid w:val="00D71BE5"/>
    <w:rsid w:val="00D72A76"/>
    <w:rsid w:val="00D73B75"/>
    <w:rsid w:val="00D745B6"/>
    <w:rsid w:val="00D761C9"/>
    <w:rsid w:val="00D8042B"/>
    <w:rsid w:val="00D82181"/>
    <w:rsid w:val="00D90C10"/>
    <w:rsid w:val="00D91BA6"/>
    <w:rsid w:val="00D95ADA"/>
    <w:rsid w:val="00D96D96"/>
    <w:rsid w:val="00D97F81"/>
    <w:rsid w:val="00DA2342"/>
    <w:rsid w:val="00DA237D"/>
    <w:rsid w:val="00DA255E"/>
    <w:rsid w:val="00DA3B93"/>
    <w:rsid w:val="00DA4751"/>
    <w:rsid w:val="00DA7CBC"/>
    <w:rsid w:val="00DB1CAD"/>
    <w:rsid w:val="00DB706D"/>
    <w:rsid w:val="00DC0BE2"/>
    <w:rsid w:val="00DC14E4"/>
    <w:rsid w:val="00DC28AE"/>
    <w:rsid w:val="00DC2A14"/>
    <w:rsid w:val="00DC30F7"/>
    <w:rsid w:val="00DC62B0"/>
    <w:rsid w:val="00DC6BEB"/>
    <w:rsid w:val="00DD3509"/>
    <w:rsid w:val="00DD4A2A"/>
    <w:rsid w:val="00DD612A"/>
    <w:rsid w:val="00DD6D0E"/>
    <w:rsid w:val="00DD6D5E"/>
    <w:rsid w:val="00DE433E"/>
    <w:rsid w:val="00DE63CE"/>
    <w:rsid w:val="00DE6841"/>
    <w:rsid w:val="00DF06A1"/>
    <w:rsid w:val="00DF68CC"/>
    <w:rsid w:val="00DF7412"/>
    <w:rsid w:val="00E01609"/>
    <w:rsid w:val="00E021EA"/>
    <w:rsid w:val="00E0231D"/>
    <w:rsid w:val="00E02CB3"/>
    <w:rsid w:val="00E02FCC"/>
    <w:rsid w:val="00E035E2"/>
    <w:rsid w:val="00E05444"/>
    <w:rsid w:val="00E10DA1"/>
    <w:rsid w:val="00E1483E"/>
    <w:rsid w:val="00E24B1C"/>
    <w:rsid w:val="00E2526B"/>
    <w:rsid w:val="00E2532D"/>
    <w:rsid w:val="00E2535B"/>
    <w:rsid w:val="00E34B3E"/>
    <w:rsid w:val="00E43199"/>
    <w:rsid w:val="00E622A9"/>
    <w:rsid w:val="00E633DA"/>
    <w:rsid w:val="00E65C5E"/>
    <w:rsid w:val="00E67DEC"/>
    <w:rsid w:val="00E70958"/>
    <w:rsid w:val="00E70BFC"/>
    <w:rsid w:val="00E73B68"/>
    <w:rsid w:val="00E75343"/>
    <w:rsid w:val="00E75EDD"/>
    <w:rsid w:val="00E75F37"/>
    <w:rsid w:val="00E76B3F"/>
    <w:rsid w:val="00E84A2F"/>
    <w:rsid w:val="00E865E2"/>
    <w:rsid w:val="00E86A55"/>
    <w:rsid w:val="00E901B7"/>
    <w:rsid w:val="00E90EF9"/>
    <w:rsid w:val="00E92CD8"/>
    <w:rsid w:val="00E93719"/>
    <w:rsid w:val="00E965C8"/>
    <w:rsid w:val="00E97CC1"/>
    <w:rsid w:val="00EA00EF"/>
    <w:rsid w:val="00EA1D1E"/>
    <w:rsid w:val="00EA3AD7"/>
    <w:rsid w:val="00EA3FF6"/>
    <w:rsid w:val="00EA75BA"/>
    <w:rsid w:val="00EB0646"/>
    <w:rsid w:val="00EB1D4F"/>
    <w:rsid w:val="00EC2756"/>
    <w:rsid w:val="00EC4EE9"/>
    <w:rsid w:val="00EC5E5E"/>
    <w:rsid w:val="00EC61A9"/>
    <w:rsid w:val="00EC75D9"/>
    <w:rsid w:val="00ED0568"/>
    <w:rsid w:val="00ED0787"/>
    <w:rsid w:val="00ED3462"/>
    <w:rsid w:val="00ED652B"/>
    <w:rsid w:val="00EF105F"/>
    <w:rsid w:val="00EF1A58"/>
    <w:rsid w:val="00EF2F6D"/>
    <w:rsid w:val="00EF66BF"/>
    <w:rsid w:val="00F010E9"/>
    <w:rsid w:val="00F024C4"/>
    <w:rsid w:val="00F02D4C"/>
    <w:rsid w:val="00F06533"/>
    <w:rsid w:val="00F06919"/>
    <w:rsid w:val="00F11115"/>
    <w:rsid w:val="00F128DD"/>
    <w:rsid w:val="00F1462F"/>
    <w:rsid w:val="00F15DC9"/>
    <w:rsid w:val="00F17D91"/>
    <w:rsid w:val="00F227F4"/>
    <w:rsid w:val="00F24B71"/>
    <w:rsid w:val="00F24D2F"/>
    <w:rsid w:val="00F26311"/>
    <w:rsid w:val="00F266EB"/>
    <w:rsid w:val="00F31D84"/>
    <w:rsid w:val="00F42BA2"/>
    <w:rsid w:val="00F44733"/>
    <w:rsid w:val="00F44DF9"/>
    <w:rsid w:val="00F4669D"/>
    <w:rsid w:val="00F52479"/>
    <w:rsid w:val="00F539C8"/>
    <w:rsid w:val="00F54904"/>
    <w:rsid w:val="00F549E9"/>
    <w:rsid w:val="00F55E86"/>
    <w:rsid w:val="00F5626C"/>
    <w:rsid w:val="00F570E4"/>
    <w:rsid w:val="00F57104"/>
    <w:rsid w:val="00F606B4"/>
    <w:rsid w:val="00F615BC"/>
    <w:rsid w:val="00F65021"/>
    <w:rsid w:val="00F664DA"/>
    <w:rsid w:val="00F669DE"/>
    <w:rsid w:val="00F6782D"/>
    <w:rsid w:val="00F67F6C"/>
    <w:rsid w:val="00F721F0"/>
    <w:rsid w:val="00F764E9"/>
    <w:rsid w:val="00F767A5"/>
    <w:rsid w:val="00F77AAC"/>
    <w:rsid w:val="00F83CD4"/>
    <w:rsid w:val="00F85214"/>
    <w:rsid w:val="00F8584D"/>
    <w:rsid w:val="00F86D50"/>
    <w:rsid w:val="00F90403"/>
    <w:rsid w:val="00F941F1"/>
    <w:rsid w:val="00FA0419"/>
    <w:rsid w:val="00FA6F37"/>
    <w:rsid w:val="00FA7F35"/>
    <w:rsid w:val="00FB0A17"/>
    <w:rsid w:val="00FB50A1"/>
    <w:rsid w:val="00FB7D13"/>
    <w:rsid w:val="00FB7F19"/>
    <w:rsid w:val="00FC1CD9"/>
    <w:rsid w:val="00FC296E"/>
    <w:rsid w:val="00FC2A4C"/>
    <w:rsid w:val="00FC542B"/>
    <w:rsid w:val="00FD2F6A"/>
    <w:rsid w:val="00FD6683"/>
    <w:rsid w:val="00FE1B98"/>
    <w:rsid w:val="00FE2BA3"/>
    <w:rsid w:val="00FE3B44"/>
    <w:rsid w:val="00FE76F6"/>
    <w:rsid w:val="00FF1C03"/>
    <w:rsid w:val="00FF39FE"/>
    <w:rsid w:val="00FF6015"/>
    <w:rsid w:val="00FF63CF"/>
    <w:rsid w:val="0194F96C"/>
    <w:rsid w:val="027D0AEF"/>
    <w:rsid w:val="02B78C04"/>
    <w:rsid w:val="02F197F4"/>
    <w:rsid w:val="0630276F"/>
    <w:rsid w:val="06C88EE3"/>
    <w:rsid w:val="06CAAA94"/>
    <w:rsid w:val="0B924AF2"/>
    <w:rsid w:val="0C404FB0"/>
    <w:rsid w:val="0C602A8A"/>
    <w:rsid w:val="0CBFD085"/>
    <w:rsid w:val="0D9D9B5A"/>
    <w:rsid w:val="0DE27784"/>
    <w:rsid w:val="0F807A4C"/>
    <w:rsid w:val="102309FD"/>
    <w:rsid w:val="10954CE9"/>
    <w:rsid w:val="11E29CC7"/>
    <w:rsid w:val="12882D3D"/>
    <w:rsid w:val="13B79CF3"/>
    <w:rsid w:val="13B7A91A"/>
    <w:rsid w:val="16F5B474"/>
    <w:rsid w:val="1784C61B"/>
    <w:rsid w:val="178F5231"/>
    <w:rsid w:val="17ED97CD"/>
    <w:rsid w:val="18AA97E2"/>
    <w:rsid w:val="1920F813"/>
    <w:rsid w:val="19B65687"/>
    <w:rsid w:val="1AF8BB44"/>
    <w:rsid w:val="1FAFBF47"/>
    <w:rsid w:val="28C9AB85"/>
    <w:rsid w:val="28D38969"/>
    <w:rsid w:val="2AD96D64"/>
    <w:rsid w:val="2CD3E92F"/>
    <w:rsid w:val="2DCE4828"/>
    <w:rsid w:val="2EA09B04"/>
    <w:rsid w:val="2F24C771"/>
    <w:rsid w:val="31075DC3"/>
    <w:rsid w:val="311A65FB"/>
    <w:rsid w:val="323EED67"/>
    <w:rsid w:val="332BD9FA"/>
    <w:rsid w:val="369D6255"/>
    <w:rsid w:val="37571ABE"/>
    <w:rsid w:val="37BA3B73"/>
    <w:rsid w:val="37DEF033"/>
    <w:rsid w:val="38BC1443"/>
    <w:rsid w:val="38F16DDD"/>
    <w:rsid w:val="3954C2CE"/>
    <w:rsid w:val="39A9EED6"/>
    <w:rsid w:val="39F9D766"/>
    <w:rsid w:val="3DFD2797"/>
    <w:rsid w:val="3E98926D"/>
    <w:rsid w:val="3FB3C59A"/>
    <w:rsid w:val="40BA08E5"/>
    <w:rsid w:val="40DF16C9"/>
    <w:rsid w:val="420014CA"/>
    <w:rsid w:val="43528676"/>
    <w:rsid w:val="439FE085"/>
    <w:rsid w:val="43F3C444"/>
    <w:rsid w:val="443D1908"/>
    <w:rsid w:val="4490AC2C"/>
    <w:rsid w:val="4851F359"/>
    <w:rsid w:val="48F93A87"/>
    <w:rsid w:val="492AE660"/>
    <w:rsid w:val="4BBC22BF"/>
    <w:rsid w:val="4CF2302E"/>
    <w:rsid w:val="4D2134BF"/>
    <w:rsid w:val="4D291A2D"/>
    <w:rsid w:val="4F3498B5"/>
    <w:rsid w:val="4F40FFB0"/>
    <w:rsid w:val="4FA39986"/>
    <w:rsid w:val="505FA2F3"/>
    <w:rsid w:val="528B6DEF"/>
    <w:rsid w:val="53D9894C"/>
    <w:rsid w:val="55E30F0A"/>
    <w:rsid w:val="581782C2"/>
    <w:rsid w:val="59894005"/>
    <w:rsid w:val="5B9F71AC"/>
    <w:rsid w:val="5BE02BED"/>
    <w:rsid w:val="5C52557A"/>
    <w:rsid w:val="5C947721"/>
    <w:rsid w:val="5D576B41"/>
    <w:rsid w:val="5D95AFCA"/>
    <w:rsid w:val="5E4E9440"/>
    <w:rsid w:val="613689E2"/>
    <w:rsid w:val="61F57E30"/>
    <w:rsid w:val="62572585"/>
    <w:rsid w:val="6340C1E4"/>
    <w:rsid w:val="64B4E68D"/>
    <w:rsid w:val="64CE4DCD"/>
    <w:rsid w:val="655B9858"/>
    <w:rsid w:val="67A931BC"/>
    <w:rsid w:val="67C29769"/>
    <w:rsid w:val="684895BB"/>
    <w:rsid w:val="68C08FEA"/>
    <w:rsid w:val="6910E941"/>
    <w:rsid w:val="6AA83BC0"/>
    <w:rsid w:val="6AE0E916"/>
    <w:rsid w:val="6C0FA016"/>
    <w:rsid w:val="6CC5819D"/>
    <w:rsid w:val="6CC5FB4D"/>
    <w:rsid w:val="6CC7B13C"/>
    <w:rsid w:val="6F41A8F1"/>
    <w:rsid w:val="7065B5DD"/>
    <w:rsid w:val="70BB6AA2"/>
    <w:rsid w:val="7205E009"/>
    <w:rsid w:val="73A884CC"/>
    <w:rsid w:val="73E65EE7"/>
    <w:rsid w:val="74624B66"/>
    <w:rsid w:val="776F2BE1"/>
    <w:rsid w:val="782FDACB"/>
    <w:rsid w:val="7AE4E514"/>
    <w:rsid w:val="7B0948D5"/>
    <w:rsid w:val="7B22647C"/>
    <w:rsid w:val="7C55C7A2"/>
    <w:rsid w:val="7CEF9074"/>
    <w:rsid w:val="7CF2142D"/>
    <w:rsid w:val="7DA8AAE6"/>
    <w:rsid w:val="7E4A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B67258"/>
  <w15:chartTrackingRefBased/>
  <w15:docId w15:val="{E7E1398D-AC9A-44F0-9B80-7106230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5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15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15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15"/>
      </w:numPr>
      <w:outlineLvl w:val="3"/>
    </w:pPr>
    <w:rPr>
      <w:sz w:val="24"/>
      <w:lang w:val="el-GR"/>
    </w:rPr>
  </w:style>
  <w:style w:type="paragraph" w:styleId="7">
    <w:name w:val="heading 7"/>
    <w:basedOn w:val="a"/>
    <w:next w:val="a"/>
    <w:link w:val="7Char"/>
    <w:qFormat/>
    <w:rsid w:val="008B382F"/>
    <w:pPr>
      <w:suppressAutoHyphens w:val="0"/>
      <w:spacing w:before="240" w:after="60"/>
      <w:outlineLvl w:val="6"/>
    </w:pPr>
    <w:rPr>
      <w:color w:val="333399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uiPriority w:val="99"/>
    <w:qFormat/>
    <w:rsid w:val="00961948"/>
    <w:pPr>
      <w:numPr>
        <w:numId w:val="16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paragraph" w:styleId="af">
    <w:name w:val="Revision"/>
    <w:hidden/>
    <w:uiPriority w:val="99"/>
    <w:semiHidden/>
    <w:rsid w:val="00BC36BE"/>
    <w:rPr>
      <w:lang w:val="en-AU" w:eastAsia="zh-CN"/>
    </w:rPr>
  </w:style>
  <w:style w:type="paragraph" w:styleId="af0">
    <w:name w:val="footnote text"/>
    <w:basedOn w:val="a"/>
    <w:link w:val="Char4"/>
    <w:uiPriority w:val="99"/>
    <w:rsid w:val="00135A2B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0"/>
    <w:uiPriority w:val="99"/>
    <w:rsid w:val="00135A2B"/>
  </w:style>
  <w:style w:type="character" w:styleId="af1">
    <w:name w:val="footnote reference"/>
    <w:uiPriority w:val="99"/>
    <w:rsid w:val="00135A2B"/>
    <w:rPr>
      <w:vertAlign w:val="superscript"/>
    </w:rPr>
  </w:style>
  <w:style w:type="character" w:customStyle="1" w:styleId="Char10">
    <w:name w:val="Παράγραφος λίστας Char1"/>
    <w:uiPriority w:val="99"/>
    <w:locked/>
    <w:rsid w:val="00AD37F7"/>
  </w:style>
  <w:style w:type="paragraph" w:customStyle="1" w:styleId="gmail-msonormal">
    <w:name w:val="gmail-msonormal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gmail-msolistparagraph">
    <w:name w:val="gmail-msolistparagraph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2">
    <w:name w:val="Ανεπίλυτη αναφορά1"/>
    <w:uiPriority w:val="99"/>
    <w:semiHidden/>
    <w:unhideWhenUsed/>
    <w:rsid w:val="0025072F"/>
    <w:rPr>
      <w:color w:val="605E5C"/>
      <w:shd w:val="clear" w:color="auto" w:fill="E1DFDD"/>
    </w:rPr>
  </w:style>
  <w:style w:type="numbering" w:styleId="111111">
    <w:name w:val="Outline List 2"/>
    <w:basedOn w:val="a2"/>
    <w:rsid w:val="006072B4"/>
    <w:pPr>
      <w:numPr>
        <w:numId w:val="20"/>
      </w:numPr>
    </w:pPr>
  </w:style>
  <w:style w:type="table" w:styleId="af2">
    <w:name w:val="Table Grid"/>
    <w:basedOn w:val="a1"/>
    <w:uiPriority w:val="99"/>
    <w:rsid w:val="003605EB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rsid w:val="00E0160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">
    <w:name w:val="Body text (2)"/>
    <w:rsid w:val="00E016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686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686D1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Bodytext20">
    <w:name w:val="Body text (2)_"/>
    <w:rsid w:val="004273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rsid w:val="0042738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Arial95pt">
    <w:name w:val="Body text (2) + Arial;9;5 pt"/>
    <w:rsid w:val="00427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styleId="af3">
    <w:name w:val="Unresolved Mention"/>
    <w:uiPriority w:val="99"/>
    <w:semiHidden/>
    <w:unhideWhenUsed/>
    <w:rsid w:val="00E901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BD5648"/>
  </w:style>
  <w:style w:type="paragraph" w:styleId="30">
    <w:name w:val="Body Text 3"/>
    <w:basedOn w:val="a"/>
    <w:link w:val="3Char"/>
    <w:uiPriority w:val="99"/>
    <w:unhideWhenUsed/>
    <w:rsid w:val="008B382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8B382F"/>
    <w:rPr>
      <w:sz w:val="16"/>
      <w:szCs w:val="16"/>
      <w:lang w:val="en-AU" w:eastAsia="zh-CN"/>
    </w:rPr>
  </w:style>
  <w:style w:type="character" w:customStyle="1" w:styleId="7Char">
    <w:name w:val="Επικεφαλίδα 7 Char"/>
    <w:basedOn w:val="a0"/>
    <w:link w:val="7"/>
    <w:rsid w:val="008B382F"/>
    <w:rPr>
      <w:color w:val="333399"/>
      <w:sz w:val="24"/>
      <w:szCs w:val="24"/>
      <w:lang w:val="en-GB" w:eastAsia="en-US"/>
    </w:rPr>
  </w:style>
  <w:style w:type="paragraph" w:styleId="af4">
    <w:name w:val="Title"/>
    <w:basedOn w:val="a"/>
    <w:link w:val="Char5"/>
    <w:qFormat/>
    <w:rsid w:val="008B382F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4"/>
    <w:rsid w:val="008B382F"/>
    <w:rPr>
      <w:rFonts w:ascii="Trebuchet MS" w:hAnsi="Trebuchet MS"/>
      <w:b/>
      <w:bCs/>
      <w:color w:val="000000"/>
      <w:sz w:val="32"/>
      <w:szCs w:val="24"/>
      <w:lang w:eastAsia="en-US"/>
    </w:rPr>
  </w:style>
  <w:style w:type="table" w:customStyle="1" w:styleId="TableGrid1531">
    <w:name w:val="Table Grid1531"/>
    <w:basedOn w:val="a1"/>
    <w:next w:val="af2"/>
    <w:uiPriority w:val="59"/>
    <w:rsid w:val="003F70C7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6099E"/>
    <w:pPr>
      <w:widowControl w:val="0"/>
      <w:suppressAutoHyphens w:val="0"/>
      <w:autoSpaceDE w:val="0"/>
      <w:autoSpaceDN w:val="0"/>
      <w:spacing w:before="20"/>
      <w:ind w:left="107"/>
    </w:pPr>
    <w:rPr>
      <w:rFonts w:ascii="Corbel" w:eastAsia="Corbel" w:hAnsi="Corbel" w:cs="Corbel"/>
      <w:sz w:val="22"/>
      <w:szCs w:val="22"/>
      <w:lang w:val="el-GR" w:eastAsia="en-US"/>
    </w:rPr>
  </w:style>
  <w:style w:type="character" w:customStyle="1" w:styleId="normaltextrun">
    <w:name w:val="normaltextrun"/>
    <w:basedOn w:val="a0"/>
    <w:rsid w:val="00CE59A2"/>
  </w:style>
  <w:style w:type="character" w:customStyle="1" w:styleId="eop">
    <w:name w:val="eop"/>
    <w:basedOn w:val="a0"/>
    <w:rsid w:val="00CE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8EBA1FDFC4438B96C1D5B3ECE121" ma:contentTypeVersion="20" ma:contentTypeDescription="Create a new document." ma:contentTypeScope="" ma:versionID="bd9da95713669d8fe409432e38d9b91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97d1315f8a9247e19a26d330d2c4e14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3B49-07BE-44DC-8A50-FA996180C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D7F23-B991-46A9-96AA-04AB35F1E830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3.xml><?xml version="1.0" encoding="utf-8"?>
<ds:datastoreItem xmlns:ds="http://schemas.openxmlformats.org/officeDocument/2006/customXml" ds:itemID="{4F6258D4-BB51-476A-B316-C02A83829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DA1E5F-5392-4AF0-B058-5B418253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2026-01-19T13:33:00Z</cp:lastPrinted>
  <dcterms:created xsi:type="dcterms:W3CDTF">2026-03-05T15:46:00Z</dcterms:created>
  <dcterms:modified xsi:type="dcterms:W3CDTF">2026-03-05T15:46:00Z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