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261ACD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261ACD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6ABAA6C1" w:rsidR="00AB7FCF" w:rsidRDefault="00F44DF9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B80F00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B80F00" w:rsidRPr="00153931">
              <w:rPr>
                <w:rFonts w:ascii="Corbel" w:hAnsi="Corbel"/>
                <w:b/>
                <w:sz w:val="22"/>
                <w:szCs w:val="22"/>
                <w:lang w:val="en-US" w:eastAsia="el-GR"/>
              </w:rPr>
              <w:t>DEMT</w:t>
            </w:r>
            <w:r w:rsidR="00B80F00" w:rsidRPr="00153931">
              <w:rPr>
                <w:rFonts w:ascii="Corbel" w:hAnsi="Corbel"/>
                <w:b/>
                <w:sz w:val="22"/>
                <w:szCs w:val="22"/>
                <w:lang w:val="el-GR" w:eastAsia="el-GR"/>
              </w:rPr>
              <w:t>-0626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, σύμφωνα με τα αναγραφόμενα στην Πρόσκληση Εκδήλωσης Ενδιαφέροντος με κωδικό </w:t>
            </w:r>
            <w:r w:rsidR="00153931" w:rsidRPr="00153931">
              <w:rPr>
                <w:rFonts w:ascii="Corbel" w:hAnsi="Corbel"/>
                <w:b/>
                <w:sz w:val="22"/>
                <w:szCs w:val="22"/>
                <w:lang w:val="en-US" w:eastAsia="el-GR"/>
              </w:rPr>
              <w:t>GD</w:t>
            </w:r>
            <w:r w:rsidR="00153931" w:rsidRPr="00153931">
              <w:rPr>
                <w:rFonts w:ascii="Corbel" w:hAnsi="Corbel"/>
                <w:b/>
                <w:sz w:val="22"/>
                <w:szCs w:val="22"/>
                <w:lang w:val="el-GR" w:eastAsia="el-GR"/>
              </w:rPr>
              <w:t>.468.</w:t>
            </w:r>
            <w:r w:rsidR="00153931" w:rsidRPr="00153931">
              <w:rPr>
                <w:rFonts w:ascii="Corbel" w:hAnsi="Corbel"/>
                <w:b/>
                <w:sz w:val="22"/>
                <w:szCs w:val="22"/>
                <w:lang w:val="en-US" w:eastAsia="el-GR"/>
              </w:rPr>
              <w:t>DEMT</w:t>
            </w:r>
            <w:r w:rsidR="00153931" w:rsidRPr="00153931">
              <w:rPr>
                <w:rFonts w:ascii="Corbel" w:hAnsi="Corbel"/>
                <w:b/>
                <w:sz w:val="22"/>
                <w:szCs w:val="22"/>
                <w:lang w:val="el-GR" w:eastAsia="el-GR"/>
              </w:rPr>
              <w:t>-0626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2271BC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1FDFD45E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9A1C01"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FB80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48A319" id="Ορθογώνιο 8" o:spid="_x0000_s1026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4B67A" id="Ορθογώνιο 8" o:spid="_x0000_s1026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261ACD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2F936DA5" w14:textId="77777777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7F4B1F92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2271BC">
      <w:headerReference w:type="default" r:id="rId12"/>
      <w:footerReference w:type="default" r:id="rId13"/>
      <w:pgSz w:w="11906" w:h="16838"/>
      <w:pgMar w:top="720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BDFC" w14:textId="77777777" w:rsidR="006F1D54" w:rsidRDefault="006F1D54" w:rsidP="00EA75BA">
      <w:r>
        <w:separator/>
      </w:r>
    </w:p>
  </w:endnote>
  <w:endnote w:type="continuationSeparator" w:id="0">
    <w:p w14:paraId="74D0836A" w14:textId="77777777" w:rsidR="006F1D54" w:rsidRDefault="006F1D54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2793E53B" w:rsidR="00CD2C19" w:rsidRPr="008D5EF7" w:rsidRDefault="004C259C" w:rsidP="4BBC22BF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 w:rsidRPr="00800023">
      <w:rPr>
        <w:rFonts w:ascii="Corbel" w:hAnsi="Corbel"/>
        <w:b/>
        <w:bCs/>
        <w:noProof/>
        <w:color w:val="FF0000"/>
        <w:lang w:val="el-GR" w:eastAsia="el-GR"/>
      </w:rPr>
      <w:drawing>
        <wp:inline distT="0" distB="0" distL="0" distR="0" wp14:anchorId="6FCDD48F" wp14:editId="466060C5">
          <wp:extent cx="4682944" cy="375285"/>
          <wp:effectExtent l="0" t="0" r="3810" b="5715"/>
          <wp:docPr id="12946574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7" t="16359" r="3131" b="19095"/>
                  <a:stretch>
                    <a:fillRect/>
                  </a:stretch>
                </pic:blipFill>
                <pic:spPr bwMode="auto">
                  <a:xfrm>
                    <a:off x="0" y="0"/>
                    <a:ext cx="4764066" cy="381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CDAC" w14:textId="77777777" w:rsidR="006F1D54" w:rsidRDefault="006F1D54" w:rsidP="00EA75BA">
      <w:r>
        <w:separator/>
      </w:r>
    </w:p>
  </w:footnote>
  <w:footnote w:type="continuationSeparator" w:id="0">
    <w:p w14:paraId="1B7E0F53" w14:textId="77777777" w:rsidR="006F1D54" w:rsidRDefault="006F1D54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516B0"/>
    <w:multiLevelType w:val="hybridMultilevel"/>
    <w:tmpl w:val="4268D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E4E9A"/>
    <w:multiLevelType w:val="multilevel"/>
    <w:tmpl w:val="4A46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3"/>
  </w:num>
  <w:num w:numId="2" w16cid:durableId="1821381820">
    <w:abstractNumId w:val="25"/>
  </w:num>
  <w:num w:numId="3" w16cid:durableId="921765232">
    <w:abstractNumId w:val="31"/>
  </w:num>
  <w:num w:numId="4" w16cid:durableId="1521696166">
    <w:abstractNumId w:val="10"/>
  </w:num>
  <w:num w:numId="5" w16cid:durableId="2115174866">
    <w:abstractNumId w:val="18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30"/>
  </w:num>
  <w:num w:numId="10" w16cid:durableId="1403479455">
    <w:abstractNumId w:val="0"/>
  </w:num>
  <w:num w:numId="11" w16cid:durableId="2071532987">
    <w:abstractNumId w:val="15"/>
  </w:num>
  <w:num w:numId="12" w16cid:durableId="1626303700">
    <w:abstractNumId w:val="16"/>
  </w:num>
  <w:num w:numId="13" w16cid:durableId="1020621597">
    <w:abstractNumId w:val="22"/>
  </w:num>
  <w:num w:numId="14" w16cid:durableId="1747190639">
    <w:abstractNumId w:val="21"/>
  </w:num>
  <w:num w:numId="15" w16cid:durableId="1243367861">
    <w:abstractNumId w:val="17"/>
  </w:num>
  <w:num w:numId="16" w16cid:durableId="1057819509">
    <w:abstractNumId w:val="6"/>
  </w:num>
  <w:num w:numId="17" w16cid:durableId="638800183">
    <w:abstractNumId w:val="14"/>
  </w:num>
  <w:num w:numId="18" w16cid:durableId="981538472">
    <w:abstractNumId w:val="4"/>
  </w:num>
  <w:num w:numId="19" w16cid:durableId="2072340567">
    <w:abstractNumId w:val="27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9"/>
  </w:num>
  <w:num w:numId="23" w16cid:durableId="425421926">
    <w:abstractNumId w:val="26"/>
  </w:num>
  <w:num w:numId="24" w16cid:durableId="1979257274">
    <w:abstractNumId w:val="28"/>
  </w:num>
  <w:num w:numId="25" w16cid:durableId="431246337">
    <w:abstractNumId w:val="20"/>
  </w:num>
  <w:num w:numId="26" w16cid:durableId="1527476571">
    <w:abstractNumId w:val="8"/>
  </w:num>
  <w:num w:numId="27" w16cid:durableId="357006208">
    <w:abstractNumId w:val="19"/>
  </w:num>
  <w:num w:numId="28" w16cid:durableId="53354915">
    <w:abstractNumId w:val="13"/>
  </w:num>
  <w:num w:numId="29" w16cid:durableId="203608030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15082"/>
    <w:rsid w:val="00021E8C"/>
    <w:rsid w:val="00024211"/>
    <w:rsid w:val="00024BA7"/>
    <w:rsid w:val="000364A4"/>
    <w:rsid w:val="0004054B"/>
    <w:rsid w:val="0004073D"/>
    <w:rsid w:val="00042D4F"/>
    <w:rsid w:val="00050272"/>
    <w:rsid w:val="00053FC8"/>
    <w:rsid w:val="00056583"/>
    <w:rsid w:val="000642FB"/>
    <w:rsid w:val="0006641A"/>
    <w:rsid w:val="00071E36"/>
    <w:rsid w:val="000729ED"/>
    <w:rsid w:val="00075DBD"/>
    <w:rsid w:val="0008084C"/>
    <w:rsid w:val="00080EC2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B54B3"/>
    <w:rsid w:val="000C0E92"/>
    <w:rsid w:val="000C1CD6"/>
    <w:rsid w:val="000C701A"/>
    <w:rsid w:val="000D08D4"/>
    <w:rsid w:val="000D161B"/>
    <w:rsid w:val="000D3115"/>
    <w:rsid w:val="000D4516"/>
    <w:rsid w:val="000D5B95"/>
    <w:rsid w:val="000E2408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65BE"/>
    <w:rsid w:val="00120EE4"/>
    <w:rsid w:val="00123DC2"/>
    <w:rsid w:val="0012637F"/>
    <w:rsid w:val="0013155C"/>
    <w:rsid w:val="00131794"/>
    <w:rsid w:val="00131A62"/>
    <w:rsid w:val="00132047"/>
    <w:rsid w:val="00133AE0"/>
    <w:rsid w:val="00135A2B"/>
    <w:rsid w:val="00135AEC"/>
    <w:rsid w:val="00135AED"/>
    <w:rsid w:val="00140683"/>
    <w:rsid w:val="00142752"/>
    <w:rsid w:val="00142C98"/>
    <w:rsid w:val="00151D7A"/>
    <w:rsid w:val="00153931"/>
    <w:rsid w:val="00155337"/>
    <w:rsid w:val="001562BC"/>
    <w:rsid w:val="00165B4D"/>
    <w:rsid w:val="00167132"/>
    <w:rsid w:val="00175275"/>
    <w:rsid w:val="001773EF"/>
    <w:rsid w:val="001812BB"/>
    <w:rsid w:val="0018381B"/>
    <w:rsid w:val="0018695A"/>
    <w:rsid w:val="001939ED"/>
    <w:rsid w:val="00193D78"/>
    <w:rsid w:val="00194479"/>
    <w:rsid w:val="001969E9"/>
    <w:rsid w:val="001A1413"/>
    <w:rsid w:val="001A53CF"/>
    <w:rsid w:val="001A6FE0"/>
    <w:rsid w:val="001C3709"/>
    <w:rsid w:val="001C3C1A"/>
    <w:rsid w:val="001C4E3A"/>
    <w:rsid w:val="001C51FB"/>
    <w:rsid w:val="001C54EA"/>
    <w:rsid w:val="001C5C37"/>
    <w:rsid w:val="001C5D28"/>
    <w:rsid w:val="001D5085"/>
    <w:rsid w:val="001D5EC5"/>
    <w:rsid w:val="001D6A53"/>
    <w:rsid w:val="001D713A"/>
    <w:rsid w:val="001D71FF"/>
    <w:rsid w:val="001E156B"/>
    <w:rsid w:val="001E5033"/>
    <w:rsid w:val="001E633B"/>
    <w:rsid w:val="001F0028"/>
    <w:rsid w:val="001F2DBC"/>
    <w:rsid w:val="001F3DE9"/>
    <w:rsid w:val="001F7171"/>
    <w:rsid w:val="001F7FE9"/>
    <w:rsid w:val="002019C8"/>
    <w:rsid w:val="00211524"/>
    <w:rsid w:val="00212294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15F1"/>
    <w:rsid w:val="00243BCC"/>
    <w:rsid w:val="00243D6A"/>
    <w:rsid w:val="0024717E"/>
    <w:rsid w:val="002504E8"/>
    <w:rsid w:val="0025072F"/>
    <w:rsid w:val="00252193"/>
    <w:rsid w:val="00260265"/>
    <w:rsid w:val="00260AAE"/>
    <w:rsid w:val="00261ACD"/>
    <w:rsid w:val="00270FFE"/>
    <w:rsid w:val="002712B9"/>
    <w:rsid w:val="00273836"/>
    <w:rsid w:val="00273E7C"/>
    <w:rsid w:val="002808DC"/>
    <w:rsid w:val="00281241"/>
    <w:rsid w:val="00282EBC"/>
    <w:rsid w:val="00283B88"/>
    <w:rsid w:val="00284E5D"/>
    <w:rsid w:val="00290959"/>
    <w:rsid w:val="002939C6"/>
    <w:rsid w:val="00295158"/>
    <w:rsid w:val="00295D81"/>
    <w:rsid w:val="00296AE0"/>
    <w:rsid w:val="002A00CF"/>
    <w:rsid w:val="002A1A77"/>
    <w:rsid w:val="002A515A"/>
    <w:rsid w:val="002A62DD"/>
    <w:rsid w:val="002B1137"/>
    <w:rsid w:val="002B2CE0"/>
    <w:rsid w:val="002B59FF"/>
    <w:rsid w:val="002B7408"/>
    <w:rsid w:val="002C0EEB"/>
    <w:rsid w:val="002C1282"/>
    <w:rsid w:val="002D3ED7"/>
    <w:rsid w:val="002E1C2E"/>
    <w:rsid w:val="002F0EBC"/>
    <w:rsid w:val="002F6892"/>
    <w:rsid w:val="0030333A"/>
    <w:rsid w:val="0030636A"/>
    <w:rsid w:val="00306493"/>
    <w:rsid w:val="003105E0"/>
    <w:rsid w:val="003116B8"/>
    <w:rsid w:val="003122DA"/>
    <w:rsid w:val="003125F0"/>
    <w:rsid w:val="003155C6"/>
    <w:rsid w:val="00323010"/>
    <w:rsid w:val="00323888"/>
    <w:rsid w:val="00331A2D"/>
    <w:rsid w:val="003322A1"/>
    <w:rsid w:val="003323C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E51"/>
    <w:rsid w:val="00353F9D"/>
    <w:rsid w:val="003605EB"/>
    <w:rsid w:val="00363330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5E06"/>
    <w:rsid w:val="003B5EA9"/>
    <w:rsid w:val="003B7795"/>
    <w:rsid w:val="003C1C15"/>
    <w:rsid w:val="003C2C32"/>
    <w:rsid w:val="003C30F4"/>
    <w:rsid w:val="003D00DB"/>
    <w:rsid w:val="003E10EE"/>
    <w:rsid w:val="003E2B2B"/>
    <w:rsid w:val="003E2F69"/>
    <w:rsid w:val="003E4391"/>
    <w:rsid w:val="003E4424"/>
    <w:rsid w:val="003E64F8"/>
    <w:rsid w:val="003F148A"/>
    <w:rsid w:val="003F1DEE"/>
    <w:rsid w:val="003F38A6"/>
    <w:rsid w:val="003F40E1"/>
    <w:rsid w:val="003F59E7"/>
    <w:rsid w:val="003F5A63"/>
    <w:rsid w:val="003F70C7"/>
    <w:rsid w:val="003F765A"/>
    <w:rsid w:val="00407C58"/>
    <w:rsid w:val="0041030F"/>
    <w:rsid w:val="00411F83"/>
    <w:rsid w:val="004153BB"/>
    <w:rsid w:val="004212F5"/>
    <w:rsid w:val="00421A8B"/>
    <w:rsid w:val="0042366E"/>
    <w:rsid w:val="00427388"/>
    <w:rsid w:val="00427498"/>
    <w:rsid w:val="00430B33"/>
    <w:rsid w:val="004317A4"/>
    <w:rsid w:val="00432056"/>
    <w:rsid w:val="00433FDC"/>
    <w:rsid w:val="00436003"/>
    <w:rsid w:val="0044013A"/>
    <w:rsid w:val="00440EA2"/>
    <w:rsid w:val="004447A0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1D8"/>
    <w:rsid w:val="00477B2F"/>
    <w:rsid w:val="004800B2"/>
    <w:rsid w:val="00482675"/>
    <w:rsid w:val="004863CE"/>
    <w:rsid w:val="004863F5"/>
    <w:rsid w:val="00490E05"/>
    <w:rsid w:val="00491CB1"/>
    <w:rsid w:val="00495A3F"/>
    <w:rsid w:val="00495B7F"/>
    <w:rsid w:val="004968FD"/>
    <w:rsid w:val="004A0803"/>
    <w:rsid w:val="004A13CC"/>
    <w:rsid w:val="004A242E"/>
    <w:rsid w:val="004A37DA"/>
    <w:rsid w:val="004A455A"/>
    <w:rsid w:val="004A71CA"/>
    <w:rsid w:val="004B3EC6"/>
    <w:rsid w:val="004B5D24"/>
    <w:rsid w:val="004B7401"/>
    <w:rsid w:val="004C01B3"/>
    <w:rsid w:val="004C1D3D"/>
    <w:rsid w:val="004C259C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5298"/>
    <w:rsid w:val="0052358A"/>
    <w:rsid w:val="005305A5"/>
    <w:rsid w:val="00531532"/>
    <w:rsid w:val="00531D29"/>
    <w:rsid w:val="00532B14"/>
    <w:rsid w:val="005332FE"/>
    <w:rsid w:val="00540CD1"/>
    <w:rsid w:val="00545E48"/>
    <w:rsid w:val="00551075"/>
    <w:rsid w:val="00553064"/>
    <w:rsid w:val="00553E0E"/>
    <w:rsid w:val="00565138"/>
    <w:rsid w:val="0057237F"/>
    <w:rsid w:val="0057407D"/>
    <w:rsid w:val="00574493"/>
    <w:rsid w:val="005752A9"/>
    <w:rsid w:val="00577142"/>
    <w:rsid w:val="0058077F"/>
    <w:rsid w:val="00590CA7"/>
    <w:rsid w:val="0059247C"/>
    <w:rsid w:val="00593C4F"/>
    <w:rsid w:val="00593FB3"/>
    <w:rsid w:val="00596FC6"/>
    <w:rsid w:val="005A051F"/>
    <w:rsid w:val="005A0C43"/>
    <w:rsid w:val="005A3038"/>
    <w:rsid w:val="005A4207"/>
    <w:rsid w:val="005A5FEA"/>
    <w:rsid w:val="005A6FA1"/>
    <w:rsid w:val="005A7A90"/>
    <w:rsid w:val="005B39EC"/>
    <w:rsid w:val="005B57EA"/>
    <w:rsid w:val="005B722C"/>
    <w:rsid w:val="005C3EE0"/>
    <w:rsid w:val="005C4D11"/>
    <w:rsid w:val="005C659B"/>
    <w:rsid w:val="005C76E4"/>
    <w:rsid w:val="005D1A94"/>
    <w:rsid w:val="005D2D2D"/>
    <w:rsid w:val="005D2E55"/>
    <w:rsid w:val="005D47B4"/>
    <w:rsid w:val="005D5AEB"/>
    <w:rsid w:val="005D5ED8"/>
    <w:rsid w:val="005D7FFD"/>
    <w:rsid w:val="005E7A68"/>
    <w:rsid w:val="005F1459"/>
    <w:rsid w:val="005F26A6"/>
    <w:rsid w:val="005F3080"/>
    <w:rsid w:val="005F438A"/>
    <w:rsid w:val="005F51A6"/>
    <w:rsid w:val="005F586D"/>
    <w:rsid w:val="00600A37"/>
    <w:rsid w:val="006015CB"/>
    <w:rsid w:val="00602787"/>
    <w:rsid w:val="00604A1E"/>
    <w:rsid w:val="0060715C"/>
    <w:rsid w:val="006072B4"/>
    <w:rsid w:val="00611AEA"/>
    <w:rsid w:val="0061586C"/>
    <w:rsid w:val="00625D2A"/>
    <w:rsid w:val="006261EF"/>
    <w:rsid w:val="006322A1"/>
    <w:rsid w:val="00633813"/>
    <w:rsid w:val="0063571C"/>
    <w:rsid w:val="00636BBA"/>
    <w:rsid w:val="00645F54"/>
    <w:rsid w:val="0066355C"/>
    <w:rsid w:val="00674E28"/>
    <w:rsid w:val="00675198"/>
    <w:rsid w:val="006764A5"/>
    <w:rsid w:val="0068040D"/>
    <w:rsid w:val="00680602"/>
    <w:rsid w:val="00682450"/>
    <w:rsid w:val="006858AB"/>
    <w:rsid w:val="006858BD"/>
    <w:rsid w:val="00686D11"/>
    <w:rsid w:val="00695FDF"/>
    <w:rsid w:val="006A53CC"/>
    <w:rsid w:val="006A62F0"/>
    <w:rsid w:val="006B49A9"/>
    <w:rsid w:val="006B5220"/>
    <w:rsid w:val="006C13A6"/>
    <w:rsid w:val="006C28E3"/>
    <w:rsid w:val="006C6397"/>
    <w:rsid w:val="006E5559"/>
    <w:rsid w:val="006E6D4B"/>
    <w:rsid w:val="006F1D54"/>
    <w:rsid w:val="006F77A4"/>
    <w:rsid w:val="00706545"/>
    <w:rsid w:val="00707353"/>
    <w:rsid w:val="00716883"/>
    <w:rsid w:val="00716AFE"/>
    <w:rsid w:val="0072097E"/>
    <w:rsid w:val="00721E2E"/>
    <w:rsid w:val="00721F22"/>
    <w:rsid w:val="00722BB1"/>
    <w:rsid w:val="00726223"/>
    <w:rsid w:val="00726F8E"/>
    <w:rsid w:val="00732244"/>
    <w:rsid w:val="007324DD"/>
    <w:rsid w:val="00734156"/>
    <w:rsid w:val="00734C57"/>
    <w:rsid w:val="00735235"/>
    <w:rsid w:val="00742495"/>
    <w:rsid w:val="00745105"/>
    <w:rsid w:val="00745516"/>
    <w:rsid w:val="007457F8"/>
    <w:rsid w:val="0075086A"/>
    <w:rsid w:val="00752B74"/>
    <w:rsid w:val="00753FCA"/>
    <w:rsid w:val="00754635"/>
    <w:rsid w:val="0075699E"/>
    <w:rsid w:val="00756D3F"/>
    <w:rsid w:val="007579A4"/>
    <w:rsid w:val="00762C8D"/>
    <w:rsid w:val="00763BA8"/>
    <w:rsid w:val="00764AAF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59D8"/>
    <w:rsid w:val="00787AEE"/>
    <w:rsid w:val="00792420"/>
    <w:rsid w:val="00793630"/>
    <w:rsid w:val="007970FC"/>
    <w:rsid w:val="007971C8"/>
    <w:rsid w:val="007A36C4"/>
    <w:rsid w:val="007A68E4"/>
    <w:rsid w:val="007B20F8"/>
    <w:rsid w:val="007B2CB4"/>
    <w:rsid w:val="007B2EDA"/>
    <w:rsid w:val="007B3DF4"/>
    <w:rsid w:val="007C0CF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8063DD"/>
    <w:rsid w:val="0081014F"/>
    <w:rsid w:val="00810D47"/>
    <w:rsid w:val="008177EC"/>
    <w:rsid w:val="00821B87"/>
    <w:rsid w:val="0082594C"/>
    <w:rsid w:val="00826EEA"/>
    <w:rsid w:val="00827FFE"/>
    <w:rsid w:val="00831E1A"/>
    <w:rsid w:val="008349F1"/>
    <w:rsid w:val="008456EE"/>
    <w:rsid w:val="0084636B"/>
    <w:rsid w:val="00851025"/>
    <w:rsid w:val="0085385F"/>
    <w:rsid w:val="00854423"/>
    <w:rsid w:val="008620D8"/>
    <w:rsid w:val="00866462"/>
    <w:rsid w:val="008679C1"/>
    <w:rsid w:val="0087024F"/>
    <w:rsid w:val="00871582"/>
    <w:rsid w:val="00881B92"/>
    <w:rsid w:val="008866D2"/>
    <w:rsid w:val="00892464"/>
    <w:rsid w:val="00893066"/>
    <w:rsid w:val="00893AD1"/>
    <w:rsid w:val="00895550"/>
    <w:rsid w:val="008A1294"/>
    <w:rsid w:val="008A1AC5"/>
    <w:rsid w:val="008A1AD7"/>
    <w:rsid w:val="008A2F12"/>
    <w:rsid w:val="008A3440"/>
    <w:rsid w:val="008A692E"/>
    <w:rsid w:val="008A7D48"/>
    <w:rsid w:val="008B12D8"/>
    <w:rsid w:val="008B382F"/>
    <w:rsid w:val="008B5786"/>
    <w:rsid w:val="008B5D23"/>
    <w:rsid w:val="008C1B7F"/>
    <w:rsid w:val="008C2536"/>
    <w:rsid w:val="008C28F6"/>
    <w:rsid w:val="008C3391"/>
    <w:rsid w:val="008C6BD1"/>
    <w:rsid w:val="008D08D1"/>
    <w:rsid w:val="008D0B79"/>
    <w:rsid w:val="008D0F1B"/>
    <w:rsid w:val="008D1C61"/>
    <w:rsid w:val="008D1D1F"/>
    <w:rsid w:val="008D44E6"/>
    <w:rsid w:val="008D5EF7"/>
    <w:rsid w:val="008D660D"/>
    <w:rsid w:val="008E27BA"/>
    <w:rsid w:val="008E2807"/>
    <w:rsid w:val="008E2BEE"/>
    <w:rsid w:val="008E7F77"/>
    <w:rsid w:val="008F2E52"/>
    <w:rsid w:val="008F7BE8"/>
    <w:rsid w:val="00913970"/>
    <w:rsid w:val="00915C70"/>
    <w:rsid w:val="00920759"/>
    <w:rsid w:val="00924F61"/>
    <w:rsid w:val="00925B34"/>
    <w:rsid w:val="00927EF5"/>
    <w:rsid w:val="009314D4"/>
    <w:rsid w:val="0093183F"/>
    <w:rsid w:val="00932BD8"/>
    <w:rsid w:val="0093721C"/>
    <w:rsid w:val="0094018A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65BD"/>
    <w:rsid w:val="00957FA5"/>
    <w:rsid w:val="00960D8C"/>
    <w:rsid w:val="00961948"/>
    <w:rsid w:val="00962628"/>
    <w:rsid w:val="00964788"/>
    <w:rsid w:val="0096550A"/>
    <w:rsid w:val="00974CEC"/>
    <w:rsid w:val="00975743"/>
    <w:rsid w:val="00975C18"/>
    <w:rsid w:val="00980269"/>
    <w:rsid w:val="00980A65"/>
    <w:rsid w:val="00983828"/>
    <w:rsid w:val="009856D1"/>
    <w:rsid w:val="009908F8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4923"/>
    <w:rsid w:val="009E62BA"/>
    <w:rsid w:val="009F0A1E"/>
    <w:rsid w:val="009F0C0B"/>
    <w:rsid w:val="009F3A61"/>
    <w:rsid w:val="00A00136"/>
    <w:rsid w:val="00A02574"/>
    <w:rsid w:val="00A03BF2"/>
    <w:rsid w:val="00A04FA6"/>
    <w:rsid w:val="00A06A6B"/>
    <w:rsid w:val="00A13468"/>
    <w:rsid w:val="00A15AD7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21EA"/>
    <w:rsid w:val="00A330D9"/>
    <w:rsid w:val="00A35DAE"/>
    <w:rsid w:val="00A3668C"/>
    <w:rsid w:val="00A3677D"/>
    <w:rsid w:val="00A5493F"/>
    <w:rsid w:val="00A57733"/>
    <w:rsid w:val="00A57CE9"/>
    <w:rsid w:val="00A6506A"/>
    <w:rsid w:val="00A6647B"/>
    <w:rsid w:val="00A667D0"/>
    <w:rsid w:val="00A719C8"/>
    <w:rsid w:val="00A722D1"/>
    <w:rsid w:val="00A779A2"/>
    <w:rsid w:val="00A91B8F"/>
    <w:rsid w:val="00A92C40"/>
    <w:rsid w:val="00A93926"/>
    <w:rsid w:val="00A969BD"/>
    <w:rsid w:val="00A972A2"/>
    <w:rsid w:val="00AA2A9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F2741"/>
    <w:rsid w:val="00AF280B"/>
    <w:rsid w:val="00AF35F4"/>
    <w:rsid w:val="00AF4376"/>
    <w:rsid w:val="00AF51C7"/>
    <w:rsid w:val="00AF533D"/>
    <w:rsid w:val="00AF5FDE"/>
    <w:rsid w:val="00AF669F"/>
    <w:rsid w:val="00B0015C"/>
    <w:rsid w:val="00B00623"/>
    <w:rsid w:val="00B025F4"/>
    <w:rsid w:val="00B02734"/>
    <w:rsid w:val="00B0397C"/>
    <w:rsid w:val="00B04A4E"/>
    <w:rsid w:val="00B055E9"/>
    <w:rsid w:val="00B107A8"/>
    <w:rsid w:val="00B13EC6"/>
    <w:rsid w:val="00B202BC"/>
    <w:rsid w:val="00B2185C"/>
    <w:rsid w:val="00B24867"/>
    <w:rsid w:val="00B24BE0"/>
    <w:rsid w:val="00B256A4"/>
    <w:rsid w:val="00B27D02"/>
    <w:rsid w:val="00B321DB"/>
    <w:rsid w:val="00B32610"/>
    <w:rsid w:val="00B340CA"/>
    <w:rsid w:val="00B35649"/>
    <w:rsid w:val="00B401F9"/>
    <w:rsid w:val="00B471AC"/>
    <w:rsid w:val="00B55F55"/>
    <w:rsid w:val="00B65571"/>
    <w:rsid w:val="00B67D61"/>
    <w:rsid w:val="00B70333"/>
    <w:rsid w:val="00B72236"/>
    <w:rsid w:val="00B729E6"/>
    <w:rsid w:val="00B75E71"/>
    <w:rsid w:val="00B77F15"/>
    <w:rsid w:val="00B80F00"/>
    <w:rsid w:val="00B80F02"/>
    <w:rsid w:val="00B86959"/>
    <w:rsid w:val="00B9008A"/>
    <w:rsid w:val="00B94ACF"/>
    <w:rsid w:val="00BA0905"/>
    <w:rsid w:val="00BA14F0"/>
    <w:rsid w:val="00BA3A51"/>
    <w:rsid w:val="00BA4216"/>
    <w:rsid w:val="00BA4945"/>
    <w:rsid w:val="00BA5C06"/>
    <w:rsid w:val="00BA73A5"/>
    <w:rsid w:val="00BA77C5"/>
    <w:rsid w:val="00BB0DE1"/>
    <w:rsid w:val="00BB0FCB"/>
    <w:rsid w:val="00BB193C"/>
    <w:rsid w:val="00BB52A1"/>
    <w:rsid w:val="00BB62A5"/>
    <w:rsid w:val="00BC050A"/>
    <w:rsid w:val="00BC36BE"/>
    <w:rsid w:val="00BD189A"/>
    <w:rsid w:val="00BD3768"/>
    <w:rsid w:val="00BD5648"/>
    <w:rsid w:val="00BD5946"/>
    <w:rsid w:val="00BD7BE8"/>
    <w:rsid w:val="00BD7FCD"/>
    <w:rsid w:val="00BE1204"/>
    <w:rsid w:val="00BE3208"/>
    <w:rsid w:val="00BE5956"/>
    <w:rsid w:val="00BE7501"/>
    <w:rsid w:val="00BE7DA6"/>
    <w:rsid w:val="00BF0AF0"/>
    <w:rsid w:val="00BF1BA5"/>
    <w:rsid w:val="00BF1F05"/>
    <w:rsid w:val="00BF227B"/>
    <w:rsid w:val="00BF22E0"/>
    <w:rsid w:val="00BF428D"/>
    <w:rsid w:val="00BF5767"/>
    <w:rsid w:val="00BF5D28"/>
    <w:rsid w:val="00C13B57"/>
    <w:rsid w:val="00C159FE"/>
    <w:rsid w:val="00C20178"/>
    <w:rsid w:val="00C20433"/>
    <w:rsid w:val="00C20A7F"/>
    <w:rsid w:val="00C20B8E"/>
    <w:rsid w:val="00C24514"/>
    <w:rsid w:val="00C307A1"/>
    <w:rsid w:val="00C40258"/>
    <w:rsid w:val="00C42E50"/>
    <w:rsid w:val="00C4348B"/>
    <w:rsid w:val="00C45BBB"/>
    <w:rsid w:val="00C4600C"/>
    <w:rsid w:val="00C50E10"/>
    <w:rsid w:val="00C515B6"/>
    <w:rsid w:val="00C5337D"/>
    <w:rsid w:val="00C55658"/>
    <w:rsid w:val="00C572C8"/>
    <w:rsid w:val="00C70030"/>
    <w:rsid w:val="00C72C3D"/>
    <w:rsid w:val="00C74065"/>
    <w:rsid w:val="00C84478"/>
    <w:rsid w:val="00C90F26"/>
    <w:rsid w:val="00C91339"/>
    <w:rsid w:val="00C968CF"/>
    <w:rsid w:val="00CA6A44"/>
    <w:rsid w:val="00CA73E7"/>
    <w:rsid w:val="00CB3CD1"/>
    <w:rsid w:val="00CB7494"/>
    <w:rsid w:val="00CC00C6"/>
    <w:rsid w:val="00CC420B"/>
    <w:rsid w:val="00CC571B"/>
    <w:rsid w:val="00CC71FA"/>
    <w:rsid w:val="00CD2586"/>
    <w:rsid w:val="00CD2AC9"/>
    <w:rsid w:val="00CD2C19"/>
    <w:rsid w:val="00CD4598"/>
    <w:rsid w:val="00CD58F6"/>
    <w:rsid w:val="00CD743B"/>
    <w:rsid w:val="00CD7905"/>
    <w:rsid w:val="00CE1769"/>
    <w:rsid w:val="00CE4B34"/>
    <w:rsid w:val="00CE53D0"/>
    <w:rsid w:val="00CF30B5"/>
    <w:rsid w:val="00CF4BC2"/>
    <w:rsid w:val="00CF4E0D"/>
    <w:rsid w:val="00CF502E"/>
    <w:rsid w:val="00D00A3F"/>
    <w:rsid w:val="00D012B5"/>
    <w:rsid w:val="00D06019"/>
    <w:rsid w:val="00D06731"/>
    <w:rsid w:val="00D10082"/>
    <w:rsid w:val="00D12AA3"/>
    <w:rsid w:val="00D14706"/>
    <w:rsid w:val="00D14EFD"/>
    <w:rsid w:val="00D20B75"/>
    <w:rsid w:val="00D229A5"/>
    <w:rsid w:val="00D24C6D"/>
    <w:rsid w:val="00D30A10"/>
    <w:rsid w:val="00D32882"/>
    <w:rsid w:val="00D3536B"/>
    <w:rsid w:val="00D366D7"/>
    <w:rsid w:val="00D40534"/>
    <w:rsid w:val="00D41A49"/>
    <w:rsid w:val="00D41BB3"/>
    <w:rsid w:val="00D42CD8"/>
    <w:rsid w:val="00D4385C"/>
    <w:rsid w:val="00D43938"/>
    <w:rsid w:val="00D44A34"/>
    <w:rsid w:val="00D5265A"/>
    <w:rsid w:val="00D52FA2"/>
    <w:rsid w:val="00D54CAF"/>
    <w:rsid w:val="00D55DC9"/>
    <w:rsid w:val="00D57969"/>
    <w:rsid w:val="00D60A35"/>
    <w:rsid w:val="00D65200"/>
    <w:rsid w:val="00D707B7"/>
    <w:rsid w:val="00D71B0A"/>
    <w:rsid w:val="00D71BB6"/>
    <w:rsid w:val="00D71BE5"/>
    <w:rsid w:val="00D72A76"/>
    <w:rsid w:val="00D73B75"/>
    <w:rsid w:val="00D745B6"/>
    <w:rsid w:val="00D8042B"/>
    <w:rsid w:val="00D82181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D03FC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0956"/>
    <w:rsid w:val="00E01609"/>
    <w:rsid w:val="00E021EA"/>
    <w:rsid w:val="00E0231D"/>
    <w:rsid w:val="00E02CB3"/>
    <w:rsid w:val="00E02FCC"/>
    <w:rsid w:val="00E035E2"/>
    <w:rsid w:val="00E05444"/>
    <w:rsid w:val="00E229F4"/>
    <w:rsid w:val="00E2341E"/>
    <w:rsid w:val="00E24B1C"/>
    <w:rsid w:val="00E2526B"/>
    <w:rsid w:val="00E368FF"/>
    <w:rsid w:val="00E43199"/>
    <w:rsid w:val="00E45271"/>
    <w:rsid w:val="00E563CD"/>
    <w:rsid w:val="00E622A9"/>
    <w:rsid w:val="00E641DF"/>
    <w:rsid w:val="00E67DEC"/>
    <w:rsid w:val="00E70958"/>
    <w:rsid w:val="00E70BFC"/>
    <w:rsid w:val="00E73B68"/>
    <w:rsid w:val="00E75EDD"/>
    <w:rsid w:val="00E75F37"/>
    <w:rsid w:val="00E84A2F"/>
    <w:rsid w:val="00E85A5D"/>
    <w:rsid w:val="00E86A55"/>
    <w:rsid w:val="00E901B7"/>
    <w:rsid w:val="00E90EF9"/>
    <w:rsid w:val="00E92CD8"/>
    <w:rsid w:val="00E93719"/>
    <w:rsid w:val="00E965C8"/>
    <w:rsid w:val="00E968DD"/>
    <w:rsid w:val="00E97CC1"/>
    <w:rsid w:val="00EA00EF"/>
    <w:rsid w:val="00EA3AD7"/>
    <w:rsid w:val="00EA3FF6"/>
    <w:rsid w:val="00EA75BA"/>
    <w:rsid w:val="00EB0646"/>
    <w:rsid w:val="00EB1D4F"/>
    <w:rsid w:val="00EC2756"/>
    <w:rsid w:val="00EC4EE9"/>
    <w:rsid w:val="00EC5E5E"/>
    <w:rsid w:val="00EC61A9"/>
    <w:rsid w:val="00EC75D9"/>
    <w:rsid w:val="00ED0568"/>
    <w:rsid w:val="00ED0787"/>
    <w:rsid w:val="00ED1645"/>
    <w:rsid w:val="00ED652B"/>
    <w:rsid w:val="00EF105F"/>
    <w:rsid w:val="00EF1A58"/>
    <w:rsid w:val="00EF66BF"/>
    <w:rsid w:val="00EF698E"/>
    <w:rsid w:val="00F00D9E"/>
    <w:rsid w:val="00F010E9"/>
    <w:rsid w:val="00F02D4C"/>
    <w:rsid w:val="00F049D3"/>
    <w:rsid w:val="00F06533"/>
    <w:rsid w:val="00F06919"/>
    <w:rsid w:val="00F11115"/>
    <w:rsid w:val="00F128DD"/>
    <w:rsid w:val="00F1462F"/>
    <w:rsid w:val="00F14A08"/>
    <w:rsid w:val="00F15DC9"/>
    <w:rsid w:val="00F17D91"/>
    <w:rsid w:val="00F230C9"/>
    <w:rsid w:val="00F24B71"/>
    <w:rsid w:val="00F26311"/>
    <w:rsid w:val="00F31D84"/>
    <w:rsid w:val="00F42BA2"/>
    <w:rsid w:val="00F44DF9"/>
    <w:rsid w:val="00F4669D"/>
    <w:rsid w:val="00F52479"/>
    <w:rsid w:val="00F539C8"/>
    <w:rsid w:val="00F5576B"/>
    <w:rsid w:val="00F55E86"/>
    <w:rsid w:val="00F570E4"/>
    <w:rsid w:val="00F57104"/>
    <w:rsid w:val="00F606B4"/>
    <w:rsid w:val="00F615BC"/>
    <w:rsid w:val="00F65021"/>
    <w:rsid w:val="00F664DA"/>
    <w:rsid w:val="00F669DE"/>
    <w:rsid w:val="00F67F6C"/>
    <w:rsid w:val="00F764E9"/>
    <w:rsid w:val="00F767A5"/>
    <w:rsid w:val="00F77AAC"/>
    <w:rsid w:val="00F83CD4"/>
    <w:rsid w:val="00F85214"/>
    <w:rsid w:val="00F86D50"/>
    <w:rsid w:val="00F90403"/>
    <w:rsid w:val="00FA0419"/>
    <w:rsid w:val="00FA2CBB"/>
    <w:rsid w:val="00FA6F37"/>
    <w:rsid w:val="00FA7F35"/>
    <w:rsid w:val="00FB0A17"/>
    <w:rsid w:val="00FB0EB0"/>
    <w:rsid w:val="00FB50A1"/>
    <w:rsid w:val="00FB7D13"/>
    <w:rsid w:val="00FB7F19"/>
    <w:rsid w:val="00FC1CD9"/>
    <w:rsid w:val="00FC2611"/>
    <w:rsid w:val="00FC542B"/>
    <w:rsid w:val="00FC5EDF"/>
    <w:rsid w:val="00FC7910"/>
    <w:rsid w:val="00FD2F6A"/>
    <w:rsid w:val="00FD6683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3B7A91A"/>
    <w:rsid w:val="16F5B474"/>
    <w:rsid w:val="1784C61B"/>
    <w:rsid w:val="17ED97CD"/>
    <w:rsid w:val="18AA97E2"/>
    <w:rsid w:val="1AF8BB44"/>
    <w:rsid w:val="1FAFBF47"/>
    <w:rsid w:val="28C9AB85"/>
    <w:rsid w:val="28D38969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C4A752B"/>
    <w:rsid w:val="3E98926D"/>
    <w:rsid w:val="3FB3C59A"/>
    <w:rsid w:val="40DF16C9"/>
    <w:rsid w:val="420014CA"/>
    <w:rsid w:val="439FE085"/>
    <w:rsid w:val="43F3C444"/>
    <w:rsid w:val="443D1908"/>
    <w:rsid w:val="4851F359"/>
    <w:rsid w:val="48F93A87"/>
    <w:rsid w:val="492AE660"/>
    <w:rsid w:val="4BBC22BF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B7494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AF92-A176-4C4A-BBF0-913D31BC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ΙΝΣΤΙΤΟΥΤΟ ΕΠΕΞΕΡΓΑΣΙΑΣ ΤΟΥ ΛΟΓΟΥ</vt:lpstr>
      <vt:lpstr>ΙΝΣΤΙΤΟΥΤΟ ΕΠΕΞΕΡΓΑΣΙΑΣ ΤΟΥ ΛΟΓΟΥ</vt:lpstr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2026-07-02T10:04:00Z</dcterms:created>
  <dcterms:modified xsi:type="dcterms:W3CDTF">2026-07-02T10:04:00Z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