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AE53D8" w14:textId="77777777" w:rsidR="00745AC9" w:rsidRPr="00AB7FCF" w:rsidRDefault="00745AC9" w:rsidP="002D0ABE">
      <w:pPr>
        <w:jc w:val="center"/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</w:pPr>
      <w:r w:rsidRPr="00AB7FCF"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  <w:t>ΠΑΡΑΡΤΗΜΑ</w:t>
      </w:r>
    </w:p>
    <w:p w14:paraId="49D35A10" w14:textId="77777777" w:rsidR="00745AC9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</w:p>
    <w:p w14:paraId="4C32F46C" w14:textId="77777777" w:rsidR="00745AC9" w:rsidRPr="004410DB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r w:rsidRPr="004410DB">
        <w:rPr>
          <w:rFonts w:ascii="Corbel" w:hAnsi="Corbel"/>
          <w:sz w:val="40"/>
          <w:szCs w:val="40"/>
        </w:rPr>
        <w:t>ΑΙΤΗΣΗ</w:t>
      </w:r>
    </w:p>
    <w:p w14:paraId="59D7C08E" w14:textId="77777777" w:rsidR="00745AC9" w:rsidRPr="004410DB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</w:rPr>
      </w:pPr>
    </w:p>
    <w:p w14:paraId="4502E1F3" w14:textId="77777777" w:rsidR="00745AC9" w:rsidRPr="004410DB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  <w:sz w:val="24"/>
        </w:rPr>
      </w:pPr>
      <w:r w:rsidRPr="004410DB">
        <w:rPr>
          <w:rFonts w:ascii="Corbel" w:hAnsi="Corbel"/>
          <w:sz w:val="24"/>
        </w:rPr>
        <w:t>Σύναψης σύμβασης Εργασίας Ορισμένου Χρόνου ή Μίσθωσης Έργου</w:t>
      </w:r>
    </w:p>
    <w:p w14:paraId="1AA3035E" w14:textId="77777777" w:rsidR="00745AC9" w:rsidRPr="004410DB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  <w:sz w:val="24"/>
        </w:rPr>
      </w:pPr>
      <w:r w:rsidRPr="004410DB">
        <w:rPr>
          <w:rFonts w:ascii="Corbel" w:hAnsi="Corbel"/>
          <w:sz w:val="24"/>
        </w:rPr>
        <w:t>με το Ερευνητικό Κέντρο «Αθηνά»</w:t>
      </w:r>
    </w:p>
    <w:p w14:paraId="7AC4E9B0" w14:textId="77777777" w:rsidR="00745AC9" w:rsidRPr="004410DB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  <w:sz w:val="24"/>
        </w:rPr>
      </w:pPr>
    </w:p>
    <w:p w14:paraId="6F45FC25" w14:textId="77777777" w:rsidR="00745AC9" w:rsidRDefault="00745AC9" w:rsidP="002D0ABE">
      <w:pPr>
        <w:jc w:val="center"/>
        <w:rPr>
          <w:rFonts w:ascii="Corbel" w:hAnsi="Corbel"/>
          <w:lang w:val="el-GR"/>
        </w:rPr>
      </w:pPr>
    </w:p>
    <w:tbl>
      <w:tblPr>
        <w:tblStyle w:val="af1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745AC9" w:rsidRPr="00AD73E2" w14:paraId="13F54F55" w14:textId="77777777" w:rsidTr="5FA24908">
        <w:trPr>
          <w:trHeight w:val="4405"/>
          <w:jc w:val="center"/>
        </w:trPr>
        <w:tc>
          <w:tcPr>
            <w:tcW w:w="5224" w:type="dxa"/>
          </w:tcPr>
          <w:p w14:paraId="6AE71757" w14:textId="097E11B6" w:rsidR="00745AC9" w:rsidRDefault="002D0ABE" w:rsidP="002D0ABE">
            <w:pPr>
              <w:spacing w:after="0"/>
              <w:rPr>
                <w:rFonts w:ascii="Corbel" w:hAnsi="Corbel"/>
                <w:b/>
                <w:lang w:val="el-GR"/>
              </w:rPr>
            </w:pPr>
            <w:r w:rsidRPr="008B382F">
              <w:rPr>
                <w:rFonts w:ascii="Corbel" w:hAnsi="Corbel"/>
                <w:b/>
                <w:lang w:val="el-GR"/>
              </w:rPr>
              <w:t xml:space="preserve">Στοιχεία </w:t>
            </w:r>
            <w:proofErr w:type="spellStart"/>
            <w:r w:rsidRPr="008B382F">
              <w:rPr>
                <w:rFonts w:ascii="Corbel" w:hAnsi="Corbel"/>
                <w:b/>
                <w:lang w:val="el-GR"/>
              </w:rPr>
              <w:t>Προτείνοντος</w:t>
            </w:r>
            <w:proofErr w:type="spellEnd"/>
            <w:r w:rsidRPr="008B382F">
              <w:rPr>
                <w:rFonts w:ascii="Corbel" w:hAnsi="Corbel"/>
                <w:b/>
                <w:lang w:val="el-GR"/>
              </w:rPr>
              <w:t>:</w:t>
            </w:r>
          </w:p>
          <w:p w14:paraId="4A76231B" w14:textId="77777777" w:rsidR="00745AC9" w:rsidRDefault="00745AC9" w:rsidP="002D0ABE">
            <w:pPr>
              <w:spacing w:after="0"/>
              <w:rPr>
                <w:rFonts w:ascii="Corbel" w:hAnsi="Corbel"/>
                <w:b/>
                <w:lang w:val="el-GR"/>
              </w:rPr>
            </w:pP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2D0ABE" w:rsidRPr="002D0ABE" w14:paraId="666C0EBA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12D9FB9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3E5538AD" w14:textId="77777777" w:rsidR="002D0ABE" w:rsidRPr="002D0ABE" w:rsidRDefault="002D0ABE" w:rsidP="002D0ABE">
                  <w:pPr>
                    <w:suppressAutoHyphens w:val="0"/>
                    <w:outlineLvl w:val="6"/>
                    <w:rPr>
                      <w:rFonts w:ascii="Corbel" w:hAnsi="Corbel"/>
                      <w:lang w:val="el-GR" w:eastAsia="en-US"/>
                    </w:rPr>
                  </w:pPr>
                </w:p>
              </w:tc>
            </w:tr>
            <w:tr w:rsidR="002D0ABE" w:rsidRPr="002D0ABE" w14:paraId="1AD499DA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5A7DD328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281A7A5A" w14:textId="77777777" w:rsidR="002D0ABE" w:rsidRPr="002D0ABE" w:rsidRDefault="002D0ABE" w:rsidP="002D0ABE">
                  <w:pPr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2D0ABE" w:rsidRPr="002D0ABE" w14:paraId="4E7D2688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691EFAC9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6487F2DE" w14:textId="77777777" w:rsidR="002D0ABE" w:rsidRPr="002D0ABE" w:rsidRDefault="002D0ABE" w:rsidP="002D0ABE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2D0ABE" w:rsidRPr="002D0ABE" w14:paraId="12D0AF5B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23C2139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Ημερομηνία γέννηση: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7D35E2D" w14:textId="77777777" w:rsidR="002D0ABE" w:rsidRPr="002D0ABE" w:rsidRDefault="002D0ABE" w:rsidP="002D0ABE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2D0ABE" w:rsidRPr="002D0ABE" w14:paraId="3D606A77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6AE3E2B7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37D6A36" w14:textId="77777777" w:rsidR="002D0ABE" w:rsidRPr="002D0ABE" w:rsidRDefault="002D0ABE" w:rsidP="002D0ABE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2D0ABE" w:rsidRPr="00AD73E2" w14:paraId="7CEC4C8D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6E130B2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Αριθ. Τηλεφώνων Επικοινωνίας (</w:t>
                  </w:r>
                  <w:proofErr w:type="spellStart"/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σταθ</w:t>
                  </w:r>
                  <w:proofErr w:type="spellEnd"/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 xml:space="preserve">., </w:t>
                  </w:r>
                  <w:proofErr w:type="spellStart"/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κιν</w:t>
                  </w:r>
                  <w:proofErr w:type="spellEnd"/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7815F1DB" w14:textId="77777777" w:rsidR="002D0ABE" w:rsidRPr="002D0ABE" w:rsidRDefault="002D0ABE" w:rsidP="002D0ABE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2D0ABE" w:rsidRPr="002D0ABE" w14:paraId="0E1F2C03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1041AFF1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n-US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30767A0" w14:textId="77777777" w:rsidR="002D0ABE" w:rsidRPr="002D0ABE" w:rsidRDefault="002D0ABE" w:rsidP="002D0ABE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0A30838B" w14:textId="77777777" w:rsidR="002D0ABE" w:rsidRPr="00F44DF9" w:rsidRDefault="002D0ABE" w:rsidP="002D0ABE">
            <w:pPr>
              <w:spacing w:after="0"/>
              <w:rPr>
                <w:rFonts w:ascii="Corbel" w:hAnsi="Corbel"/>
                <w:b/>
                <w:lang w:val="el-GR"/>
              </w:rPr>
            </w:pPr>
          </w:p>
        </w:tc>
        <w:tc>
          <w:tcPr>
            <w:tcW w:w="5261" w:type="dxa"/>
          </w:tcPr>
          <w:p w14:paraId="2E70289B" w14:textId="77777777" w:rsidR="002D0ABE" w:rsidRDefault="002D0ABE" w:rsidP="002D0ABE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7EE1A07F" w14:textId="5D8BE39D" w:rsidR="00745AC9" w:rsidRPr="008B382F" w:rsidRDefault="00745AC9" w:rsidP="002D0ABE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Παρακαλώ να εξετάσετε την αίτησή μου για εκτέλεση του έργου</w:t>
            </w:r>
            <w:r w:rsidRPr="00F44DF9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με</w:t>
            </w:r>
            <w:r>
              <w:rPr>
                <w:rFonts w:ascii="Corbel" w:hAnsi="Corbel"/>
                <w:sz w:val="22"/>
                <w:szCs w:val="22"/>
                <w:lang w:val="el-GR"/>
              </w:rPr>
              <w:t xml:space="preserve"> κ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ωδικό</w:t>
            </w:r>
            <w:r w:rsidR="000E4D0C" w:rsidRPr="000E4D0C">
              <w:rPr>
                <w:rFonts w:ascii="Corbel" w:hAnsi="Corbel"/>
                <w:sz w:val="22"/>
                <w:szCs w:val="22"/>
                <w:lang w:val="el-GR"/>
              </w:rPr>
              <w:t xml:space="preserve"> STR4_Com-0526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, σύμφωνα με τα αναγραφόμενα στην Πρόσκληση Εκδήλωσης Ενδιαφέροντος</w:t>
            </w:r>
            <w:r w:rsidRPr="00F44DF9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με κωδικό </w:t>
            </w:r>
            <w:r w:rsidR="000E4D0C" w:rsidRPr="000E4D0C">
              <w:rPr>
                <w:rFonts w:ascii="Corbel" w:hAnsi="Corbel"/>
                <w:sz w:val="22"/>
                <w:szCs w:val="22"/>
                <w:lang w:val="el-GR"/>
              </w:rPr>
              <w:t>GD.464.STR4_Com-0526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, την οποία ανακοίνωσε ο φορέας σας. </w:t>
            </w:r>
          </w:p>
          <w:p w14:paraId="30D71AEE" w14:textId="77777777" w:rsidR="00745AC9" w:rsidRDefault="00745AC9" w:rsidP="002D0ABE">
            <w:pPr>
              <w:pStyle w:val="30"/>
              <w:tabs>
                <w:tab w:val="left" w:pos="5670"/>
              </w:tabs>
              <w:spacing w:after="0"/>
              <w:ind w:left="709" w:hanging="283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3BADC1EC" w14:textId="77777777" w:rsidR="00745AC9" w:rsidRPr="00AA2A9F" w:rsidRDefault="00745AC9" w:rsidP="002D0ABE">
            <w:pPr>
              <w:pStyle w:val="30"/>
              <w:tabs>
                <w:tab w:val="left" w:pos="5670"/>
              </w:tabs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745AC9" w14:paraId="7551CDA2" w14:textId="77777777" w:rsidTr="5FA24908">
        <w:trPr>
          <w:trHeight w:val="4315"/>
          <w:jc w:val="center"/>
        </w:trPr>
        <w:tc>
          <w:tcPr>
            <w:tcW w:w="5224" w:type="dxa"/>
          </w:tcPr>
          <w:p w14:paraId="44F12621" w14:textId="186A1316" w:rsidR="00745AC9" w:rsidRPr="008B382F" w:rsidRDefault="00745AC9" w:rsidP="002D0ABE">
            <w:pPr>
              <w:spacing w:after="0"/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ΗΜ/ΝΙΑ</w:t>
            </w:r>
            <w:r w:rsidRPr="008B382F">
              <w:rPr>
                <w:rFonts w:ascii="Corbel" w:hAnsi="Corbel"/>
                <w:b/>
                <w:lang w:val="el-GR"/>
              </w:rPr>
              <w:t xml:space="preserve">: </w:t>
            </w:r>
            <w:r w:rsidRPr="008B382F">
              <w:rPr>
                <w:rFonts w:ascii="Corbel" w:hAnsi="Corbel"/>
                <w:b/>
                <w:lang w:val="en-US"/>
              </w:rPr>
              <w:t>…/…./202</w:t>
            </w:r>
            <w:r w:rsidR="006C3B85">
              <w:rPr>
                <w:rFonts w:ascii="Corbel" w:hAnsi="Corbel"/>
                <w:b/>
                <w:lang w:val="en-US"/>
              </w:rPr>
              <w:t>…</w:t>
            </w:r>
          </w:p>
          <w:p w14:paraId="725086F1" w14:textId="77777777" w:rsidR="00745AC9" w:rsidRPr="008B382F" w:rsidRDefault="00745AC9" w:rsidP="002D0ABE">
            <w:pPr>
              <w:spacing w:after="0"/>
              <w:ind w:left="851" w:hanging="851"/>
              <w:jc w:val="both"/>
              <w:rPr>
                <w:rFonts w:ascii="Corbel" w:hAnsi="Corbel"/>
                <w:sz w:val="22"/>
                <w:lang w:val="el-GR"/>
              </w:rPr>
            </w:pPr>
          </w:p>
          <w:p w14:paraId="1655CC48" w14:textId="77777777" w:rsidR="00745AC9" w:rsidRPr="008B382F" w:rsidRDefault="00745AC9" w:rsidP="002D0ABE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u w:val="single"/>
                <w:lang w:val="el-GR"/>
              </w:rPr>
            </w:pPr>
          </w:p>
          <w:p w14:paraId="748A9C07" w14:textId="77777777" w:rsidR="00745AC9" w:rsidRPr="008B382F" w:rsidRDefault="00745AC9" w:rsidP="002D0ABE">
            <w:pPr>
              <w:spacing w:after="0"/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ΚΑΤΑΛΟΓΟΣ ΣΥΝΗΜΜΕΝΩΝ:</w:t>
            </w:r>
          </w:p>
          <w:p w14:paraId="0490A964" w14:textId="77777777" w:rsidR="00745AC9" w:rsidRPr="008B382F" w:rsidRDefault="00745AC9" w:rsidP="002D0ABE">
            <w:pPr>
              <w:numPr>
                <w:ilvl w:val="0"/>
                <w:numId w:val="41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bCs/>
                <w:sz w:val="22"/>
                <w:lang w:val="el-GR" w:eastAsia="en-US"/>
              </w:rPr>
              <w:t>Βιογραφικό Σημείωμα.</w:t>
            </w:r>
          </w:p>
          <w:p w14:paraId="3CBF03B9" w14:textId="77777777" w:rsidR="00745AC9" w:rsidRPr="008B382F" w:rsidRDefault="00745AC9" w:rsidP="002D0ABE">
            <w:pPr>
              <w:numPr>
                <w:ilvl w:val="0"/>
                <w:numId w:val="41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sz w:val="22"/>
                <w:lang w:val="el-GR" w:eastAsia="en-US"/>
              </w:rPr>
              <w:t>...</w:t>
            </w:r>
          </w:p>
          <w:p w14:paraId="06FE91FF" w14:textId="77777777" w:rsidR="00745AC9" w:rsidRDefault="00745AC9" w:rsidP="002D0ABE">
            <w:pPr>
              <w:spacing w:after="0"/>
              <w:jc w:val="center"/>
              <w:rPr>
                <w:rFonts w:ascii="Corbel" w:hAnsi="Corbel"/>
                <w:lang w:val="el-GR"/>
              </w:rPr>
            </w:pPr>
          </w:p>
        </w:tc>
        <w:tc>
          <w:tcPr>
            <w:tcW w:w="5261" w:type="dxa"/>
          </w:tcPr>
          <w:p w14:paraId="6F33A98B" w14:textId="77777777" w:rsidR="00745AC9" w:rsidRPr="004410DB" w:rsidRDefault="00745AC9" w:rsidP="002D0ABE">
            <w:pPr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8B7F55" wp14:editId="18A092C2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9113F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Διάγραμμα ροής: Διεργασία 6" o:spid="_x0000_s1026" type="#_x0000_t109" style="position:absolute;margin-left:343.7pt;margin-top:430.15pt;width:20.05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4410DB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2BFC2565" w14:textId="77777777" w:rsidR="00745AC9" w:rsidRDefault="00745AC9" w:rsidP="002D0ABE">
            <w:pPr>
              <w:spacing w:after="0"/>
              <w:jc w:val="center"/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32ADCC3" wp14:editId="7E641F32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CE2213" id="Ορθογώνιο 8" o:spid="_x0000_s1026" style="position:absolute;margin-left:27.7pt;margin-top:15.3pt;width:25.1pt;height:21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 filled="f" strokecolor="#09101d [484]" strokeweight="1pt"/>
                  </w:pict>
                </mc:Fallback>
              </mc:AlternateContent>
            </w:r>
          </w:p>
          <w:p w14:paraId="03335CC0" w14:textId="77777777" w:rsidR="00745AC9" w:rsidRPr="000E6D69" w:rsidRDefault="00745AC9" w:rsidP="002D0ABE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6479E90C" w14:textId="77777777" w:rsidR="00745AC9" w:rsidRDefault="00745AC9" w:rsidP="002D0ABE">
            <w:pPr>
              <w:spacing w:after="0"/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20DB2C1" wp14:editId="428F7E0A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1E437E" id="Ορθογώνιο 8" o:spid="_x0000_s1026" style="position:absolute;margin-left:27.9pt;margin-top:14.15pt;width:25.1pt;height:21.2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 filled="f" strokecolor="#09101d [484]" strokeweight="1pt"/>
                  </w:pict>
                </mc:Fallback>
              </mc:AlternateContent>
            </w:r>
          </w:p>
          <w:p w14:paraId="33EE4D26" w14:textId="77777777" w:rsidR="00745AC9" w:rsidRDefault="00745AC9" w:rsidP="002D0ABE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581288D7" w14:textId="77777777" w:rsidR="00745AC9" w:rsidRPr="00AB7FCF" w:rsidRDefault="00745AC9" w:rsidP="002D0ABE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77CEAD4C" w14:textId="77777777" w:rsidR="00745AC9" w:rsidRDefault="00745AC9" w:rsidP="002D0ABE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EDB462D" w14:textId="77777777" w:rsidR="00745AC9" w:rsidRPr="004410DB" w:rsidRDefault="00745AC9" w:rsidP="002D0ABE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4410DB">
              <w:rPr>
                <w:rFonts w:ascii="Corbel" w:hAnsi="Corbel"/>
                <w:sz w:val="22"/>
                <w:szCs w:val="22"/>
                <w:lang w:val="el-GR"/>
              </w:rPr>
              <w:t xml:space="preserve">Ο/Η </w:t>
            </w:r>
            <w:proofErr w:type="spellStart"/>
            <w:r w:rsidRPr="004410DB">
              <w:rPr>
                <w:rFonts w:ascii="Corbel" w:hAnsi="Corbel"/>
                <w:sz w:val="22"/>
                <w:szCs w:val="22"/>
                <w:lang w:val="el-GR"/>
              </w:rPr>
              <w:t>προτείνων</w:t>
            </w:r>
            <w:proofErr w:type="spellEnd"/>
            <w:r w:rsidRPr="004410DB">
              <w:rPr>
                <w:rFonts w:ascii="Corbel" w:hAnsi="Corbel"/>
                <w:sz w:val="22"/>
                <w:szCs w:val="22"/>
                <w:lang w:val="el-GR"/>
              </w:rPr>
              <w:t>/</w:t>
            </w:r>
            <w:proofErr w:type="spellStart"/>
            <w:r w:rsidRPr="004410DB">
              <w:rPr>
                <w:rFonts w:ascii="Corbel" w:hAnsi="Corbel"/>
                <w:sz w:val="22"/>
                <w:szCs w:val="22"/>
                <w:lang w:val="el-GR"/>
              </w:rPr>
              <w:t>ουσα</w:t>
            </w:r>
            <w:proofErr w:type="spellEnd"/>
          </w:p>
          <w:p w14:paraId="4D201911" w14:textId="77777777" w:rsidR="00745AC9" w:rsidRPr="004410DB" w:rsidRDefault="00745AC9" w:rsidP="002D0ABE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0ED1ABC2" w14:textId="77777777" w:rsidR="002D0ABE" w:rsidRDefault="002D0ABE" w:rsidP="002D0ABE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</w:p>
          <w:p w14:paraId="2ED37DD1" w14:textId="77777777" w:rsidR="002D0ABE" w:rsidRDefault="002D0ABE" w:rsidP="002D0ABE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</w:p>
          <w:p w14:paraId="636E9084" w14:textId="1CB6E09C" w:rsidR="00745AC9" w:rsidRPr="004410DB" w:rsidRDefault="00745AC9" w:rsidP="002D0ABE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Υπογραφή</w:t>
            </w:r>
          </w:p>
          <w:p w14:paraId="23AB1503" w14:textId="77777777" w:rsidR="00745AC9" w:rsidRPr="00AB7FCF" w:rsidRDefault="00745AC9" w:rsidP="002D0ABE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και ονοματεπώνυμο</w:t>
            </w:r>
          </w:p>
        </w:tc>
      </w:tr>
      <w:tr w:rsidR="00745AC9" w:rsidRPr="00AD73E2" w14:paraId="42EDC3B9" w14:textId="77777777" w:rsidTr="5FA24908">
        <w:trPr>
          <w:trHeight w:val="300"/>
          <w:jc w:val="center"/>
        </w:trPr>
        <w:tc>
          <w:tcPr>
            <w:tcW w:w="10485" w:type="dxa"/>
            <w:gridSpan w:val="2"/>
          </w:tcPr>
          <w:p w14:paraId="71D6CBF0" w14:textId="77777777" w:rsidR="00745AC9" w:rsidRPr="002D0ABE" w:rsidRDefault="00745AC9" w:rsidP="002D0ABE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  <w:r w:rsidRPr="002D0ABE"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  <w:t>Πολιτική Προστασίας Προσωπικών Δεδομένων</w:t>
            </w:r>
          </w:p>
          <w:p w14:paraId="292E2202" w14:textId="77777777" w:rsidR="00745AC9" w:rsidRPr="002D0ABE" w:rsidRDefault="00745AC9" w:rsidP="002D0ABE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2D0ABE">
              <w:rPr>
                <w:rFonts w:ascii="Corbel" w:hAnsi="Corbel"/>
                <w:sz w:val="14"/>
                <w:szCs w:val="14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      </w:r>
          </w:p>
          <w:p w14:paraId="69DB6D9B" w14:textId="1C475519" w:rsidR="00745AC9" w:rsidRPr="002D0ABE" w:rsidRDefault="00745AC9" w:rsidP="002D0ABE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2D0ABE">
              <w:rPr>
                <w:rFonts w:ascii="Corbel" w:hAnsi="Corbel"/>
                <w:sz w:val="14"/>
                <w:szCs w:val="14"/>
                <w:lang w:val="el-GR"/>
              </w:rPr>
              <w:t xml:space="preserve">Η αρμόδια επιτροπή αξιολόγησης και το απαραίτητο για το σκοπό αυτό διοικητικό προσωπικό του </w:t>
            </w:r>
            <w:r w:rsidR="00F73E3D" w:rsidRPr="002D0ABE">
              <w:rPr>
                <w:rFonts w:ascii="Corbel" w:hAnsi="Corbel"/>
                <w:sz w:val="14"/>
                <w:szCs w:val="14"/>
                <w:lang w:val="el-GR"/>
              </w:rPr>
              <w:t>ΕΚ Αθηνά</w:t>
            </w:r>
            <w:r w:rsidRPr="002D0ABE">
              <w:rPr>
                <w:rFonts w:ascii="Corbel" w:hAnsi="Corbel"/>
                <w:sz w:val="14"/>
                <w:szCs w:val="14"/>
                <w:lang w:val="el-GR"/>
              </w:rPr>
              <w:t xml:space="preserve"> είναι τα μόνα πρόσωπα που επεξεργάζονται τα δεδομένα αυτά για τον ανωτέρω σκοπό. </w:t>
            </w:r>
          </w:p>
          <w:p w14:paraId="2208CD12" w14:textId="77777777" w:rsidR="00745AC9" w:rsidRPr="002D0ABE" w:rsidRDefault="00745AC9" w:rsidP="002D0ABE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2D0ABE">
              <w:rPr>
                <w:rFonts w:ascii="Corbel" w:hAnsi="Corbel"/>
                <w:sz w:val="14"/>
                <w:szCs w:val="14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64FFC321" w14:textId="7888C452" w:rsidR="00745AC9" w:rsidRDefault="00745AC9" w:rsidP="002D0ABE">
            <w:pPr>
              <w:spacing w:before="120" w:after="0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2D0ABE">
              <w:rPr>
                <w:rFonts w:ascii="Corbel" w:hAnsi="Corbel"/>
                <w:sz w:val="14"/>
                <w:szCs w:val="14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>
              <w:r w:rsidRPr="002D0ABE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dpo@athena</w:t>
              </w:r>
              <w:r w:rsidRPr="002D0ABE">
                <w:rPr>
                  <w:rStyle w:val="-"/>
                  <w:rFonts w:ascii="Corbel" w:hAnsi="Corbel"/>
                  <w:sz w:val="14"/>
                  <w:szCs w:val="14"/>
                  <w:lang w:val="en-US"/>
                </w:rPr>
                <w:t>rc</w:t>
              </w:r>
              <w:r w:rsidRPr="002D0ABE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.gr</w:t>
              </w:r>
            </w:hyperlink>
          </w:p>
        </w:tc>
      </w:tr>
    </w:tbl>
    <w:p w14:paraId="2A21545E" w14:textId="77777777" w:rsidR="00745AC9" w:rsidRPr="00AD73E2" w:rsidRDefault="00745AC9" w:rsidP="00AD73E2">
      <w:pPr>
        <w:jc w:val="both"/>
        <w:rPr>
          <w:rFonts w:ascii="Corbel" w:hAnsi="Corbel" w:cs="Arial"/>
          <w:sz w:val="22"/>
          <w:szCs w:val="22"/>
          <w:lang w:val="en-US"/>
        </w:rPr>
      </w:pPr>
    </w:p>
    <w:sectPr w:rsidR="00745AC9" w:rsidRPr="00AD73E2" w:rsidSect="00B32C96">
      <w:footerReference w:type="default" r:id="rId12"/>
      <w:pgSz w:w="11906" w:h="16838"/>
      <w:pgMar w:top="567" w:right="707" w:bottom="1276" w:left="567" w:header="726" w:footer="4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6FE2F" w14:textId="77777777" w:rsidR="00091D8E" w:rsidRDefault="00091D8E" w:rsidP="00EA75BA">
      <w:r>
        <w:separator/>
      </w:r>
    </w:p>
  </w:endnote>
  <w:endnote w:type="continuationSeparator" w:id="0">
    <w:p w14:paraId="4C2606E2" w14:textId="77777777" w:rsidR="00091D8E" w:rsidRDefault="00091D8E" w:rsidP="00E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F2E2F" w14:textId="77777777" w:rsidR="002D0ABE" w:rsidRDefault="002D0ABE" w:rsidP="002D0ABE">
    <w:pPr>
      <w:spacing w:after="120"/>
      <w:ind w:left="180" w:hanging="180"/>
      <w:jc w:val="center"/>
      <w:rPr>
        <w:rFonts w:ascii="Corbel" w:hAnsi="Corbel"/>
        <w:b/>
        <w:bCs/>
        <w:noProof/>
        <w:color w:val="FF0000"/>
        <w:u w:val="single"/>
        <w:lang w:val="el-GR" w:eastAsia="el-GR"/>
      </w:rPr>
    </w:pPr>
  </w:p>
  <w:p w14:paraId="12A1C001" w14:textId="2CA49FEA" w:rsidR="00E010B5" w:rsidRDefault="005711E9" w:rsidP="002D0ABE">
    <w:pPr>
      <w:spacing w:after="120"/>
      <w:ind w:left="180" w:hanging="180"/>
      <w:jc w:val="center"/>
      <w:rPr>
        <w:rFonts w:ascii="Corbel" w:hAnsi="Corbel"/>
        <w:b/>
        <w:bCs/>
        <w:color w:val="FF0000"/>
        <w:u w:val="single"/>
        <w:lang w:val="el-GR"/>
      </w:rPr>
    </w:pPr>
    <w:r>
      <w:rPr>
        <w:noProof/>
      </w:rPr>
      <w:drawing>
        <wp:inline distT="0" distB="0" distL="0" distR="0" wp14:anchorId="4297A155" wp14:editId="4E15251A">
          <wp:extent cx="792480" cy="550683"/>
          <wp:effectExtent l="0" t="0" r="7620" b="1905"/>
          <wp:docPr id="433026389" name="Εικόνα 1011661202" descr="European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ropean Commissio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01" t="21000" r="5800" b="17990"/>
                  <a:stretch/>
                </pic:blipFill>
                <pic:spPr bwMode="auto">
                  <a:xfrm>
                    <a:off x="0" y="0"/>
                    <a:ext cx="812670" cy="5647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24FB376" w14:textId="77777777" w:rsidR="00EA75BA" w:rsidRPr="00E010B5" w:rsidRDefault="00EA75BA" w:rsidP="00AA5D19">
    <w:pPr>
      <w:pStyle w:val="ae"/>
      <w:jc w:val="cen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E2008" w14:textId="77777777" w:rsidR="00091D8E" w:rsidRDefault="00091D8E" w:rsidP="00EA75BA">
      <w:r>
        <w:separator/>
      </w:r>
    </w:p>
  </w:footnote>
  <w:footnote w:type="continuationSeparator" w:id="0">
    <w:p w14:paraId="0C5EB92A" w14:textId="77777777" w:rsidR="00091D8E" w:rsidRDefault="00091D8E" w:rsidP="00EA7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B61CAF"/>
    <w:multiLevelType w:val="hybridMultilevel"/>
    <w:tmpl w:val="36360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F3AC8"/>
    <w:multiLevelType w:val="hybridMultilevel"/>
    <w:tmpl w:val="00EEEEFE"/>
    <w:lvl w:ilvl="0" w:tplc="074A13C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D55F86"/>
    <w:multiLevelType w:val="hybridMultilevel"/>
    <w:tmpl w:val="E8BE7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91B6D"/>
    <w:multiLevelType w:val="hybridMultilevel"/>
    <w:tmpl w:val="0C64B91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CB2DE2"/>
    <w:multiLevelType w:val="hybridMultilevel"/>
    <w:tmpl w:val="C10EDC6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DD5A18"/>
    <w:multiLevelType w:val="hybridMultilevel"/>
    <w:tmpl w:val="0FE04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1961F6"/>
    <w:multiLevelType w:val="hybridMultilevel"/>
    <w:tmpl w:val="B212D5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240D98"/>
    <w:multiLevelType w:val="hybridMultilevel"/>
    <w:tmpl w:val="85A6B0D8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7EA1F95"/>
    <w:multiLevelType w:val="hybridMultilevel"/>
    <w:tmpl w:val="9A786E4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5D7869"/>
    <w:multiLevelType w:val="hybridMultilevel"/>
    <w:tmpl w:val="6A64FE7E"/>
    <w:lvl w:ilvl="0" w:tplc="0408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0B0FF0"/>
    <w:multiLevelType w:val="hybridMultilevel"/>
    <w:tmpl w:val="53B4A2A6"/>
    <w:lvl w:ilvl="0" w:tplc="B11CEBFE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D0DE8"/>
    <w:multiLevelType w:val="hybridMultilevel"/>
    <w:tmpl w:val="0D4ED340"/>
    <w:lvl w:ilvl="0" w:tplc="C4E04450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3761BE"/>
    <w:multiLevelType w:val="multilevel"/>
    <w:tmpl w:val="231C3BCA"/>
    <w:lvl w:ilvl="0">
      <w:start w:val="1"/>
      <w:numFmt w:val="bullet"/>
      <w:pStyle w:val="L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32D3302"/>
    <w:multiLevelType w:val="hybridMultilevel"/>
    <w:tmpl w:val="89BA04E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DF6BEA"/>
    <w:multiLevelType w:val="hybridMultilevel"/>
    <w:tmpl w:val="8FF645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D29D8"/>
    <w:multiLevelType w:val="hybridMultilevel"/>
    <w:tmpl w:val="FA3098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B6574"/>
    <w:multiLevelType w:val="hybridMultilevel"/>
    <w:tmpl w:val="F4948E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A5406A"/>
    <w:multiLevelType w:val="hybridMultilevel"/>
    <w:tmpl w:val="EB884F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BB2630"/>
    <w:multiLevelType w:val="hybridMultilevel"/>
    <w:tmpl w:val="632060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23FA1"/>
    <w:multiLevelType w:val="hybridMultilevel"/>
    <w:tmpl w:val="8C5070C0"/>
    <w:lvl w:ilvl="0" w:tplc="15302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D47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6668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A8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CDB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D63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00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6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31E9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314ABC"/>
    <w:multiLevelType w:val="hybridMultilevel"/>
    <w:tmpl w:val="C464AE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3A3711"/>
    <w:multiLevelType w:val="hybridMultilevel"/>
    <w:tmpl w:val="353A69E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2879D2"/>
    <w:multiLevelType w:val="hybridMultilevel"/>
    <w:tmpl w:val="6B4EF962"/>
    <w:lvl w:ilvl="0" w:tplc="771873EA">
      <w:start w:val="1"/>
      <w:numFmt w:val="decimal"/>
      <w:lvlText w:val="%1."/>
      <w:lvlJc w:val="left"/>
      <w:pPr>
        <w:ind w:left="765" w:hanging="765"/>
      </w:pPr>
      <w:rPr>
        <w:rFonts w:hint="default"/>
        <w:b w:val="0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46A507EA"/>
    <w:multiLevelType w:val="hybridMultilevel"/>
    <w:tmpl w:val="2A7C2CC2"/>
    <w:lvl w:ilvl="0" w:tplc="7AEE89DE">
      <w:start w:val="6"/>
      <w:numFmt w:val="decimal"/>
      <w:lvlText w:val="%1."/>
      <w:lvlJc w:val="left"/>
      <w:pPr>
        <w:ind w:left="360" w:hanging="360"/>
      </w:pPr>
      <w:rPr>
        <w:rFonts w:ascii="Corbel" w:hAnsi="Corbel" w:hint="default"/>
      </w:rPr>
    </w:lvl>
    <w:lvl w:ilvl="1" w:tplc="97ECE26A">
      <w:start w:val="1"/>
      <w:numFmt w:val="lowerLetter"/>
      <w:lvlText w:val="%2."/>
      <w:lvlJc w:val="left"/>
      <w:pPr>
        <w:ind w:left="1440" w:hanging="360"/>
      </w:pPr>
    </w:lvl>
    <w:lvl w:ilvl="2" w:tplc="A0488B58">
      <w:start w:val="1"/>
      <w:numFmt w:val="lowerRoman"/>
      <w:lvlText w:val="%3."/>
      <w:lvlJc w:val="right"/>
      <w:pPr>
        <w:ind w:left="2160" w:hanging="180"/>
      </w:pPr>
    </w:lvl>
    <w:lvl w:ilvl="3" w:tplc="52EA6B2C">
      <w:start w:val="1"/>
      <w:numFmt w:val="decimal"/>
      <w:lvlText w:val="%4."/>
      <w:lvlJc w:val="left"/>
      <w:pPr>
        <w:ind w:left="2880" w:hanging="360"/>
      </w:pPr>
    </w:lvl>
    <w:lvl w:ilvl="4" w:tplc="F7506E34">
      <w:start w:val="1"/>
      <w:numFmt w:val="lowerLetter"/>
      <w:lvlText w:val="%5."/>
      <w:lvlJc w:val="left"/>
      <w:pPr>
        <w:ind w:left="3600" w:hanging="360"/>
      </w:pPr>
    </w:lvl>
    <w:lvl w:ilvl="5" w:tplc="2ADA6536">
      <w:start w:val="1"/>
      <w:numFmt w:val="lowerRoman"/>
      <w:lvlText w:val="%6."/>
      <w:lvlJc w:val="right"/>
      <w:pPr>
        <w:ind w:left="4320" w:hanging="180"/>
      </w:pPr>
    </w:lvl>
    <w:lvl w:ilvl="6" w:tplc="5C8CF588">
      <w:start w:val="1"/>
      <w:numFmt w:val="decimal"/>
      <w:lvlText w:val="%7."/>
      <w:lvlJc w:val="left"/>
      <w:pPr>
        <w:ind w:left="5040" w:hanging="360"/>
      </w:pPr>
    </w:lvl>
    <w:lvl w:ilvl="7" w:tplc="053046AA">
      <w:start w:val="1"/>
      <w:numFmt w:val="lowerLetter"/>
      <w:lvlText w:val="%8."/>
      <w:lvlJc w:val="left"/>
      <w:pPr>
        <w:ind w:left="5760" w:hanging="360"/>
      </w:pPr>
    </w:lvl>
    <w:lvl w:ilvl="8" w:tplc="55702D8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047A14"/>
    <w:multiLevelType w:val="multilevel"/>
    <w:tmpl w:val="2EEEDDF2"/>
    <w:lvl w:ilvl="0">
      <w:numFmt w:val="decimal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12"/>
        <w:szCs w:val="1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1" w15:restartNumberingAfterBreak="0">
    <w:nsid w:val="4B86FCF2"/>
    <w:multiLevelType w:val="hybridMultilevel"/>
    <w:tmpl w:val="C196536A"/>
    <w:lvl w:ilvl="0" w:tplc="6BF065CE">
      <w:start w:val="5"/>
      <w:numFmt w:val="decimal"/>
      <w:lvlText w:val="%1."/>
      <w:lvlJc w:val="left"/>
      <w:pPr>
        <w:ind w:left="360" w:hanging="360"/>
      </w:pPr>
      <w:rPr>
        <w:rFonts w:ascii="Corbel" w:hAnsi="Corbel" w:hint="default"/>
      </w:rPr>
    </w:lvl>
    <w:lvl w:ilvl="1" w:tplc="F0429D0A">
      <w:start w:val="1"/>
      <w:numFmt w:val="lowerLetter"/>
      <w:lvlText w:val="%2."/>
      <w:lvlJc w:val="left"/>
      <w:pPr>
        <w:ind w:left="1440" w:hanging="360"/>
      </w:pPr>
    </w:lvl>
    <w:lvl w:ilvl="2" w:tplc="0DC0BDCC">
      <w:start w:val="1"/>
      <w:numFmt w:val="lowerRoman"/>
      <w:lvlText w:val="%3."/>
      <w:lvlJc w:val="right"/>
      <w:pPr>
        <w:ind w:left="2160" w:hanging="180"/>
      </w:pPr>
    </w:lvl>
    <w:lvl w:ilvl="3" w:tplc="CCE04FBC">
      <w:start w:val="1"/>
      <w:numFmt w:val="decimal"/>
      <w:lvlText w:val="%4."/>
      <w:lvlJc w:val="left"/>
      <w:pPr>
        <w:ind w:left="2880" w:hanging="360"/>
      </w:pPr>
    </w:lvl>
    <w:lvl w:ilvl="4" w:tplc="2E4A412E">
      <w:start w:val="1"/>
      <w:numFmt w:val="lowerLetter"/>
      <w:lvlText w:val="%5."/>
      <w:lvlJc w:val="left"/>
      <w:pPr>
        <w:ind w:left="3600" w:hanging="360"/>
      </w:pPr>
    </w:lvl>
    <w:lvl w:ilvl="5" w:tplc="134EF62A">
      <w:start w:val="1"/>
      <w:numFmt w:val="lowerRoman"/>
      <w:lvlText w:val="%6."/>
      <w:lvlJc w:val="right"/>
      <w:pPr>
        <w:ind w:left="4320" w:hanging="180"/>
      </w:pPr>
    </w:lvl>
    <w:lvl w:ilvl="6" w:tplc="4446BC3A">
      <w:start w:val="1"/>
      <w:numFmt w:val="decimal"/>
      <w:lvlText w:val="%7."/>
      <w:lvlJc w:val="left"/>
      <w:pPr>
        <w:ind w:left="5040" w:hanging="360"/>
      </w:pPr>
    </w:lvl>
    <w:lvl w:ilvl="7" w:tplc="A842925C">
      <w:start w:val="1"/>
      <w:numFmt w:val="lowerLetter"/>
      <w:lvlText w:val="%8."/>
      <w:lvlJc w:val="left"/>
      <w:pPr>
        <w:ind w:left="5760" w:hanging="360"/>
      </w:pPr>
    </w:lvl>
    <w:lvl w:ilvl="8" w:tplc="6720CCC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0E4F21"/>
    <w:multiLevelType w:val="hybridMultilevel"/>
    <w:tmpl w:val="15E2FDEC"/>
    <w:lvl w:ilvl="0" w:tplc="1F5EAE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35614E"/>
    <w:multiLevelType w:val="multilevel"/>
    <w:tmpl w:val="5C908A64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4" w15:restartNumberingAfterBreak="0">
    <w:nsid w:val="53134A3D"/>
    <w:multiLevelType w:val="hybridMultilevel"/>
    <w:tmpl w:val="8B301A8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6C40FF"/>
    <w:multiLevelType w:val="hybridMultilevel"/>
    <w:tmpl w:val="7A34AB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1D40C9"/>
    <w:multiLevelType w:val="hybridMultilevel"/>
    <w:tmpl w:val="35961AA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609B62EB"/>
    <w:multiLevelType w:val="hybridMultilevel"/>
    <w:tmpl w:val="D20E2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484B57"/>
    <w:multiLevelType w:val="hybridMultilevel"/>
    <w:tmpl w:val="FCCEF01E"/>
    <w:lvl w:ilvl="0" w:tplc="A224A71A">
      <w:start w:val="1"/>
      <w:numFmt w:val="lowerRoman"/>
      <w:lvlText w:val="(%1)"/>
      <w:lvlJc w:val="right"/>
      <w:pPr>
        <w:ind w:left="1146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9" w15:restartNumberingAfterBreak="0">
    <w:nsid w:val="6CA40C3B"/>
    <w:multiLevelType w:val="multilevel"/>
    <w:tmpl w:val="BC30F882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0" w15:restartNumberingAfterBreak="0">
    <w:nsid w:val="6F1265AB"/>
    <w:multiLevelType w:val="hybridMultilevel"/>
    <w:tmpl w:val="4AF055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E954BC"/>
    <w:multiLevelType w:val="hybridMultilevel"/>
    <w:tmpl w:val="ECD407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50669">
    <w:abstractNumId w:val="29"/>
  </w:num>
  <w:num w:numId="2" w16cid:durableId="1297296436">
    <w:abstractNumId w:val="31"/>
  </w:num>
  <w:num w:numId="3" w16cid:durableId="1012534421">
    <w:abstractNumId w:val="0"/>
  </w:num>
  <w:num w:numId="4" w16cid:durableId="1071193125">
    <w:abstractNumId w:val="18"/>
  </w:num>
  <w:num w:numId="5" w16cid:durableId="344140727">
    <w:abstractNumId w:val="8"/>
  </w:num>
  <w:num w:numId="6" w16cid:durableId="673069583">
    <w:abstractNumId w:val="38"/>
  </w:num>
  <w:num w:numId="7" w16cid:durableId="520436345">
    <w:abstractNumId w:val="4"/>
  </w:num>
  <w:num w:numId="8" w16cid:durableId="331875277">
    <w:abstractNumId w:val="14"/>
  </w:num>
  <w:num w:numId="9" w16cid:durableId="317999586">
    <w:abstractNumId w:val="10"/>
  </w:num>
  <w:num w:numId="10" w16cid:durableId="1206869321">
    <w:abstractNumId w:val="26"/>
  </w:num>
  <w:num w:numId="11" w16cid:durableId="6296715">
    <w:abstractNumId w:val="13"/>
  </w:num>
  <w:num w:numId="12" w16cid:durableId="658702522">
    <w:abstractNumId w:val="7"/>
  </w:num>
  <w:num w:numId="13" w16cid:durableId="682824624">
    <w:abstractNumId w:val="20"/>
  </w:num>
  <w:num w:numId="14" w16cid:durableId="790366384">
    <w:abstractNumId w:val="22"/>
  </w:num>
  <w:num w:numId="15" w16cid:durableId="1858154540">
    <w:abstractNumId w:val="23"/>
  </w:num>
  <w:num w:numId="16" w16cid:durableId="456339023">
    <w:abstractNumId w:val="11"/>
  </w:num>
  <w:num w:numId="17" w16cid:durableId="1440759514">
    <w:abstractNumId w:val="28"/>
  </w:num>
  <w:num w:numId="18" w16cid:durableId="1687753728">
    <w:abstractNumId w:val="37"/>
  </w:num>
  <w:num w:numId="19" w16cid:durableId="3085574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0419573">
    <w:abstractNumId w:val="9"/>
  </w:num>
  <w:num w:numId="21" w16cid:durableId="978388485">
    <w:abstractNumId w:val="15"/>
  </w:num>
  <w:num w:numId="22" w16cid:durableId="174275476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81160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120557">
    <w:abstractNumId w:val="27"/>
  </w:num>
  <w:num w:numId="25" w16cid:durableId="1965883651">
    <w:abstractNumId w:val="16"/>
  </w:num>
  <w:num w:numId="26" w16cid:durableId="1738280999">
    <w:abstractNumId w:val="3"/>
  </w:num>
  <w:num w:numId="27" w16cid:durableId="241642087">
    <w:abstractNumId w:val="40"/>
  </w:num>
  <w:num w:numId="28" w16cid:durableId="1831407696">
    <w:abstractNumId w:val="21"/>
  </w:num>
  <w:num w:numId="29" w16cid:durableId="659308593">
    <w:abstractNumId w:val="35"/>
  </w:num>
  <w:num w:numId="30" w16cid:durableId="1101337442">
    <w:abstractNumId w:val="21"/>
  </w:num>
  <w:num w:numId="31" w16cid:durableId="755202807">
    <w:abstractNumId w:val="17"/>
  </w:num>
  <w:num w:numId="32" w16cid:durableId="418871441">
    <w:abstractNumId w:val="5"/>
  </w:num>
  <w:num w:numId="33" w16cid:durableId="10766033">
    <w:abstractNumId w:val="8"/>
  </w:num>
  <w:num w:numId="34" w16cid:durableId="1508209663">
    <w:abstractNumId w:val="36"/>
  </w:num>
  <w:num w:numId="35" w16cid:durableId="1190686170">
    <w:abstractNumId w:val="5"/>
  </w:num>
  <w:num w:numId="36" w16cid:durableId="773750493">
    <w:abstractNumId w:val="42"/>
  </w:num>
  <w:num w:numId="37" w16cid:durableId="977339147">
    <w:abstractNumId w:val="6"/>
  </w:num>
  <w:num w:numId="38" w16cid:durableId="3954706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79964345">
    <w:abstractNumId w:val="30"/>
  </w:num>
  <w:num w:numId="40" w16cid:durableId="249508975">
    <w:abstractNumId w:val="25"/>
  </w:num>
  <w:num w:numId="41" w16cid:durableId="235748177">
    <w:abstractNumId w:val="41"/>
  </w:num>
  <w:num w:numId="42" w16cid:durableId="1377973378">
    <w:abstractNumId w:val="32"/>
  </w:num>
  <w:num w:numId="43" w16cid:durableId="431246337">
    <w:abstractNumId w:val="34"/>
  </w:num>
  <w:num w:numId="44" w16cid:durableId="357006208">
    <w:abstractNumId w:val="24"/>
  </w:num>
  <w:num w:numId="45" w16cid:durableId="54823029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1E"/>
    <w:rsid w:val="0000069A"/>
    <w:rsid w:val="000064D3"/>
    <w:rsid w:val="00030D7A"/>
    <w:rsid w:val="000430AB"/>
    <w:rsid w:val="000642FB"/>
    <w:rsid w:val="0006641A"/>
    <w:rsid w:val="00075DBD"/>
    <w:rsid w:val="00087BB8"/>
    <w:rsid w:val="00090370"/>
    <w:rsid w:val="00091D8E"/>
    <w:rsid w:val="00095B04"/>
    <w:rsid w:val="000A4071"/>
    <w:rsid w:val="000A4552"/>
    <w:rsid w:val="000A5E86"/>
    <w:rsid w:val="000A6055"/>
    <w:rsid w:val="000D161B"/>
    <w:rsid w:val="000D288A"/>
    <w:rsid w:val="000E4D0C"/>
    <w:rsid w:val="000F0D6B"/>
    <w:rsid w:val="000F211F"/>
    <w:rsid w:val="000F4B6D"/>
    <w:rsid w:val="001004DB"/>
    <w:rsid w:val="00100600"/>
    <w:rsid w:val="00101CDF"/>
    <w:rsid w:val="001021BC"/>
    <w:rsid w:val="00104762"/>
    <w:rsid w:val="00107806"/>
    <w:rsid w:val="001105EB"/>
    <w:rsid w:val="001112A5"/>
    <w:rsid w:val="001165BE"/>
    <w:rsid w:val="001515A7"/>
    <w:rsid w:val="00151D7A"/>
    <w:rsid w:val="001562BC"/>
    <w:rsid w:val="0016386B"/>
    <w:rsid w:val="00171ABE"/>
    <w:rsid w:val="00171C59"/>
    <w:rsid w:val="00175275"/>
    <w:rsid w:val="00182FC0"/>
    <w:rsid w:val="0018381B"/>
    <w:rsid w:val="00184B79"/>
    <w:rsid w:val="00185CF8"/>
    <w:rsid w:val="001969E9"/>
    <w:rsid w:val="001A2405"/>
    <w:rsid w:val="001A2F05"/>
    <w:rsid w:val="001A4318"/>
    <w:rsid w:val="001B35A2"/>
    <w:rsid w:val="001C3C1A"/>
    <w:rsid w:val="001C51FB"/>
    <w:rsid w:val="001C5997"/>
    <w:rsid w:val="001D63A5"/>
    <w:rsid w:val="001E0A63"/>
    <w:rsid w:val="001E5033"/>
    <w:rsid w:val="001E5B4B"/>
    <w:rsid w:val="001E633B"/>
    <w:rsid w:val="001E6EA8"/>
    <w:rsid w:val="001F3E39"/>
    <w:rsid w:val="001F4F81"/>
    <w:rsid w:val="002019C8"/>
    <w:rsid w:val="00204D50"/>
    <w:rsid w:val="0021698E"/>
    <w:rsid w:val="0022570C"/>
    <w:rsid w:val="00231AA7"/>
    <w:rsid w:val="00234038"/>
    <w:rsid w:val="00237508"/>
    <w:rsid w:val="002422D0"/>
    <w:rsid w:val="00243BCC"/>
    <w:rsid w:val="00243D6A"/>
    <w:rsid w:val="0024717E"/>
    <w:rsid w:val="00250162"/>
    <w:rsid w:val="00252193"/>
    <w:rsid w:val="0025225C"/>
    <w:rsid w:val="00260265"/>
    <w:rsid w:val="002638CE"/>
    <w:rsid w:val="00281241"/>
    <w:rsid w:val="00290959"/>
    <w:rsid w:val="00291213"/>
    <w:rsid w:val="002939C6"/>
    <w:rsid w:val="00296A24"/>
    <w:rsid w:val="002A058D"/>
    <w:rsid w:val="002A2806"/>
    <w:rsid w:val="002A5D1C"/>
    <w:rsid w:val="002B439F"/>
    <w:rsid w:val="002B7408"/>
    <w:rsid w:val="002C0EEB"/>
    <w:rsid w:val="002D0ABE"/>
    <w:rsid w:val="002D18B6"/>
    <w:rsid w:val="002D1C16"/>
    <w:rsid w:val="002F6892"/>
    <w:rsid w:val="00323010"/>
    <w:rsid w:val="00323888"/>
    <w:rsid w:val="003322A1"/>
    <w:rsid w:val="00346FFC"/>
    <w:rsid w:val="00351C9D"/>
    <w:rsid w:val="00353E51"/>
    <w:rsid w:val="00353F9D"/>
    <w:rsid w:val="00354421"/>
    <w:rsid w:val="0036440D"/>
    <w:rsid w:val="00365E08"/>
    <w:rsid w:val="00384338"/>
    <w:rsid w:val="00385939"/>
    <w:rsid w:val="00387040"/>
    <w:rsid w:val="00396A3E"/>
    <w:rsid w:val="003A3CD6"/>
    <w:rsid w:val="003B0F7E"/>
    <w:rsid w:val="003B7795"/>
    <w:rsid w:val="003C30F4"/>
    <w:rsid w:val="003C7891"/>
    <w:rsid w:val="003D1ED3"/>
    <w:rsid w:val="004008AC"/>
    <w:rsid w:val="0041030F"/>
    <w:rsid w:val="004243C5"/>
    <w:rsid w:val="00425CCD"/>
    <w:rsid w:val="00432056"/>
    <w:rsid w:val="0044013A"/>
    <w:rsid w:val="004440C2"/>
    <w:rsid w:val="00446902"/>
    <w:rsid w:val="0045018D"/>
    <w:rsid w:val="0045205F"/>
    <w:rsid w:val="00452887"/>
    <w:rsid w:val="004604C9"/>
    <w:rsid w:val="004611D3"/>
    <w:rsid w:val="0046752D"/>
    <w:rsid w:val="00472486"/>
    <w:rsid w:val="0047618B"/>
    <w:rsid w:val="004771D8"/>
    <w:rsid w:val="004863F5"/>
    <w:rsid w:val="00490E05"/>
    <w:rsid w:val="00492798"/>
    <w:rsid w:val="004A242E"/>
    <w:rsid w:val="004A71CA"/>
    <w:rsid w:val="004B0513"/>
    <w:rsid w:val="004B5D24"/>
    <w:rsid w:val="004C01B3"/>
    <w:rsid w:val="004C1D3D"/>
    <w:rsid w:val="004C2CBD"/>
    <w:rsid w:val="004C4C43"/>
    <w:rsid w:val="004C5957"/>
    <w:rsid w:val="004C6242"/>
    <w:rsid w:val="004C6A3C"/>
    <w:rsid w:val="004C7315"/>
    <w:rsid w:val="004D7322"/>
    <w:rsid w:val="004E0C08"/>
    <w:rsid w:val="004E333C"/>
    <w:rsid w:val="004E6FAA"/>
    <w:rsid w:val="004E7BAF"/>
    <w:rsid w:val="004F6A5B"/>
    <w:rsid w:val="004F736B"/>
    <w:rsid w:val="005027F9"/>
    <w:rsid w:val="005034E6"/>
    <w:rsid w:val="00506599"/>
    <w:rsid w:val="005272B8"/>
    <w:rsid w:val="0053027A"/>
    <w:rsid w:val="005305A5"/>
    <w:rsid w:val="00531532"/>
    <w:rsid w:val="00535FB9"/>
    <w:rsid w:val="00542F9E"/>
    <w:rsid w:val="00542FA0"/>
    <w:rsid w:val="00545E48"/>
    <w:rsid w:val="00547071"/>
    <w:rsid w:val="00551075"/>
    <w:rsid w:val="00553064"/>
    <w:rsid w:val="00554240"/>
    <w:rsid w:val="005711E9"/>
    <w:rsid w:val="0057407D"/>
    <w:rsid w:val="00574288"/>
    <w:rsid w:val="00590CA7"/>
    <w:rsid w:val="00593FB3"/>
    <w:rsid w:val="0059693D"/>
    <w:rsid w:val="005A0C43"/>
    <w:rsid w:val="005B39EC"/>
    <w:rsid w:val="005D2D2D"/>
    <w:rsid w:val="005D47B4"/>
    <w:rsid w:val="005E3618"/>
    <w:rsid w:val="005E7EDE"/>
    <w:rsid w:val="005F274C"/>
    <w:rsid w:val="00600A37"/>
    <w:rsid w:val="006015CB"/>
    <w:rsid w:val="00602B24"/>
    <w:rsid w:val="00604A1E"/>
    <w:rsid w:val="00610B7F"/>
    <w:rsid w:val="0061586C"/>
    <w:rsid w:val="006261EF"/>
    <w:rsid w:val="006322A1"/>
    <w:rsid w:val="0063571C"/>
    <w:rsid w:val="0066355C"/>
    <w:rsid w:val="00670397"/>
    <w:rsid w:val="00675198"/>
    <w:rsid w:val="006764A5"/>
    <w:rsid w:val="00680602"/>
    <w:rsid w:val="006858BD"/>
    <w:rsid w:val="006A32EE"/>
    <w:rsid w:val="006A6212"/>
    <w:rsid w:val="006C3B85"/>
    <w:rsid w:val="006C6A5B"/>
    <w:rsid w:val="006D33A5"/>
    <w:rsid w:val="006E00EC"/>
    <w:rsid w:val="006E4654"/>
    <w:rsid w:val="006E63DD"/>
    <w:rsid w:val="00701463"/>
    <w:rsid w:val="00706545"/>
    <w:rsid w:val="007069DD"/>
    <w:rsid w:val="00710BEA"/>
    <w:rsid w:val="0072097E"/>
    <w:rsid w:val="00726223"/>
    <w:rsid w:val="00734156"/>
    <w:rsid w:val="00735235"/>
    <w:rsid w:val="00736B2C"/>
    <w:rsid w:val="007377E2"/>
    <w:rsid w:val="00740A8E"/>
    <w:rsid w:val="007417E6"/>
    <w:rsid w:val="007421E2"/>
    <w:rsid w:val="00742495"/>
    <w:rsid w:val="00745AC9"/>
    <w:rsid w:val="00753FCA"/>
    <w:rsid w:val="00764AAF"/>
    <w:rsid w:val="007661BF"/>
    <w:rsid w:val="00773E14"/>
    <w:rsid w:val="00776506"/>
    <w:rsid w:val="0078518B"/>
    <w:rsid w:val="00787AEE"/>
    <w:rsid w:val="007A4EC6"/>
    <w:rsid w:val="007A6392"/>
    <w:rsid w:val="007A68E4"/>
    <w:rsid w:val="007B2EDA"/>
    <w:rsid w:val="007B421F"/>
    <w:rsid w:val="007C5D39"/>
    <w:rsid w:val="007D3ED8"/>
    <w:rsid w:val="007D665E"/>
    <w:rsid w:val="007D75F4"/>
    <w:rsid w:val="007E28F6"/>
    <w:rsid w:val="007F1BF6"/>
    <w:rsid w:val="007F635F"/>
    <w:rsid w:val="007F7DC3"/>
    <w:rsid w:val="00800D8B"/>
    <w:rsid w:val="008014A1"/>
    <w:rsid w:val="0081474F"/>
    <w:rsid w:val="0081696A"/>
    <w:rsid w:val="008177EC"/>
    <w:rsid w:val="008268F5"/>
    <w:rsid w:val="00826EEA"/>
    <w:rsid w:val="0083440B"/>
    <w:rsid w:val="00834672"/>
    <w:rsid w:val="008456EE"/>
    <w:rsid w:val="0084636B"/>
    <w:rsid w:val="00851025"/>
    <w:rsid w:val="0085385F"/>
    <w:rsid w:val="0086293C"/>
    <w:rsid w:val="00865FB1"/>
    <w:rsid w:val="00866462"/>
    <w:rsid w:val="00884B7C"/>
    <w:rsid w:val="008866D2"/>
    <w:rsid w:val="008875E6"/>
    <w:rsid w:val="00887FD8"/>
    <w:rsid w:val="00892090"/>
    <w:rsid w:val="00893066"/>
    <w:rsid w:val="00893AD1"/>
    <w:rsid w:val="00895550"/>
    <w:rsid w:val="008A5999"/>
    <w:rsid w:val="008B5D23"/>
    <w:rsid w:val="008C6BD1"/>
    <w:rsid w:val="008D08D1"/>
    <w:rsid w:val="008D0B79"/>
    <w:rsid w:val="008D0F1B"/>
    <w:rsid w:val="008D1D1F"/>
    <w:rsid w:val="008E27BA"/>
    <w:rsid w:val="008F0AD1"/>
    <w:rsid w:val="0090733D"/>
    <w:rsid w:val="0091113D"/>
    <w:rsid w:val="00913EE5"/>
    <w:rsid w:val="0092715F"/>
    <w:rsid w:val="00927EF5"/>
    <w:rsid w:val="00934221"/>
    <w:rsid w:val="00940402"/>
    <w:rsid w:val="009432FF"/>
    <w:rsid w:val="00952120"/>
    <w:rsid w:val="009564E0"/>
    <w:rsid w:val="00960D8C"/>
    <w:rsid w:val="00961948"/>
    <w:rsid w:val="00980002"/>
    <w:rsid w:val="00982165"/>
    <w:rsid w:val="00983828"/>
    <w:rsid w:val="009931E2"/>
    <w:rsid w:val="00993A07"/>
    <w:rsid w:val="00995FE0"/>
    <w:rsid w:val="009A1CE5"/>
    <w:rsid w:val="009A49AC"/>
    <w:rsid w:val="009B412D"/>
    <w:rsid w:val="009B54BC"/>
    <w:rsid w:val="009B5F7A"/>
    <w:rsid w:val="009C6A26"/>
    <w:rsid w:val="009D7DC3"/>
    <w:rsid w:val="009E0929"/>
    <w:rsid w:val="009E4923"/>
    <w:rsid w:val="009E62BA"/>
    <w:rsid w:val="00A13468"/>
    <w:rsid w:val="00A141E9"/>
    <w:rsid w:val="00A168F4"/>
    <w:rsid w:val="00A170D0"/>
    <w:rsid w:val="00A203F1"/>
    <w:rsid w:val="00A22C08"/>
    <w:rsid w:val="00A30020"/>
    <w:rsid w:val="00A321EA"/>
    <w:rsid w:val="00A330D9"/>
    <w:rsid w:val="00A37F46"/>
    <w:rsid w:val="00A51AF0"/>
    <w:rsid w:val="00A57733"/>
    <w:rsid w:val="00A6647B"/>
    <w:rsid w:val="00A667D0"/>
    <w:rsid w:val="00A779A2"/>
    <w:rsid w:val="00A8240C"/>
    <w:rsid w:val="00A85EF5"/>
    <w:rsid w:val="00A87C7E"/>
    <w:rsid w:val="00A91B8F"/>
    <w:rsid w:val="00AA5D19"/>
    <w:rsid w:val="00AB51C7"/>
    <w:rsid w:val="00AC1314"/>
    <w:rsid w:val="00AC2605"/>
    <w:rsid w:val="00AD0273"/>
    <w:rsid w:val="00AD2498"/>
    <w:rsid w:val="00AD31C5"/>
    <w:rsid w:val="00AD43D9"/>
    <w:rsid w:val="00AD55A8"/>
    <w:rsid w:val="00AD73E2"/>
    <w:rsid w:val="00AE1464"/>
    <w:rsid w:val="00AF2741"/>
    <w:rsid w:val="00AF669F"/>
    <w:rsid w:val="00B0015C"/>
    <w:rsid w:val="00B02734"/>
    <w:rsid w:val="00B04A4E"/>
    <w:rsid w:val="00B068D6"/>
    <w:rsid w:val="00B24BE0"/>
    <w:rsid w:val="00B256A4"/>
    <w:rsid w:val="00B25CF0"/>
    <w:rsid w:val="00B27D02"/>
    <w:rsid w:val="00B31700"/>
    <w:rsid w:val="00B32C96"/>
    <w:rsid w:val="00B340CA"/>
    <w:rsid w:val="00B345B8"/>
    <w:rsid w:val="00B5455A"/>
    <w:rsid w:val="00B81B35"/>
    <w:rsid w:val="00B9008A"/>
    <w:rsid w:val="00B90711"/>
    <w:rsid w:val="00BA0905"/>
    <w:rsid w:val="00BA4216"/>
    <w:rsid w:val="00BA4945"/>
    <w:rsid w:val="00BA77C5"/>
    <w:rsid w:val="00BB0DE1"/>
    <w:rsid w:val="00BB193C"/>
    <w:rsid w:val="00BB4D3F"/>
    <w:rsid w:val="00BC0263"/>
    <w:rsid w:val="00BC5CF6"/>
    <w:rsid w:val="00BD189A"/>
    <w:rsid w:val="00BD3768"/>
    <w:rsid w:val="00BD5BF8"/>
    <w:rsid w:val="00BE7DA6"/>
    <w:rsid w:val="00BF22E0"/>
    <w:rsid w:val="00BF5767"/>
    <w:rsid w:val="00BF6B22"/>
    <w:rsid w:val="00C07833"/>
    <w:rsid w:val="00C20178"/>
    <w:rsid w:val="00C22817"/>
    <w:rsid w:val="00C4348B"/>
    <w:rsid w:val="00C45BBB"/>
    <w:rsid w:val="00C476F0"/>
    <w:rsid w:val="00C515B6"/>
    <w:rsid w:val="00C74065"/>
    <w:rsid w:val="00C7496C"/>
    <w:rsid w:val="00C81A18"/>
    <w:rsid w:val="00C84478"/>
    <w:rsid w:val="00C91339"/>
    <w:rsid w:val="00C93E2D"/>
    <w:rsid w:val="00CA2C8B"/>
    <w:rsid w:val="00CC420B"/>
    <w:rsid w:val="00CD743B"/>
    <w:rsid w:val="00CE4B34"/>
    <w:rsid w:val="00CF4BC2"/>
    <w:rsid w:val="00CF7DA4"/>
    <w:rsid w:val="00D00A3F"/>
    <w:rsid w:val="00D03ED0"/>
    <w:rsid w:val="00D06019"/>
    <w:rsid w:val="00D06731"/>
    <w:rsid w:val="00D10082"/>
    <w:rsid w:val="00D1187C"/>
    <w:rsid w:val="00D14706"/>
    <w:rsid w:val="00D14EFD"/>
    <w:rsid w:val="00D21BDE"/>
    <w:rsid w:val="00D229A5"/>
    <w:rsid w:val="00D24C6D"/>
    <w:rsid w:val="00D32882"/>
    <w:rsid w:val="00D32FE7"/>
    <w:rsid w:val="00D3536B"/>
    <w:rsid w:val="00D43732"/>
    <w:rsid w:val="00D4385C"/>
    <w:rsid w:val="00D43938"/>
    <w:rsid w:val="00D47B68"/>
    <w:rsid w:val="00D52FA2"/>
    <w:rsid w:val="00D530C2"/>
    <w:rsid w:val="00D54CAF"/>
    <w:rsid w:val="00D55DC9"/>
    <w:rsid w:val="00D65200"/>
    <w:rsid w:val="00D71BB6"/>
    <w:rsid w:val="00D72411"/>
    <w:rsid w:val="00D745B6"/>
    <w:rsid w:val="00D8046A"/>
    <w:rsid w:val="00D82181"/>
    <w:rsid w:val="00D84E50"/>
    <w:rsid w:val="00D96D9B"/>
    <w:rsid w:val="00D9705B"/>
    <w:rsid w:val="00D974A3"/>
    <w:rsid w:val="00DA4751"/>
    <w:rsid w:val="00DA7193"/>
    <w:rsid w:val="00DB0B65"/>
    <w:rsid w:val="00DB1CAD"/>
    <w:rsid w:val="00DB3285"/>
    <w:rsid w:val="00DB706D"/>
    <w:rsid w:val="00DC28AE"/>
    <w:rsid w:val="00DC2A14"/>
    <w:rsid w:val="00DC30F7"/>
    <w:rsid w:val="00DC4453"/>
    <w:rsid w:val="00DD4516"/>
    <w:rsid w:val="00DD612A"/>
    <w:rsid w:val="00DD6A2F"/>
    <w:rsid w:val="00DE63CE"/>
    <w:rsid w:val="00DE78D2"/>
    <w:rsid w:val="00E0087E"/>
    <w:rsid w:val="00E010B5"/>
    <w:rsid w:val="00E0231D"/>
    <w:rsid w:val="00E02C91"/>
    <w:rsid w:val="00E035E2"/>
    <w:rsid w:val="00E13799"/>
    <w:rsid w:val="00E17020"/>
    <w:rsid w:val="00E22DA3"/>
    <w:rsid w:val="00E24B1C"/>
    <w:rsid w:val="00E33D7B"/>
    <w:rsid w:val="00E357C9"/>
    <w:rsid w:val="00E622A9"/>
    <w:rsid w:val="00E67DEC"/>
    <w:rsid w:val="00E73B68"/>
    <w:rsid w:val="00E75EDD"/>
    <w:rsid w:val="00E75F37"/>
    <w:rsid w:val="00E90EF9"/>
    <w:rsid w:val="00EA1EFB"/>
    <w:rsid w:val="00EA75BA"/>
    <w:rsid w:val="00EB0646"/>
    <w:rsid w:val="00EC0755"/>
    <w:rsid w:val="00EC5E5E"/>
    <w:rsid w:val="00EC61A9"/>
    <w:rsid w:val="00EC6FAA"/>
    <w:rsid w:val="00ED19E9"/>
    <w:rsid w:val="00EE2335"/>
    <w:rsid w:val="00EE47D0"/>
    <w:rsid w:val="00EF1A58"/>
    <w:rsid w:val="00EF373E"/>
    <w:rsid w:val="00F06533"/>
    <w:rsid w:val="00F11115"/>
    <w:rsid w:val="00F1462F"/>
    <w:rsid w:val="00F17D90"/>
    <w:rsid w:val="00F17D91"/>
    <w:rsid w:val="00F26311"/>
    <w:rsid w:val="00F37721"/>
    <w:rsid w:val="00F539C8"/>
    <w:rsid w:val="00F570E4"/>
    <w:rsid w:val="00F606B4"/>
    <w:rsid w:val="00F664DA"/>
    <w:rsid w:val="00F669DE"/>
    <w:rsid w:val="00F70FFE"/>
    <w:rsid w:val="00F73E3D"/>
    <w:rsid w:val="00F746FE"/>
    <w:rsid w:val="00F764E9"/>
    <w:rsid w:val="00F80BFB"/>
    <w:rsid w:val="00F85CD2"/>
    <w:rsid w:val="00F87D2C"/>
    <w:rsid w:val="00F90A2E"/>
    <w:rsid w:val="00F94FDC"/>
    <w:rsid w:val="00F978EB"/>
    <w:rsid w:val="00FA6F37"/>
    <w:rsid w:val="00FA7F35"/>
    <w:rsid w:val="00FB0A17"/>
    <w:rsid w:val="00FD2F6A"/>
    <w:rsid w:val="00FD6683"/>
    <w:rsid w:val="00FE0363"/>
    <w:rsid w:val="00FE5E4C"/>
    <w:rsid w:val="00FF04BB"/>
    <w:rsid w:val="00FF39FE"/>
    <w:rsid w:val="017A82F1"/>
    <w:rsid w:val="01847DE5"/>
    <w:rsid w:val="030AA3CD"/>
    <w:rsid w:val="04177CD1"/>
    <w:rsid w:val="04EC0161"/>
    <w:rsid w:val="065C92A5"/>
    <w:rsid w:val="06AE9839"/>
    <w:rsid w:val="06B771D4"/>
    <w:rsid w:val="06D947AB"/>
    <w:rsid w:val="085A3876"/>
    <w:rsid w:val="08FC96F0"/>
    <w:rsid w:val="0B26AC7B"/>
    <w:rsid w:val="0B9B5ACF"/>
    <w:rsid w:val="0BBD94A9"/>
    <w:rsid w:val="0C415694"/>
    <w:rsid w:val="0D1DC9B3"/>
    <w:rsid w:val="0F3D0A78"/>
    <w:rsid w:val="0F89C2F5"/>
    <w:rsid w:val="107F99D0"/>
    <w:rsid w:val="117E0CDD"/>
    <w:rsid w:val="134509D9"/>
    <w:rsid w:val="13C0C6CA"/>
    <w:rsid w:val="1420171B"/>
    <w:rsid w:val="16601018"/>
    <w:rsid w:val="1747DD26"/>
    <w:rsid w:val="1953596D"/>
    <w:rsid w:val="1C622DA1"/>
    <w:rsid w:val="1E436788"/>
    <w:rsid w:val="1E9746BE"/>
    <w:rsid w:val="1EF517E5"/>
    <w:rsid w:val="2001F746"/>
    <w:rsid w:val="202EF665"/>
    <w:rsid w:val="2046713A"/>
    <w:rsid w:val="204A2528"/>
    <w:rsid w:val="20614B00"/>
    <w:rsid w:val="22473369"/>
    <w:rsid w:val="225F37F8"/>
    <w:rsid w:val="23210AE9"/>
    <w:rsid w:val="2479F673"/>
    <w:rsid w:val="260BAC9D"/>
    <w:rsid w:val="26A09E8D"/>
    <w:rsid w:val="2781752A"/>
    <w:rsid w:val="279DA6A7"/>
    <w:rsid w:val="2831DF01"/>
    <w:rsid w:val="291BB776"/>
    <w:rsid w:val="298DCD47"/>
    <w:rsid w:val="2B0E3108"/>
    <w:rsid w:val="2B25E18F"/>
    <w:rsid w:val="2DC4259D"/>
    <w:rsid w:val="2E9FE49E"/>
    <w:rsid w:val="2F394096"/>
    <w:rsid w:val="2FA0BD84"/>
    <w:rsid w:val="30AC851E"/>
    <w:rsid w:val="31700B88"/>
    <w:rsid w:val="31B327EE"/>
    <w:rsid w:val="34212676"/>
    <w:rsid w:val="346F1CBA"/>
    <w:rsid w:val="34808F4B"/>
    <w:rsid w:val="3601D771"/>
    <w:rsid w:val="36BF65DB"/>
    <w:rsid w:val="37D0FD09"/>
    <w:rsid w:val="37E2E762"/>
    <w:rsid w:val="3808D912"/>
    <w:rsid w:val="38307BFE"/>
    <w:rsid w:val="3ABDD878"/>
    <w:rsid w:val="3AC584BB"/>
    <w:rsid w:val="3ADAC9DA"/>
    <w:rsid w:val="3B4E41F7"/>
    <w:rsid w:val="3B8C1421"/>
    <w:rsid w:val="3C941BA4"/>
    <w:rsid w:val="3CEB6B33"/>
    <w:rsid w:val="3E1371D5"/>
    <w:rsid w:val="3E78D104"/>
    <w:rsid w:val="3FCCC832"/>
    <w:rsid w:val="427F72EC"/>
    <w:rsid w:val="4289AE39"/>
    <w:rsid w:val="42A84BFF"/>
    <w:rsid w:val="44581AC9"/>
    <w:rsid w:val="44EDFA3A"/>
    <w:rsid w:val="4518266A"/>
    <w:rsid w:val="457DA2A2"/>
    <w:rsid w:val="45E5F3E8"/>
    <w:rsid w:val="46541BC6"/>
    <w:rsid w:val="48D3C157"/>
    <w:rsid w:val="4AC03DA2"/>
    <w:rsid w:val="4AD02F5F"/>
    <w:rsid w:val="4B329351"/>
    <w:rsid w:val="4BA541A4"/>
    <w:rsid w:val="4BAB46F3"/>
    <w:rsid w:val="4BC39A30"/>
    <w:rsid w:val="4BD787DD"/>
    <w:rsid w:val="4C4AC894"/>
    <w:rsid w:val="4DC56CD6"/>
    <w:rsid w:val="4E1FF9E0"/>
    <w:rsid w:val="4E4AB0BB"/>
    <w:rsid w:val="4EC08F79"/>
    <w:rsid w:val="4EC4DA01"/>
    <w:rsid w:val="50075DFA"/>
    <w:rsid w:val="52E9B8D9"/>
    <w:rsid w:val="53B6CF8D"/>
    <w:rsid w:val="553F39AF"/>
    <w:rsid w:val="560EDC64"/>
    <w:rsid w:val="56223D07"/>
    <w:rsid w:val="589BA831"/>
    <w:rsid w:val="5A2E53FE"/>
    <w:rsid w:val="5AA52B3E"/>
    <w:rsid w:val="5DD40A10"/>
    <w:rsid w:val="5E12AA08"/>
    <w:rsid w:val="5EFC81CB"/>
    <w:rsid w:val="5FA24908"/>
    <w:rsid w:val="5FF4F88E"/>
    <w:rsid w:val="604B03BA"/>
    <w:rsid w:val="60547029"/>
    <w:rsid w:val="61BE5DB6"/>
    <w:rsid w:val="62186BED"/>
    <w:rsid w:val="62753953"/>
    <w:rsid w:val="64A5F5B6"/>
    <w:rsid w:val="66539672"/>
    <w:rsid w:val="6756655F"/>
    <w:rsid w:val="67633C0D"/>
    <w:rsid w:val="67F15760"/>
    <w:rsid w:val="6867E815"/>
    <w:rsid w:val="6922447C"/>
    <w:rsid w:val="6C1AA8B9"/>
    <w:rsid w:val="6C8172FE"/>
    <w:rsid w:val="70082713"/>
    <w:rsid w:val="7072BF32"/>
    <w:rsid w:val="7073A86C"/>
    <w:rsid w:val="72E48879"/>
    <w:rsid w:val="7324ED86"/>
    <w:rsid w:val="73A2D9D2"/>
    <w:rsid w:val="7414A814"/>
    <w:rsid w:val="74C5F4A4"/>
    <w:rsid w:val="752E508E"/>
    <w:rsid w:val="7699B1D4"/>
    <w:rsid w:val="76B23C3A"/>
    <w:rsid w:val="77F6C3FB"/>
    <w:rsid w:val="78B0A600"/>
    <w:rsid w:val="79392717"/>
    <w:rsid w:val="79FE6426"/>
    <w:rsid w:val="7CA40D68"/>
    <w:rsid w:val="7CE98CF6"/>
    <w:rsid w:val="7CF1CB07"/>
    <w:rsid w:val="7D7BBE27"/>
    <w:rsid w:val="7D970834"/>
    <w:rsid w:val="7DAFB356"/>
    <w:rsid w:val="7E4709EA"/>
    <w:rsid w:val="7EC6E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6228BF"/>
  <w15:chartTrackingRefBased/>
  <w15:docId w15:val="{49C97F8D-B67B-4C55-A81F-EFC3CB74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val="en-AU" w:eastAsia="zh-CN"/>
    </w:rPr>
  </w:style>
  <w:style w:type="paragraph" w:styleId="1">
    <w:name w:val="heading 1"/>
    <w:basedOn w:val="a"/>
    <w:next w:val="a"/>
    <w:qFormat/>
    <w:pPr>
      <w:keepNext/>
      <w:numPr>
        <w:numId w:val="3"/>
      </w:numPr>
      <w:jc w:val="both"/>
      <w:outlineLvl w:val="0"/>
    </w:pPr>
    <w:rPr>
      <w:sz w:val="24"/>
      <w:lang w:val="el-GR"/>
    </w:rPr>
  </w:style>
  <w:style w:type="paragraph" w:styleId="2">
    <w:name w:val="heading 2"/>
    <w:basedOn w:val="a"/>
    <w:next w:val="a"/>
    <w:qFormat/>
    <w:pPr>
      <w:keepNext/>
      <w:numPr>
        <w:ilvl w:val="1"/>
        <w:numId w:val="3"/>
      </w:numPr>
      <w:ind w:left="3600" w:firstLine="0"/>
      <w:jc w:val="center"/>
      <w:outlineLvl w:val="1"/>
    </w:pPr>
    <w:rPr>
      <w:sz w:val="24"/>
      <w:lang w:val="el-GR"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jc w:val="center"/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pPr>
      <w:keepNext/>
      <w:numPr>
        <w:ilvl w:val="3"/>
        <w:numId w:val="3"/>
      </w:numPr>
      <w:outlineLvl w:val="3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DefaultParagraphFont0">
    <w:name w:val="Default Paragraph Font0"/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a3">
    <w:name w:val="Strong"/>
    <w:uiPriority w:val="22"/>
    <w:qFormat/>
    <w:rPr>
      <w:b/>
      <w:bCs/>
    </w:rPr>
  </w:style>
  <w:style w:type="character" w:styleId="-">
    <w:name w:val="Hyperlink"/>
    <w:rPr>
      <w:color w:val="0000FF"/>
      <w:u w:val="single"/>
    </w:rPr>
  </w:style>
  <w:style w:type="character" w:customStyle="1" w:styleId="10">
    <w:name w:val="Προεπιλεγμένη γραμματοσειρά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  <w:lang w:val="el-GR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7">
    <w:name w:val="endnote text"/>
    <w:basedOn w:val="a"/>
  </w:style>
  <w:style w:type="paragraph" w:customStyle="1" w:styleId="11">
    <w:name w:val="Παράγραφος λίστας1"/>
    <w:basedOn w:val="a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ColorfulList-Accent11">
    <w:name w:val="Colorful List - Accent 11"/>
    <w:basedOn w:val="a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Web">
    <w:name w:val="Normal (Web)"/>
    <w:basedOn w:val="a"/>
    <w:uiPriority w:val="99"/>
    <w:pPr>
      <w:spacing w:before="100" w:after="100"/>
    </w:pPr>
    <w:rPr>
      <w:rFonts w:eastAsia="MS Mincho"/>
      <w:sz w:val="24"/>
      <w:szCs w:val="24"/>
      <w:lang w:val="el-GR" w:eastAsia="ja-JP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866462"/>
    <w:rPr>
      <w:sz w:val="18"/>
      <w:szCs w:val="18"/>
    </w:rPr>
  </w:style>
  <w:style w:type="paragraph" w:styleId="aa">
    <w:name w:val="annotation text"/>
    <w:basedOn w:val="a"/>
    <w:link w:val="Char"/>
    <w:uiPriority w:val="99"/>
    <w:unhideWhenUsed/>
    <w:rsid w:val="00866462"/>
    <w:rPr>
      <w:sz w:val="24"/>
      <w:szCs w:val="24"/>
    </w:rPr>
  </w:style>
  <w:style w:type="character" w:customStyle="1" w:styleId="Char">
    <w:name w:val="Κείμενο σχολίου Char"/>
    <w:link w:val="aa"/>
    <w:uiPriority w:val="99"/>
    <w:rsid w:val="00866462"/>
    <w:rPr>
      <w:sz w:val="24"/>
      <w:szCs w:val="24"/>
      <w:lang w:val="en-AU" w:eastAsia="zh-CN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866462"/>
    <w:rPr>
      <w:b/>
      <w:bCs/>
    </w:rPr>
  </w:style>
  <w:style w:type="character" w:customStyle="1" w:styleId="Char0">
    <w:name w:val="Θέμα σχολίου Char"/>
    <w:link w:val="ab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-0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qFormat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c">
    <w:name w:val="List Paragraph"/>
    <w:aliases w:val="Texto corrido,Task Body,1st level - Bullet List Paragraph,Lettre d'introduction,Paragraphe de liste,Bullets_normal,Viñetas (Inicio Parrafo),Paragrafo elenco,3 Txt tabla,Zerrenda-paragrafoa,Lista viñetas,Listenabsatz,FooterText,NumFig,l"/>
    <w:basedOn w:val="a"/>
    <w:link w:val="Char1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Char1">
    <w:name w:val="Παράγραφος λίστας Char"/>
    <w:aliases w:val="Texto corrido Char,Task Body Char,1st level - Bullet List Paragraph Char,Lettre d'introduction Char,Paragraphe de liste Char,Bullets_normal Char,Viñetas (Inicio Parrafo) Char,Paragrafo elenco Char,3 Txt tabla Char,FooterText Char"/>
    <w:link w:val="ac"/>
    <w:qFormat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a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175275"/>
  </w:style>
  <w:style w:type="character" w:customStyle="1" w:styleId="ecx1">
    <w:name w:val="ecx1"/>
    <w:basedOn w:val="a0"/>
    <w:rsid w:val="0044013A"/>
  </w:style>
  <w:style w:type="paragraph" w:styleId="-HTML">
    <w:name w:val="HTML Preformatted"/>
    <w:basedOn w:val="a"/>
    <w:link w:val="-HTML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-HTMLChar">
    <w:name w:val="Προ-διαμορφωμένο HTML Char"/>
    <w:link w:val="-HTML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customStyle="1" w:styleId="L1">
    <w:name w:val="L1"/>
    <w:basedOn w:val="a"/>
    <w:link w:val="L1Char"/>
    <w:qFormat/>
    <w:rsid w:val="00961948"/>
    <w:pPr>
      <w:numPr>
        <w:numId w:val="4"/>
      </w:numPr>
      <w:tabs>
        <w:tab w:val="left" w:pos="170"/>
      </w:tabs>
      <w:suppressAutoHyphens w:val="0"/>
      <w:spacing w:before="40"/>
      <w:contextualSpacing/>
    </w:pPr>
    <w:rPr>
      <w:rFonts w:ascii="Calibri" w:hAnsi="Calibri"/>
      <w:color w:val="222222"/>
      <w:sz w:val="18"/>
      <w:lang w:val="el-GR"/>
    </w:rPr>
  </w:style>
  <w:style w:type="paragraph" w:customStyle="1" w:styleId="yiv8389277969s21">
    <w:name w:val="yiv8389277969s21"/>
    <w:basedOn w:val="a"/>
    <w:rsid w:val="00BD189A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yiv8389277969s28">
    <w:name w:val="yiv8389277969s28"/>
    <w:basedOn w:val="a0"/>
    <w:rsid w:val="00BD189A"/>
  </w:style>
  <w:style w:type="paragraph" w:styleId="ad">
    <w:name w:val="header"/>
    <w:basedOn w:val="a"/>
    <w:link w:val="Char2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d"/>
    <w:uiPriority w:val="99"/>
    <w:rsid w:val="00EA75BA"/>
    <w:rPr>
      <w:lang w:val="en-AU" w:eastAsia="zh-CN"/>
    </w:rPr>
  </w:style>
  <w:style w:type="paragraph" w:styleId="ae">
    <w:name w:val="footer"/>
    <w:basedOn w:val="a"/>
    <w:link w:val="Char3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e"/>
    <w:uiPriority w:val="99"/>
    <w:rsid w:val="00EA75BA"/>
    <w:rPr>
      <w:lang w:val="en-AU" w:eastAsia="zh-CN"/>
    </w:rPr>
  </w:style>
  <w:style w:type="character" w:customStyle="1" w:styleId="L1Char">
    <w:name w:val="L1 Char"/>
    <w:link w:val="L1"/>
    <w:locked/>
    <w:rsid w:val="00E0087E"/>
    <w:rPr>
      <w:rFonts w:ascii="Calibri" w:hAnsi="Calibri"/>
      <w:color w:val="222222"/>
      <w:sz w:val="18"/>
      <w:lang w:eastAsia="zh-CN"/>
    </w:rPr>
  </w:style>
  <w:style w:type="paragraph" w:styleId="af">
    <w:name w:val="footnote text"/>
    <w:basedOn w:val="a"/>
    <w:link w:val="Char4"/>
    <w:uiPriority w:val="99"/>
    <w:rsid w:val="004E333C"/>
    <w:pPr>
      <w:suppressAutoHyphens w:val="0"/>
    </w:pPr>
    <w:rPr>
      <w:lang w:val="el-GR" w:eastAsia="el-GR"/>
    </w:rPr>
  </w:style>
  <w:style w:type="character" w:customStyle="1" w:styleId="Char4">
    <w:name w:val="Κείμενο υποσημείωσης Char"/>
    <w:basedOn w:val="a0"/>
    <w:link w:val="af"/>
    <w:uiPriority w:val="99"/>
    <w:rsid w:val="004E333C"/>
  </w:style>
  <w:style w:type="character" w:styleId="af0">
    <w:name w:val="footnote reference"/>
    <w:uiPriority w:val="99"/>
    <w:rsid w:val="004E333C"/>
    <w:rPr>
      <w:vertAlign w:val="superscript"/>
    </w:rPr>
  </w:style>
  <w:style w:type="character" w:customStyle="1" w:styleId="Bodytext211ptBold">
    <w:name w:val="Body text (2) + 11 pt;Bold"/>
    <w:rsid w:val="008014A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3">
    <w:name w:val="Body text (3)_"/>
    <w:link w:val="Bodytext30"/>
    <w:rsid w:val="008014A1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8014A1"/>
    <w:pPr>
      <w:widowControl w:val="0"/>
      <w:shd w:val="clear" w:color="auto" w:fill="FFFFFF"/>
      <w:suppressAutoHyphens w:val="0"/>
      <w:spacing w:line="298" w:lineRule="exact"/>
      <w:ind w:hanging="320"/>
      <w:jc w:val="both"/>
    </w:pPr>
    <w:rPr>
      <w:rFonts w:ascii="Calibri" w:eastAsia="Calibri" w:hAnsi="Calibri" w:cs="Calibri"/>
      <w:b/>
      <w:bCs/>
      <w:sz w:val="22"/>
      <w:szCs w:val="22"/>
      <w:lang w:val="el-GR" w:eastAsia="el-GR"/>
    </w:rPr>
  </w:style>
  <w:style w:type="character" w:customStyle="1" w:styleId="Bodytext2Bold">
    <w:name w:val="Body text (2) + Bold"/>
    <w:rsid w:val="008014A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211pt">
    <w:name w:val="Body text (2) + 11 pt"/>
    <w:aliases w:val="Bold"/>
    <w:rsid w:val="00D9705B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l-GR" w:eastAsia="el-GR" w:bidi="el-GR"/>
    </w:rPr>
  </w:style>
  <w:style w:type="character" w:customStyle="1" w:styleId="ui-provider">
    <w:name w:val="ui-provider"/>
    <w:basedOn w:val="a0"/>
    <w:rsid w:val="00AC2605"/>
  </w:style>
  <w:style w:type="table" w:styleId="af1">
    <w:name w:val="Table Grid"/>
    <w:basedOn w:val="a1"/>
    <w:uiPriority w:val="99"/>
    <w:rsid w:val="00745AC9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Char"/>
    <w:uiPriority w:val="99"/>
    <w:unhideWhenUsed/>
    <w:rsid w:val="00745AC9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0"/>
    <w:uiPriority w:val="99"/>
    <w:rsid w:val="00745AC9"/>
    <w:rPr>
      <w:sz w:val="16"/>
      <w:szCs w:val="16"/>
      <w:lang w:val="en-AU" w:eastAsia="zh-CN"/>
    </w:rPr>
  </w:style>
  <w:style w:type="paragraph" w:styleId="af2">
    <w:name w:val="Title"/>
    <w:basedOn w:val="a"/>
    <w:link w:val="Char5"/>
    <w:qFormat/>
    <w:rsid w:val="00745AC9"/>
    <w:pPr>
      <w:suppressAutoHyphens w:val="0"/>
      <w:jc w:val="center"/>
    </w:pPr>
    <w:rPr>
      <w:rFonts w:ascii="Trebuchet MS" w:hAnsi="Trebuchet MS"/>
      <w:b/>
      <w:bCs/>
      <w:color w:val="000000"/>
      <w:sz w:val="32"/>
      <w:szCs w:val="24"/>
      <w:lang w:val="el-GR" w:eastAsia="en-US"/>
    </w:rPr>
  </w:style>
  <w:style w:type="character" w:customStyle="1" w:styleId="Char5">
    <w:name w:val="Τίτλος Char"/>
    <w:basedOn w:val="a0"/>
    <w:link w:val="af2"/>
    <w:rsid w:val="00745AC9"/>
    <w:rPr>
      <w:rFonts w:ascii="Trebuchet MS" w:hAnsi="Trebuchet MS"/>
      <w:b/>
      <w:bCs/>
      <w:color w:val="000000"/>
      <w:sz w:val="32"/>
      <w:szCs w:val="24"/>
      <w:lang w:eastAsia="en-US"/>
    </w:rPr>
  </w:style>
  <w:style w:type="character" w:styleId="af3">
    <w:name w:val="Emphasis"/>
    <w:basedOn w:val="a0"/>
    <w:uiPriority w:val="20"/>
    <w:qFormat/>
    <w:rsid w:val="002B439F"/>
    <w:rPr>
      <w:i/>
      <w:iCs/>
    </w:rPr>
  </w:style>
  <w:style w:type="table" w:customStyle="1" w:styleId="TableGrid1531">
    <w:name w:val="Table Grid1531"/>
    <w:basedOn w:val="a1"/>
    <w:next w:val="af1"/>
    <w:uiPriority w:val="59"/>
    <w:rsid w:val="002D0ABE"/>
    <w:rPr>
      <w:rFonts w:ascii="Calibri" w:eastAsiaTheme="minorHAnsi" w:hAnsi="Calibr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AD31C5"/>
  </w:style>
  <w:style w:type="paragraph" w:customStyle="1" w:styleId="paragraph">
    <w:name w:val="paragraph"/>
    <w:basedOn w:val="a"/>
    <w:rsid w:val="00AD31C5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eop">
    <w:name w:val="eop"/>
    <w:basedOn w:val="a0"/>
    <w:rsid w:val="00AD3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7c393cb-7d16-4456-960b-c84008f9c46c" xsi:nil="true"/>
    <TaxCatchAll xmlns="c31198e0-3dbb-49a6-8c45-067cef364321" xsi:nil="true"/>
    <lcf76f155ced4ddcb4097134ff3c332f xmlns="37c393cb-7d16-4456-960b-c84008f9c4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25688EBA1FDFC4438B96C1D5B3ECE121" ma:contentTypeVersion="20" ma:contentTypeDescription="Δημιουργία νέου εγγράφου" ma:contentTypeScope="" ma:versionID="5c4be4f314debd195557c28ca633d849">
  <xsd:schema xmlns:xsd="http://www.w3.org/2001/XMLSchema" xmlns:xs="http://www.w3.org/2001/XMLSchema" xmlns:p="http://schemas.microsoft.com/office/2006/metadata/properties" xmlns:ns2="37c393cb-7d16-4456-960b-c84008f9c46c" xmlns:ns3="c31198e0-3dbb-49a6-8c45-067cef364321" targetNamespace="http://schemas.microsoft.com/office/2006/metadata/properties" ma:root="true" ma:fieldsID="64ca56fe72a660bbab0d20c49b749560" ns2:_="" ns3:_="">
    <xsd:import namespace="37c393cb-7d16-4456-960b-c84008f9c46c"/>
    <xsd:import namespace="c31198e0-3dbb-49a6-8c45-067cef36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93cb-7d16-4456-960b-c84008f9c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98e0-3dbb-49a6-8c45-067cef36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5c05ca-00c1-4d46-bd9b-374a244c28b1}" ma:internalName="TaxCatchAll" ma:showField="CatchAllData" ma:web="c31198e0-3dbb-49a6-8c45-067cef36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AD122-F092-4610-88BC-C45705D604C7}">
  <ds:schemaRefs>
    <ds:schemaRef ds:uri="http://schemas.microsoft.com/office/2006/metadata/properties"/>
    <ds:schemaRef ds:uri="http://schemas.microsoft.com/office/infopath/2007/PartnerControls"/>
    <ds:schemaRef ds:uri="37c393cb-7d16-4456-960b-c84008f9c46c"/>
    <ds:schemaRef ds:uri="c31198e0-3dbb-49a6-8c45-067cef364321"/>
  </ds:schemaRefs>
</ds:datastoreItem>
</file>

<file path=customXml/itemProps2.xml><?xml version="1.0" encoding="utf-8"?>
<ds:datastoreItem xmlns:ds="http://schemas.openxmlformats.org/officeDocument/2006/customXml" ds:itemID="{1765C808-544E-4559-AEE5-7C984B113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393cb-7d16-4456-960b-c84008f9c46c"/>
    <ds:schemaRef ds:uri="c31198e0-3dbb-49a6-8c45-067cef36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477E13-21C2-4C28-AC93-BC01B6D224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9D951F-D59A-4BB0-BFF2-554AF089B3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1573</Characters>
  <Application>Microsoft Office Word</Application>
  <DocSecurity>0</DocSecurity>
  <Lines>13</Lines>
  <Paragraphs>3</Paragraphs>
  <ScaleCrop>false</ScaleCrop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ΕΠΕΞΕΡΓΑΣΙΑΣ ΤΟΥ ΛΟΓΟΥ</dc:title>
  <dc:subject/>
  <dc:creator>Vaso Panagopoulou</dc:creator>
  <cp:keywords/>
  <cp:lastModifiedBy>ROULA ANDRIA</cp:lastModifiedBy>
  <cp:revision>2</cp:revision>
  <cp:lastPrinted>2018-08-30T00:49:00Z</cp:lastPrinted>
  <dcterms:created xsi:type="dcterms:W3CDTF">2026-05-29T12:22:00Z</dcterms:created>
  <dcterms:modified xsi:type="dcterms:W3CDTF">2026-05-29T12:22:00Z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0x01010025688EBA1FDFC4438B96C1D5B3ECE121</vt:lpwstr>
  </property>
  <property fmtid="{D5CDD505-2E9C-101B-9397-08002B2CF9AE}" pid="3" name="MediaServiceImageTags">
    <vt:lpwstr/>
  </property>
</Properties>
</file>