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AE53D8" w14:textId="77777777" w:rsidR="00745AC9" w:rsidRPr="00AB7FCF" w:rsidRDefault="00745AC9" w:rsidP="002D0ABE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AB7FCF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49D35A10" w14:textId="77777777" w:rsidR="00745AC9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C32F46C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4410DB">
        <w:rPr>
          <w:rFonts w:ascii="Corbel" w:hAnsi="Corbel"/>
          <w:sz w:val="40"/>
          <w:szCs w:val="40"/>
        </w:rPr>
        <w:t>ΑΙΤΗΣΗ</w:t>
      </w:r>
    </w:p>
    <w:p w14:paraId="59D7C08E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</w:rPr>
      </w:pPr>
    </w:p>
    <w:p w14:paraId="4502E1F3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1AA3035E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7AC4E9B0" w14:textId="77777777" w:rsidR="00745AC9" w:rsidRPr="004410DB" w:rsidRDefault="00745AC9" w:rsidP="002D0ABE">
      <w:pPr>
        <w:pStyle w:val="af2"/>
        <w:pBdr>
          <w:bottom w:val="single" w:sz="4" w:space="1" w:color="auto"/>
        </w:pBdr>
        <w:rPr>
          <w:rFonts w:ascii="Corbel" w:hAnsi="Corbel"/>
          <w:sz w:val="24"/>
        </w:rPr>
      </w:pPr>
    </w:p>
    <w:p w14:paraId="6F45FC25" w14:textId="77777777" w:rsidR="00745AC9" w:rsidRDefault="00745AC9" w:rsidP="002D0ABE">
      <w:pPr>
        <w:jc w:val="center"/>
        <w:rPr>
          <w:rFonts w:ascii="Corbel" w:hAnsi="Corbel"/>
          <w:lang w:val="el-GR"/>
        </w:rPr>
      </w:pPr>
    </w:p>
    <w:tbl>
      <w:tblPr>
        <w:tblStyle w:val="af1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745AC9" w:rsidRPr="009A7F05" w14:paraId="13F54F55" w14:textId="77777777" w:rsidTr="5FA24908">
        <w:trPr>
          <w:trHeight w:val="4405"/>
          <w:jc w:val="center"/>
        </w:trPr>
        <w:tc>
          <w:tcPr>
            <w:tcW w:w="5224" w:type="dxa"/>
          </w:tcPr>
          <w:p w14:paraId="6AE71757" w14:textId="097E11B6" w:rsidR="00745AC9" w:rsidRDefault="002D0ABE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8B382F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8B382F">
              <w:rPr>
                <w:rFonts w:ascii="Corbel" w:hAnsi="Corbel"/>
                <w:b/>
                <w:lang w:val="el-GR"/>
              </w:rPr>
              <w:t>:</w:t>
            </w:r>
          </w:p>
          <w:p w14:paraId="4A76231B" w14:textId="77777777" w:rsidR="00745AC9" w:rsidRDefault="00745AC9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2D0ABE" w:rsidRPr="002D0ABE" w14:paraId="666C0EBA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12D9FB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E5538AD" w14:textId="77777777" w:rsidR="002D0ABE" w:rsidRPr="002D0ABE" w:rsidRDefault="002D0ABE" w:rsidP="002D0ABE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2D0ABE" w:rsidRPr="002D0ABE" w14:paraId="1AD499DA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5A7DD328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81A7A5A" w14:textId="77777777" w:rsidR="002D0ABE" w:rsidRPr="002D0ABE" w:rsidRDefault="002D0ABE" w:rsidP="002D0ABE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2D0ABE" w:rsidRPr="002D0ABE" w14:paraId="4E7D2688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91EFAC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487F2DE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12D0AF5B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23C2139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Ημερομηνία γέννηση: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7D35E2D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3D606A77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6AE3E2B7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37D6A36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9A7F05" w14:paraId="7CEC4C8D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6E130B2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l-GR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Αριθ. Τηλεφώνων Επικοινωνίας (</w:t>
                  </w:r>
                  <w:proofErr w:type="spellStart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σταθ</w:t>
                  </w:r>
                  <w:proofErr w:type="spellEnd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 xml:space="preserve">., </w:t>
                  </w:r>
                  <w:proofErr w:type="spellStart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κιν</w:t>
                  </w:r>
                  <w:proofErr w:type="spellEnd"/>
                  <w:r w:rsidRPr="002D0ABE">
                    <w:rPr>
                      <w:rFonts w:ascii="Corbel" w:hAnsi="Corbel"/>
                      <w:b/>
                      <w:bCs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815F1DB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2D0ABE" w:rsidRPr="002D0ABE" w14:paraId="0E1F2C03" w14:textId="77777777" w:rsidTr="00905006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041AFF1" w14:textId="77777777" w:rsidR="002D0ABE" w:rsidRPr="002D0ABE" w:rsidRDefault="002D0ABE" w:rsidP="002D0ABE">
                  <w:pPr>
                    <w:jc w:val="right"/>
                    <w:rPr>
                      <w:rFonts w:ascii="Corbel" w:hAnsi="Corbel"/>
                      <w:b/>
                      <w:bCs/>
                      <w:lang w:val="en-US"/>
                    </w:rPr>
                  </w:pPr>
                  <w:r w:rsidRPr="002D0ABE">
                    <w:rPr>
                      <w:rFonts w:ascii="Corbel" w:hAnsi="Corbel"/>
                      <w:b/>
                      <w:bCs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30767A0" w14:textId="77777777" w:rsidR="002D0ABE" w:rsidRPr="002D0ABE" w:rsidRDefault="002D0ABE" w:rsidP="002D0ABE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A30838B" w14:textId="77777777" w:rsidR="002D0ABE" w:rsidRPr="00F44DF9" w:rsidRDefault="002D0ABE" w:rsidP="002D0ABE">
            <w:pPr>
              <w:spacing w:after="0"/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2E70289B" w14:textId="77777777" w:rsidR="002D0ABE" w:rsidRDefault="002D0ABE" w:rsidP="002D0ABE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E1A07F" w14:textId="17DF1DD7" w:rsidR="00745AC9" w:rsidRPr="008B382F" w:rsidRDefault="00745AC9" w:rsidP="002D0ABE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με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D850EE" w:rsidRPr="009A7F05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D850EE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Com</w:t>
            </w:r>
            <w:r w:rsidR="00D850EE" w:rsidRPr="00493451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-0</w:t>
            </w:r>
            <w:r w:rsidR="00D850EE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5</w:t>
            </w:r>
            <w:r w:rsidR="00D850EE" w:rsidRPr="00493451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με κωδικό</w:t>
            </w:r>
            <w:r w:rsidR="00C810F5" w:rsidRPr="00493451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 xml:space="preserve"> GD.46</w:t>
            </w:r>
            <w:r w:rsidR="00C810F5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1</w:t>
            </w:r>
            <w:r w:rsidR="00C810F5" w:rsidRPr="00493451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.</w:t>
            </w:r>
            <w:r w:rsidR="00C810F5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Com</w:t>
            </w:r>
            <w:r w:rsidR="00C810F5" w:rsidRPr="00493451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-0</w:t>
            </w:r>
            <w:r w:rsidR="00C810F5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5</w:t>
            </w:r>
            <w:r w:rsidR="00C810F5" w:rsidRPr="00493451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26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30D71AEE" w14:textId="77777777" w:rsidR="00745AC9" w:rsidRDefault="00745AC9" w:rsidP="002D0ABE">
            <w:pPr>
              <w:pStyle w:val="30"/>
              <w:tabs>
                <w:tab w:val="left" w:pos="5670"/>
              </w:tabs>
              <w:spacing w:after="0"/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BADC1EC" w14:textId="77777777" w:rsidR="00745AC9" w:rsidRPr="00AA2A9F" w:rsidRDefault="00745AC9" w:rsidP="002D0ABE">
            <w:pPr>
              <w:pStyle w:val="30"/>
              <w:tabs>
                <w:tab w:val="left" w:pos="5670"/>
              </w:tabs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745AC9" w14:paraId="7551CDA2" w14:textId="77777777" w:rsidTr="5FA24908">
        <w:trPr>
          <w:trHeight w:val="4315"/>
          <w:jc w:val="center"/>
        </w:trPr>
        <w:tc>
          <w:tcPr>
            <w:tcW w:w="5224" w:type="dxa"/>
          </w:tcPr>
          <w:p w14:paraId="44F12621" w14:textId="186A1316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6C3B85">
              <w:rPr>
                <w:rFonts w:ascii="Corbel" w:hAnsi="Corbel"/>
                <w:b/>
                <w:lang w:val="en-US"/>
              </w:rPr>
              <w:t>…</w:t>
            </w:r>
          </w:p>
          <w:p w14:paraId="725086F1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1655CC48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48A9C07" w14:textId="77777777" w:rsidR="00745AC9" w:rsidRPr="008B382F" w:rsidRDefault="00745AC9" w:rsidP="002D0ABE">
            <w:pPr>
              <w:spacing w:after="0"/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0490A964" w14:textId="77777777" w:rsidR="00745AC9" w:rsidRPr="008B382F" w:rsidRDefault="00745AC9" w:rsidP="002D0ABE">
            <w:pPr>
              <w:numPr>
                <w:ilvl w:val="0"/>
                <w:numId w:val="41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3CBF03B9" w14:textId="77777777" w:rsidR="00745AC9" w:rsidRPr="008B382F" w:rsidRDefault="00745AC9" w:rsidP="002D0ABE">
            <w:pPr>
              <w:numPr>
                <w:ilvl w:val="0"/>
                <w:numId w:val="41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06FE91FF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6F33A98B" w14:textId="77777777" w:rsidR="00745AC9" w:rsidRPr="004410DB" w:rsidRDefault="00745AC9" w:rsidP="002D0ABE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8B7F55" wp14:editId="18A092C2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D9D1A0D">
                    <v:shapetype id="_x0000_t109" coordsize="21600,21600" o:spt="109" path="m,l,21600r21600,l21600,xe" w14:anchorId="6DE51B46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2BFC2565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32ADCC3" wp14:editId="7E641F32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E16DF9D">
                    <v:rect id="Ορθογώνιο 8" style="position:absolute;margin-left:27.7pt;margin-top:15.3pt;width:25.1pt;height:21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1184F9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03335CC0" w14:textId="77777777" w:rsidR="00745AC9" w:rsidRPr="000E6D69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6479E90C" w14:textId="77777777" w:rsidR="00745AC9" w:rsidRDefault="00745AC9" w:rsidP="002D0ABE">
            <w:pPr>
              <w:spacing w:after="0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20DB2C1" wp14:editId="428F7E0A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735FD4B">
                    <v:rect id="Ορθογώνιο 8" style="position:absolute;margin-left:27.9pt;margin-top:14.15pt;width:25.1pt;height:21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43F4E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33EE4D26" w14:textId="77777777" w:rsidR="00745AC9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81288D7" w14:textId="77777777" w:rsidR="00745AC9" w:rsidRPr="00AB7FCF" w:rsidRDefault="00745AC9" w:rsidP="002D0ABE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7CEAD4C" w14:textId="77777777" w:rsidR="00745AC9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EDB462D" w14:textId="77777777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4D201911" w14:textId="77777777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0ED1ABC2" w14:textId="77777777" w:rsidR="002D0ABE" w:rsidRDefault="002D0ABE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</w:p>
          <w:p w14:paraId="2ED37DD1" w14:textId="77777777" w:rsidR="002D0ABE" w:rsidRDefault="002D0ABE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</w:p>
          <w:p w14:paraId="636E9084" w14:textId="1CB6E09C" w:rsidR="00745AC9" w:rsidRPr="004410DB" w:rsidRDefault="00745AC9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23AB1503" w14:textId="77777777" w:rsidR="00745AC9" w:rsidRPr="00AB7FCF" w:rsidRDefault="00745AC9" w:rsidP="002D0ABE">
            <w:pPr>
              <w:spacing w:after="0"/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745AC9" w:rsidRPr="009A7F05" w14:paraId="42EDC3B9" w14:textId="77777777" w:rsidTr="5FA24908">
        <w:trPr>
          <w:trHeight w:val="300"/>
          <w:jc w:val="center"/>
        </w:trPr>
        <w:tc>
          <w:tcPr>
            <w:tcW w:w="10485" w:type="dxa"/>
            <w:gridSpan w:val="2"/>
          </w:tcPr>
          <w:p w14:paraId="71D6CBF0" w14:textId="77777777" w:rsidR="00745AC9" w:rsidRPr="002D0ABE" w:rsidRDefault="00745AC9" w:rsidP="002D0ABE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2D0ABE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292E2202" w14:textId="77777777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9DB6D9B" w14:textId="1C475519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F73E3D" w:rsidRPr="002D0ABE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208CD12" w14:textId="77777777" w:rsidR="00745AC9" w:rsidRPr="002D0ABE" w:rsidRDefault="00745AC9" w:rsidP="002D0ABE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64FFC321" w14:textId="7888C452" w:rsidR="00745AC9" w:rsidRDefault="00745AC9" w:rsidP="002D0ABE">
            <w:pPr>
              <w:spacing w:before="120" w:after="0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2D0ABE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Pr="002D0ABE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</w:p>
        </w:tc>
      </w:tr>
    </w:tbl>
    <w:p w14:paraId="2A21545E" w14:textId="77777777" w:rsidR="00745AC9" w:rsidRPr="006A6212" w:rsidRDefault="00745AC9" w:rsidP="002D0ABE">
      <w:pPr>
        <w:jc w:val="both"/>
        <w:rPr>
          <w:rFonts w:ascii="Corbel" w:hAnsi="Corbel" w:cs="Arial"/>
          <w:sz w:val="22"/>
          <w:szCs w:val="22"/>
          <w:lang w:val="el-GR"/>
        </w:rPr>
      </w:pPr>
    </w:p>
    <w:sectPr w:rsidR="00745AC9" w:rsidRPr="006A6212" w:rsidSect="00B32C96">
      <w:footerReference w:type="default" r:id="rId12"/>
      <w:pgSz w:w="11906" w:h="16838"/>
      <w:pgMar w:top="567" w:right="707" w:bottom="1276" w:left="567" w:header="726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1DBB" w14:textId="77777777" w:rsidR="00AA4C06" w:rsidRDefault="00AA4C06" w:rsidP="00EA75BA">
      <w:r>
        <w:separator/>
      </w:r>
    </w:p>
  </w:endnote>
  <w:endnote w:type="continuationSeparator" w:id="0">
    <w:p w14:paraId="426F9FC8" w14:textId="77777777" w:rsidR="00AA4C06" w:rsidRDefault="00AA4C06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B376" w14:textId="77777777" w:rsidR="00EA75BA" w:rsidRPr="00E010B5" w:rsidRDefault="00EA75BA" w:rsidP="00AA5D19">
    <w:pPr>
      <w:pStyle w:val="ae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F7A8" w14:textId="77777777" w:rsidR="00AA4C06" w:rsidRDefault="00AA4C06" w:rsidP="00EA75BA">
      <w:r>
        <w:separator/>
      </w:r>
    </w:p>
  </w:footnote>
  <w:footnote w:type="continuationSeparator" w:id="0">
    <w:p w14:paraId="757CEEF2" w14:textId="77777777" w:rsidR="00AA4C06" w:rsidRDefault="00AA4C06" w:rsidP="00EA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F3AC8"/>
    <w:multiLevelType w:val="hybridMultilevel"/>
    <w:tmpl w:val="00EEEEFE"/>
    <w:lvl w:ilvl="0" w:tplc="074A13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91B6D"/>
    <w:multiLevelType w:val="hybridMultilevel"/>
    <w:tmpl w:val="0C64B91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B2DE2"/>
    <w:multiLevelType w:val="hybridMultilevel"/>
    <w:tmpl w:val="C10EDC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6B726C"/>
    <w:multiLevelType w:val="hybridMultilevel"/>
    <w:tmpl w:val="CC961340"/>
    <w:lvl w:ilvl="0" w:tplc="EB68A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D5A18"/>
    <w:multiLevelType w:val="hybridMultilevel"/>
    <w:tmpl w:val="0FE04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40D98"/>
    <w:multiLevelType w:val="hybridMultilevel"/>
    <w:tmpl w:val="85A6B0D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EA1F95"/>
    <w:multiLevelType w:val="hybridMultilevel"/>
    <w:tmpl w:val="9A786E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5D7869"/>
    <w:multiLevelType w:val="hybridMultilevel"/>
    <w:tmpl w:val="6A64FE7E"/>
    <w:lvl w:ilvl="0" w:tplc="0408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0B0FF0"/>
    <w:multiLevelType w:val="hybridMultilevel"/>
    <w:tmpl w:val="53B4A2A6"/>
    <w:lvl w:ilvl="0" w:tplc="B11CEBF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D0DE8"/>
    <w:multiLevelType w:val="hybridMultilevel"/>
    <w:tmpl w:val="0D4ED340"/>
    <w:lvl w:ilvl="0" w:tplc="C4E0445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2D3302"/>
    <w:multiLevelType w:val="hybridMultilevel"/>
    <w:tmpl w:val="89BA04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DF6BEA"/>
    <w:multiLevelType w:val="hybridMultilevel"/>
    <w:tmpl w:val="8FF64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B6574"/>
    <w:multiLevelType w:val="hybridMultilevel"/>
    <w:tmpl w:val="F4948E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5406A"/>
    <w:multiLevelType w:val="hybridMultilevel"/>
    <w:tmpl w:val="EB884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BB2630"/>
    <w:multiLevelType w:val="hybridMultilevel"/>
    <w:tmpl w:val="63206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23FA1"/>
    <w:multiLevelType w:val="hybridMultilevel"/>
    <w:tmpl w:val="8C5070C0"/>
    <w:lvl w:ilvl="0" w:tplc="15302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4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668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A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CD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D63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6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1E9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314ABC"/>
    <w:multiLevelType w:val="hybridMultilevel"/>
    <w:tmpl w:val="C464A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A3711"/>
    <w:multiLevelType w:val="hybridMultilevel"/>
    <w:tmpl w:val="353A69E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2879D2"/>
    <w:multiLevelType w:val="hybridMultilevel"/>
    <w:tmpl w:val="6B4EF962"/>
    <w:lvl w:ilvl="0" w:tplc="771873EA">
      <w:start w:val="1"/>
      <w:numFmt w:val="decimal"/>
      <w:lvlText w:val="%1."/>
      <w:lvlJc w:val="left"/>
      <w:pPr>
        <w:ind w:left="765" w:hanging="765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6A507EA"/>
    <w:multiLevelType w:val="hybridMultilevel"/>
    <w:tmpl w:val="2A7C2CC2"/>
    <w:lvl w:ilvl="0" w:tplc="7AEE89DE">
      <w:start w:val="6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97ECE26A">
      <w:start w:val="1"/>
      <w:numFmt w:val="lowerLetter"/>
      <w:lvlText w:val="%2."/>
      <w:lvlJc w:val="left"/>
      <w:pPr>
        <w:ind w:left="1440" w:hanging="360"/>
      </w:pPr>
    </w:lvl>
    <w:lvl w:ilvl="2" w:tplc="A0488B58">
      <w:start w:val="1"/>
      <w:numFmt w:val="lowerRoman"/>
      <w:lvlText w:val="%3."/>
      <w:lvlJc w:val="right"/>
      <w:pPr>
        <w:ind w:left="2160" w:hanging="180"/>
      </w:pPr>
    </w:lvl>
    <w:lvl w:ilvl="3" w:tplc="52EA6B2C">
      <w:start w:val="1"/>
      <w:numFmt w:val="decimal"/>
      <w:lvlText w:val="%4."/>
      <w:lvlJc w:val="left"/>
      <w:pPr>
        <w:ind w:left="2880" w:hanging="360"/>
      </w:pPr>
    </w:lvl>
    <w:lvl w:ilvl="4" w:tplc="F7506E34">
      <w:start w:val="1"/>
      <w:numFmt w:val="lowerLetter"/>
      <w:lvlText w:val="%5."/>
      <w:lvlJc w:val="left"/>
      <w:pPr>
        <w:ind w:left="3600" w:hanging="360"/>
      </w:pPr>
    </w:lvl>
    <w:lvl w:ilvl="5" w:tplc="2ADA6536">
      <w:start w:val="1"/>
      <w:numFmt w:val="lowerRoman"/>
      <w:lvlText w:val="%6."/>
      <w:lvlJc w:val="right"/>
      <w:pPr>
        <w:ind w:left="4320" w:hanging="180"/>
      </w:pPr>
    </w:lvl>
    <w:lvl w:ilvl="6" w:tplc="5C8CF588">
      <w:start w:val="1"/>
      <w:numFmt w:val="decimal"/>
      <w:lvlText w:val="%7."/>
      <w:lvlJc w:val="left"/>
      <w:pPr>
        <w:ind w:left="5040" w:hanging="360"/>
      </w:pPr>
    </w:lvl>
    <w:lvl w:ilvl="7" w:tplc="053046AA">
      <w:start w:val="1"/>
      <w:numFmt w:val="lowerLetter"/>
      <w:lvlText w:val="%8."/>
      <w:lvlJc w:val="left"/>
      <w:pPr>
        <w:ind w:left="5760" w:hanging="360"/>
      </w:pPr>
    </w:lvl>
    <w:lvl w:ilvl="8" w:tplc="55702D8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7239A"/>
    <w:multiLevelType w:val="hybridMultilevel"/>
    <w:tmpl w:val="A5B80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47A14"/>
    <w:multiLevelType w:val="multilevel"/>
    <w:tmpl w:val="2EEEDDF2"/>
    <w:lvl w:ilvl="0">
      <w:numFmt w:val="decimal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sz w:val="12"/>
        <w:szCs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2" w15:restartNumberingAfterBreak="0">
    <w:nsid w:val="4B86FCF2"/>
    <w:multiLevelType w:val="hybridMultilevel"/>
    <w:tmpl w:val="C196536A"/>
    <w:lvl w:ilvl="0" w:tplc="6BF065CE">
      <w:start w:val="5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F0429D0A">
      <w:start w:val="1"/>
      <w:numFmt w:val="lowerLetter"/>
      <w:lvlText w:val="%2."/>
      <w:lvlJc w:val="left"/>
      <w:pPr>
        <w:ind w:left="1440" w:hanging="360"/>
      </w:pPr>
    </w:lvl>
    <w:lvl w:ilvl="2" w:tplc="0DC0BDCC">
      <w:start w:val="1"/>
      <w:numFmt w:val="lowerRoman"/>
      <w:lvlText w:val="%3."/>
      <w:lvlJc w:val="right"/>
      <w:pPr>
        <w:ind w:left="2160" w:hanging="180"/>
      </w:pPr>
    </w:lvl>
    <w:lvl w:ilvl="3" w:tplc="CCE04FBC">
      <w:start w:val="1"/>
      <w:numFmt w:val="decimal"/>
      <w:lvlText w:val="%4."/>
      <w:lvlJc w:val="left"/>
      <w:pPr>
        <w:ind w:left="2880" w:hanging="360"/>
      </w:pPr>
    </w:lvl>
    <w:lvl w:ilvl="4" w:tplc="2E4A412E">
      <w:start w:val="1"/>
      <w:numFmt w:val="lowerLetter"/>
      <w:lvlText w:val="%5."/>
      <w:lvlJc w:val="left"/>
      <w:pPr>
        <w:ind w:left="3600" w:hanging="360"/>
      </w:pPr>
    </w:lvl>
    <w:lvl w:ilvl="5" w:tplc="134EF62A">
      <w:start w:val="1"/>
      <w:numFmt w:val="lowerRoman"/>
      <w:lvlText w:val="%6."/>
      <w:lvlJc w:val="right"/>
      <w:pPr>
        <w:ind w:left="4320" w:hanging="180"/>
      </w:pPr>
    </w:lvl>
    <w:lvl w:ilvl="6" w:tplc="4446BC3A">
      <w:start w:val="1"/>
      <w:numFmt w:val="decimal"/>
      <w:lvlText w:val="%7."/>
      <w:lvlJc w:val="left"/>
      <w:pPr>
        <w:ind w:left="5040" w:hanging="360"/>
      </w:pPr>
    </w:lvl>
    <w:lvl w:ilvl="7" w:tplc="A842925C">
      <w:start w:val="1"/>
      <w:numFmt w:val="lowerLetter"/>
      <w:lvlText w:val="%8."/>
      <w:lvlJc w:val="left"/>
      <w:pPr>
        <w:ind w:left="5760" w:hanging="360"/>
      </w:pPr>
    </w:lvl>
    <w:lvl w:ilvl="8" w:tplc="6720CCC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E4F21"/>
    <w:multiLevelType w:val="hybridMultilevel"/>
    <w:tmpl w:val="15E2FDEC"/>
    <w:lvl w:ilvl="0" w:tplc="1F5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5614E"/>
    <w:multiLevelType w:val="multilevel"/>
    <w:tmpl w:val="5C908A6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5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C40FF"/>
    <w:multiLevelType w:val="hybridMultilevel"/>
    <w:tmpl w:val="7A34A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1D40C9"/>
    <w:multiLevelType w:val="hybridMultilevel"/>
    <w:tmpl w:val="35961A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609B62EB"/>
    <w:multiLevelType w:val="hybridMultilevel"/>
    <w:tmpl w:val="D20E2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484B57"/>
    <w:multiLevelType w:val="hybridMultilevel"/>
    <w:tmpl w:val="FCCEF01E"/>
    <w:lvl w:ilvl="0" w:tplc="A224A71A">
      <w:start w:val="1"/>
      <w:numFmt w:val="lowerRoman"/>
      <w:lvlText w:val="(%1)"/>
      <w:lvlJc w:val="right"/>
      <w:pPr>
        <w:ind w:left="1146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CA40C3B"/>
    <w:multiLevelType w:val="multilevel"/>
    <w:tmpl w:val="BC30F882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1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50669">
    <w:abstractNumId w:val="29"/>
  </w:num>
  <w:num w:numId="2" w16cid:durableId="1297296436">
    <w:abstractNumId w:val="32"/>
  </w:num>
  <w:num w:numId="3" w16cid:durableId="1012534421">
    <w:abstractNumId w:val="0"/>
  </w:num>
  <w:num w:numId="4" w16cid:durableId="1071193125">
    <w:abstractNumId w:val="18"/>
  </w:num>
  <w:num w:numId="5" w16cid:durableId="344140727">
    <w:abstractNumId w:val="8"/>
  </w:num>
  <w:num w:numId="6" w16cid:durableId="673069583">
    <w:abstractNumId w:val="39"/>
  </w:num>
  <w:num w:numId="7" w16cid:durableId="520436345">
    <w:abstractNumId w:val="4"/>
  </w:num>
  <w:num w:numId="8" w16cid:durableId="331875277">
    <w:abstractNumId w:val="14"/>
  </w:num>
  <w:num w:numId="9" w16cid:durableId="317999586">
    <w:abstractNumId w:val="10"/>
  </w:num>
  <w:num w:numId="10" w16cid:durableId="1206869321">
    <w:abstractNumId w:val="26"/>
  </w:num>
  <w:num w:numId="11" w16cid:durableId="6296715">
    <w:abstractNumId w:val="13"/>
  </w:num>
  <w:num w:numId="12" w16cid:durableId="658702522">
    <w:abstractNumId w:val="7"/>
  </w:num>
  <w:num w:numId="13" w16cid:durableId="682824624">
    <w:abstractNumId w:val="20"/>
  </w:num>
  <w:num w:numId="14" w16cid:durableId="790366384">
    <w:abstractNumId w:val="22"/>
  </w:num>
  <w:num w:numId="15" w16cid:durableId="1858154540">
    <w:abstractNumId w:val="23"/>
  </w:num>
  <w:num w:numId="16" w16cid:durableId="456339023">
    <w:abstractNumId w:val="12"/>
  </w:num>
  <w:num w:numId="17" w16cid:durableId="1440759514">
    <w:abstractNumId w:val="28"/>
  </w:num>
  <w:num w:numId="18" w16cid:durableId="1687753728">
    <w:abstractNumId w:val="38"/>
  </w:num>
  <w:num w:numId="19" w16cid:durableId="3085574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0419573">
    <w:abstractNumId w:val="9"/>
  </w:num>
  <w:num w:numId="21" w16cid:durableId="978388485">
    <w:abstractNumId w:val="15"/>
  </w:num>
  <w:num w:numId="22" w16cid:durableId="174275476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81160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120557">
    <w:abstractNumId w:val="27"/>
  </w:num>
  <w:num w:numId="25" w16cid:durableId="1965883651">
    <w:abstractNumId w:val="16"/>
  </w:num>
  <w:num w:numId="26" w16cid:durableId="1738280999">
    <w:abstractNumId w:val="3"/>
  </w:num>
  <w:num w:numId="27" w16cid:durableId="241642087">
    <w:abstractNumId w:val="41"/>
  </w:num>
  <w:num w:numId="28" w16cid:durableId="1831407696">
    <w:abstractNumId w:val="21"/>
  </w:num>
  <w:num w:numId="29" w16cid:durableId="659308593">
    <w:abstractNumId w:val="36"/>
  </w:num>
  <w:num w:numId="30" w16cid:durableId="1101337442">
    <w:abstractNumId w:val="21"/>
  </w:num>
  <w:num w:numId="31" w16cid:durableId="755202807">
    <w:abstractNumId w:val="17"/>
  </w:num>
  <w:num w:numId="32" w16cid:durableId="418871441">
    <w:abstractNumId w:val="5"/>
  </w:num>
  <w:num w:numId="33" w16cid:durableId="10766033">
    <w:abstractNumId w:val="8"/>
  </w:num>
  <w:num w:numId="34" w16cid:durableId="1508209663">
    <w:abstractNumId w:val="37"/>
  </w:num>
  <w:num w:numId="35" w16cid:durableId="1190686170">
    <w:abstractNumId w:val="5"/>
  </w:num>
  <w:num w:numId="36" w16cid:durableId="773750493">
    <w:abstractNumId w:val="43"/>
  </w:num>
  <w:num w:numId="37" w16cid:durableId="977339147">
    <w:abstractNumId w:val="6"/>
  </w:num>
  <w:num w:numId="38" w16cid:durableId="3954706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9964345">
    <w:abstractNumId w:val="31"/>
  </w:num>
  <w:num w:numId="40" w16cid:durableId="249508975">
    <w:abstractNumId w:val="25"/>
  </w:num>
  <w:num w:numId="41" w16cid:durableId="235748177">
    <w:abstractNumId w:val="42"/>
  </w:num>
  <w:num w:numId="42" w16cid:durableId="1377973378">
    <w:abstractNumId w:val="33"/>
  </w:num>
  <w:num w:numId="43" w16cid:durableId="431246337">
    <w:abstractNumId w:val="35"/>
  </w:num>
  <w:num w:numId="44" w16cid:durableId="357006208">
    <w:abstractNumId w:val="24"/>
  </w:num>
  <w:num w:numId="45" w16cid:durableId="1708866798">
    <w:abstractNumId w:val="30"/>
  </w:num>
  <w:num w:numId="46" w16cid:durableId="81298849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64D3"/>
    <w:rsid w:val="00030D7A"/>
    <w:rsid w:val="00042181"/>
    <w:rsid w:val="000430AB"/>
    <w:rsid w:val="000642FB"/>
    <w:rsid w:val="0006629E"/>
    <w:rsid w:val="0006641A"/>
    <w:rsid w:val="00075DBD"/>
    <w:rsid w:val="00087BB8"/>
    <w:rsid w:val="00090370"/>
    <w:rsid w:val="00095B04"/>
    <w:rsid w:val="00097C0B"/>
    <w:rsid w:val="000A4071"/>
    <w:rsid w:val="000A4552"/>
    <w:rsid w:val="000A5E86"/>
    <w:rsid w:val="000A6055"/>
    <w:rsid w:val="000D161B"/>
    <w:rsid w:val="000D288A"/>
    <w:rsid w:val="000F0D6B"/>
    <w:rsid w:val="000F211F"/>
    <w:rsid w:val="000F4665"/>
    <w:rsid w:val="000F4B6D"/>
    <w:rsid w:val="001004DB"/>
    <w:rsid w:val="00100600"/>
    <w:rsid w:val="00101CDF"/>
    <w:rsid w:val="00107806"/>
    <w:rsid w:val="001105EB"/>
    <w:rsid w:val="001112A5"/>
    <w:rsid w:val="001165BE"/>
    <w:rsid w:val="001515A7"/>
    <w:rsid w:val="00151D7A"/>
    <w:rsid w:val="001562BC"/>
    <w:rsid w:val="00171ABE"/>
    <w:rsid w:val="00171C59"/>
    <w:rsid w:val="00175275"/>
    <w:rsid w:val="0018381B"/>
    <w:rsid w:val="00185CF8"/>
    <w:rsid w:val="001969E9"/>
    <w:rsid w:val="001A2405"/>
    <w:rsid w:val="001A4318"/>
    <w:rsid w:val="001B35A2"/>
    <w:rsid w:val="001C3C1A"/>
    <w:rsid w:val="001C51FB"/>
    <w:rsid w:val="001C5997"/>
    <w:rsid w:val="001D49A5"/>
    <w:rsid w:val="001D63A5"/>
    <w:rsid w:val="001E0A63"/>
    <w:rsid w:val="001E5033"/>
    <w:rsid w:val="001E5B4B"/>
    <w:rsid w:val="001E633B"/>
    <w:rsid w:val="001E6EA8"/>
    <w:rsid w:val="001F3E39"/>
    <w:rsid w:val="002019C8"/>
    <w:rsid w:val="00204D50"/>
    <w:rsid w:val="00204F9F"/>
    <w:rsid w:val="0021698E"/>
    <w:rsid w:val="0022570C"/>
    <w:rsid w:val="00231AA7"/>
    <w:rsid w:val="00234038"/>
    <w:rsid w:val="00237508"/>
    <w:rsid w:val="002422D0"/>
    <w:rsid w:val="00243BCC"/>
    <w:rsid w:val="00243D6A"/>
    <w:rsid w:val="0024717E"/>
    <w:rsid w:val="00250162"/>
    <w:rsid w:val="00252193"/>
    <w:rsid w:val="0025225C"/>
    <w:rsid w:val="002563D9"/>
    <w:rsid w:val="00260265"/>
    <w:rsid w:val="002638CE"/>
    <w:rsid w:val="00281241"/>
    <w:rsid w:val="00290959"/>
    <w:rsid w:val="00291213"/>
    <w:rsid w:val="002939C6"/>
    <w:rsid w:val="00296A24"/>
    <w:rsid w:val="002A058D"/>
    <w:rsid w:val="002A2806"/>
    <w:rsid w:val="002A5D1C"/>
    <w:rsid w:val="002B439F"/>
    <w:rsid w:val="002B7408"/>
    <w:rsid w:val="002C0EEB"/>
    <w:rsid w:val="002D0ABE"/>
    <w:rsid w:val="002D18B6"/>
    <w:rsid w:val="002D1C16"/>
    <w:rsid w:val="002D6558"/>
    <w:rsid w:val="002F6892"/>
    <w:rsid w:val="00323010"/>
    <w:rsid w:val="00323888"/>
    <w:rsid w:val="003322A1"/>
    <w:rsid w:val="00346FFC"/>
    <w:rsid w:val="00351C9D"/>
    <w:rsid w:val="00353E51"/>
    <w:rsid w:val="00353F9D"/>
    <w:rsid w:val="0036440D"/>
    <w:rsid w:val="00365E08"/>
    <w:rsid w:val="00384338"/>
    <w:rsid w:val="00387040"/>
    <w:rsid w:val="00396A3E"/>
    <w:rsid w:val="003A3CD6"/>
    <w:rsid w:val="003B0F7E"/>
    <w:rsid w:val="003B7795"/>
    <w:rsid w:val="003C30F4"/>
    <w:rsid w:val="003C7891"/>
    <w:rsid w:val="003D1ED3"/>
    <w:rsid w:val="003F0921"/>
    <w:rsid w:val="004008AC"/>
    <w:rsid w:val="0041030F"/>
    <w:rsid w:val="00422CCB"/>
    <w:rsid w:val="004243C5"/>
    <w:rsid w:val="00424CCE"/>
    <w:rsid w:val="00425CCD"/>
    <w:rsid w:val="00432056"/>
    <w:rsid w:val="0044013A"/>
    <w:rsid w:val="004440C2"/>
    <w:rsid w:val="00446902"/>
    <w:rsid w:val="0045018D"/>
    <w:rsid w:val="0045205F"/>
    <w:rsid w:val="00452887"/>
    <w:rsid w:val="004604C9"/>
    <w:rsid w:val="004611D3"/>
    <w:rsid w:val="0046752D"/>
    <w:rsid w:val="00472486"/>
    <w:rsid w:val="00475518"/>
    <w:rsid w:val="0047618B"/>
    <w:rsid w:val="00476462"/>
    <w:rsid w:val="004771D8"/>
    <w:rsid w:val="004863F5"/>
    <w:rsid w:val="00486A47"/>
    <w:rsid w:val="00490E05"/>
    <w:rsid w:val="00492798"/>
    <w:rsid w:val="004A242E"/>
    <w:rsid w:val="004A71CA"/>
    <w:rsid w:val="004B0513"/>
    <w:rsid w:val="004B5D24"/>
    <w:rsid w:val="004C01B3"/>
    <w:rsid w:val="004C1D3D"/>
    <w:rsid w:val="004C2CBD"/>
    <w:rsid w:val="004C4C43"/>
    <w:rsid w:val="004C6242"/>
    <w:rsid w:val="004C6A3C"/>
    <w:rsid w:val="004C7315"/>
    <w:rsid w:val="004D7322"/>
    <w:rsid w:val="004E0C08"/>
    <w:rsid w:val="004E333C"/>
    <w:rsid w:val="004E6FAA"/>
    <w:rsid w:val="004E7BAF"/>
    <w:rsid w:val="004F6A5B"/>
    <w:rsid w:val="005034E6"/>
    <w:rsid w:val="00506599"/>
    <w:rsid w:val="005157C2"/>
    <w:rsid w:val="0053027A"/>
    <w:rsid w:val="005305A5"/>
    <w:rsid w:val="00531532"/>
    <w:rsid w:val="00535FB9"/>
    <w:rsid w:val="00540AE6"/>
    <w:rsid w:val="00542F9E"/>
    <w:rsid w:val="00542FA0"/>
    <w:rsid w:val="00545E48"/>
    <w:rsid w:val="00551075"/>
    <w:rsid w:val="00553064"/>
    <w:rsid w:val="00554240"/>
    <w:rsid w:val="0057407D"/>
    <w:rsid w:val="00574288"/>
    <w:rsid w:val="00587A12"/>
    <w:rsid w:val="005904F1"/>
    <w:rsid w:val="00590CA7"/>
    <w:rsid w:val="00593FB3"/>
    <w:rsid w:val="0059693D"/>
    <w:rsid w:val="005A0C43"/>
    <w:rsid w:val="005B39EC"/>
    <w:rsid w:val="005D2D2D"/>
    <w:rsid w:val="005D47B4"/>
    <w:rsid w:val="005E3618"/>
    <w:rsid w:val="005E7EDE"/>
    <w:rsid w:val="00600A37"/>
    <w:rsid w:val="006015CB"/>
    <w:rsid w:val="00602B24"/>
    <w:rsid w:val="00604A1E"/>
    <w:rsid w:val="00610B7F"/>
    <w:rsid w:val="0061586C"/>
    <w:rsid w:val="006261EF"/>
    <w:rsid w:val="006322A1"/>
    <w:rsid w:val="006325A3"/>
    <w:rsid w:val="0063571C"/>
    <w:rsid w:val="0066355C"/>
    <w:rsid w:val="00670397"/>
    <w:rsid w:val="00675198"/>
    <w:rsid w:val="006764A5"/>
    <w:rsid w:val="006772F4"/>
    <w:rsid w:val="00680602"/>
    <w:rsid w:val="006858BD"/>
    <w:rsid w:val="006A32EE"/>
    <w:rsid w:val="006A6212"/>
    <w:rsid w:val="006C0767"/>
    <w:rsid w:val="006C3B85"/>
    <w:rsid w:val="006C49EC"/>
    <w:rsid w:val="006C6A5B"/>
    <w:rsid w:val="006E00EC"/>
    <w:rsid w:val="006E4654"/>
    <w:rsid w:val="006E63DD"/>
    <w:rsid w:val="00701463"/>
    <w:rsid w:val="00706545"/>
    <w:rsid w:val="007069DD"/>
    <w:rsid w:val="00710BEA"/>
    <w:rsid w:val="0072097E"/>
    <w:rsid w:val="00726223"/>
    <w:rsid w:val="00734156"/>
    <w:rsid w:val="00735235"/>
    <w:rsid w:val="00736B2C"/>
    <w:rsid w:val="00740A8E"/>
    <w:rsid w:val="007421E2"/>
    <w:rsid w:val="00742495"/>
    <w:rsid w:val="00745AC9"/>
    <w:rsid w:val="00753FCA"/>
    <w:rsid w:val="00764AAF"/>
    <w:rsid w:val="007661BF"/>
    <w:rsid w:val="00773E14"/>
    <w:rsid w:val="00776506"/>
    <w:rsid w:val="00787AEE"/>
    <w:rsid w:val="007A4EC6"/>
    <w:rsid w:val="007A6392"/>
    <w:rsid w:val="007A68E4"/>
    <w:rsid w:val="007B2EDA"/>
    <w:rsid w:val="007B421F"/>
    <w:rsid w:val="007D3ED8"/>
    <w:rsid w:val="007D665E"/>
    <w:rsid w:val="007D75F4"/>
    <w:rsid w:val="007F1BF6"/>
    <w:rsid w:val="008014A1"/>
    <w:rsid w:val="00805F13"/>
    <w:rsid w:val="0081474F"/>
    <w:rsid w:val="0081696A"/>
    <w:rsid w:val="008177EC"/>
    <w:rsid w:val="008268F5"/>
    <w:rsid w:val="00826EEA"/>
    <w:rsid w:val="0083440B"/>
    <w:rsid w:val="00834672"/>
    <w:rsid w:val="008456EE"/>
    <w:rsid w:val="0084636B"/>
    <w:rsid w:val="00851025"/>
    <w:rsid w:val="0085385F"/>
    <w:rsid w:val="00865FB1"/>
    <w:rsid w:val="00866462"/>
    <w:rsid w:val="00884B7C"/>
    <w:rsid w:val="008866D2"/>
    <w:rsid w:val="008875E6"/>
    <w:rsid w:val="00887FD8"/>
    <w:rsid w:val="00893066"/>
    <w:rsid w:val="00893AD1"/>
    <w:rsid w:val="00895550"/>
    <w:rsid w:val="00897C1F"/>
    <w:rsid w:val="008A5999"/>
    <w:rsid w:val="008B5D23"/>
    <w:rsid w:val="008C6BD1"/>
    <w:rsid w:val="008D08D1"/>
    <w:rsid w:val="008D0B79"/>
    <w:rsid w:val="008D0F1B"/>
    <w:rsid w:val="008D1D1F"/>
    <w:rsid w:val="008E27BA"/>
    <w:rsid w:val="008E552B"/>
    <w:rsid w:val="008F0AD1"/>
    <w:rsid w:val="0091113D"/>
    <w:rsid w:val="00913EE5"/>
    <w:rsid w:val="0092715F"/>
    <w:rsid w:val="00927EF5"/>
    <w:rsid w:val="00934221"/>
    <w:rsid w:val="00940402"/>
    <w:rsid w:val="009432FF"/>
    <w:rsid w:val="00952120"/>
    <w:rsid w:val="009564E0"/>
    <w:rsid w:val="00960D8C"/>
    <w:rsid w:val="00961948"/>
    <w:rsid w:val="00980002"/>
    <w:rsid w:val="00982165"/>
    <w:rsid w:val="00983828"/>
    <w:rsid w:val="009931E2"/>
    <w:rsid w:val="00993A07"/>
    <w:rsid w:val="00995FE0"/>
    <w:rsid w:val="009A49AC"/>
    <w:rsid w:val="009A7F05"/>
    <w:rsid w:val="009B412D"/>
    <w:rsid w:val="009B54BC"/>
    <w:rsid w:val="009B5F7A"/>
    <w:rsid w:val="009C6A26"/>
    <w:rsid w:val="009D7DC3"/>
    <w:rsid w:val="009E0929"/>
    <w:rsid w:val="009E4923"/>
    <w:rsid w:val="009E62BA"/>
    <w:rsid w:val="00A13468"/>
    <w:rsid w:val="00A141E9"/>
    <w:rsid w:val="00A168F4"/>
    <w:rsid w:val="00A170D0"/>
    <w:rsid w:val="00A203F1"/>
    <w:rsid w:val="00A21B9C"/>
    <w:rsid w:val="00A22C08"/>
    <w:rsid w:val="00A30020"/>
    <w:rsid w:val="00A321EA"/>
    <w:rsid w:val="00A330D9"/>
    <w:rsid w:val="00A51AF0"/>
    <w:rsid w:val="00A57733"/>
    <w:rsid w:val="00A6647B"/>
    <w:rsid w:val="00A667D0"/>
    <w:rsid w:val="00A779A2"/>
    <w:rsid w:val="00A8240C"/>
    <w:rsid w:val="00A85EF5"/>
    <w:rsid w:val="00A87C7E"/>
    <w:rsid w:val="00A91B8F"/>
    <w:rsid w:val="00AA4C06"/>
    <w:rsid w:val="00AA5D19"/>
    <w:rsid w:val="00AB51C7"/>
    <w:rsid w:val="00AC1314"/>
    <w:rsid w:val="00AC2605"/>
    <w:rsid w:val="00AC50B5"/>
    <w:rsid w:val="00AD0273"/>
    <w:rsid w:val="00AD2498"/>
    <w:rsid w:val="00AD43D9"/>
    <w:rsid w:val="00AD55A8"/>
    <w:rsid w:val="00AE1464"/>
    <w:rsid w:val="00AF2741"/>
    <w:rsid w:val="00AF669F"/>
    <w:rsid w:val="00B0015C"/>
    <w:rsid w:val="00B02734"/>
    <w:rsid w:val="00B04A4E"/>
    <w:rsid w:val="00B24BE0"/>
    <w:rsid w:val="00B256A4"/>
    <w:rsid w:val="00B27D02"/>
    <w:rsid w:val="00B31700"/>
    <w:rsid w:val="00B32C96"/>
    <w:rsid w:val="00B340CA"/>
    <w:rsid w:val="00B345B8"/>
    <w:rsid w:val="00B5455A"/>
    <w:rsid w:val="00B81B35"/>
    <w:rsid w:val="00B9008A"/>
    <w:rsid w:val="00BA0905"/>
    <w:rsid w:val="00BA0F35"/>
    <w:rsid w:val="00BA4216"/>
    <w:rsid w:val="00BA4945"/>
    <w:rsid w:val="00BA77C5"/>
    <w:rsid w:val="00BB0DE1"/>
    <w:rsid w:val="00BB193C"/>
    <w:rsid w:val="00BB4D3F"/>
    <w:rsid w:val="00BC007F"/>
    <w:rsid w:val="00BC0263"/>
    <w:rsid w:val="00BC5CF6"/>
    <w:rsid w:val="00BD189A"/>
    <w:rsid w:val="00BD3768"/>
    <w:rsid w:val="00BD5BF8"/>
    <w:rsid w:val="00BE7DA6"/>
    <w:rsid w:val="00BF22E0"/>
    <w:rsid w:val="00BF5767"/>
    <w:rsid w:val="00BF6B22"/>
    <w:rsid w:val="00C0596E"/>
    <w:rsid w:val="00C07833"/>
    <w:rsid w:val="00C20178"/>
    <w:rsid w:val="00C22817"/>
    <w:rsid w:val="00C4348B"/>
    <w:rsid w:val="00C45BBB"/>
    <w:rsid w:val="00C476F0"/>
    <w:rsid w:val="00C515B6"/>
    <w:rsid w:val="00C74065"/>
    <w:rsid w:val="00C7496C"/>
    <w:rsid w:val="00C810F5"/>
    <w:rsid w:val="00C81A18"/>
    <w:rsid w:val="00C84478"/>
    <w:rsid w:val="00C91339"/>
    <w:rsid w:val="00C93E2D"/>
    <w:rsid w:val="00CA2C8B"/>
    <w:rsid w:val="00CC420B"/>
    <w:rsid w:val="00CD743B"/>
    <w:rsid w:val="00CE4B34"/>
    <w:rsid w:val="00CF4BC2"/>
    <w:rsid w:val="00D00A3F"/>
    <w:rsid w:val="00D06019"/>
    <w:rsid w:val="00D06731"/>
    <w:rsid w:val="00D10082"/>
    <w:rsid w:val="00D14706"/>
    <w:rsid w:val="00D14EFD"/>
    <w:rsid w:val="00D21BDE"/>
    <w:rsid w:val="00D229A5"/>
    <w:rsid w:val="00D24C6D"/>
    <w:rsid w:val="00D32882"/>
    <w:rsid w:val="00D32FE7"/>
    <w:rsid w:val="00D3536B"/>
    <w:rsid w:val="00D37F75"/>
    <w:rsid w:val="00D4385C"/>
    <w:rsid w:val="00D43938"/>
    <w:rsid w:val="00D47B68"/>
    <w:rsid w:val="00D52FA2"/>
    <w:rsid w:val="00D530C2"/>
    <w:rsid w:val="00D54CAF"/>
    <w:rsid w:val="00D55DC9"/>
    <w:rsid w:val="00D65200"/>
    <w:rsid w:val="00D71BB6"/>
    <w:rsid w:val="00D72411"/>
    <w:rsid w:val="00D745B6"/>
    <w:rsid w:val="00D8046A"/>
    <w:rsid w:val="00D82181"/>
    <w:rsid w:val="00D84E50"/>
    <w:rsid w:val="00D850EE"/>
    <w:rsid w:val="00D96D9B"/>
    <w:rsid w:val="00D9705B"/>
    <w:rsid w:val="00D974A3"/>
    <w:rsid w:val="00DA4751"/>
    <w:rsid w:val="00DA7193"/>
    <w:rsid w:val="00DB1CAD"/>
    <w:rsid w:val="00DB706D"/>
    <w:rsid w:val="00DC28AE"/>
    <w:rsid w:val="00DC2A14"/>
    <w:rsid w:val="00DC30F7"/>
    <w:rsid w:val="00DC4453"/>
    <w:rsid w:val="00DC663E"/>
    <w:rsid w:val="00DD4516"/>
    <w:rsid w:val="00DD612A"/>
    <w:rsid w:val="00DD6A2F"/>
    <w:rsid w:val="00DE63CE"/>
    <w:rsid w:val="00DE78D2"/>
    <w:rsid w:val="00E0087E"/>
    <w:rsid w:val="00E010B5"/>
    <w:rsid w:val="00E0231D"/>
    <w:rsid w:val="00E02C91"/>
    <w:rsid w:val="00E035E2"/>
    <w:rsid w:val="00E13799"/>
    <w:rsid w:val="00E16720"/>
    <w:rsid w:val="00E17020"/>
    <w:rsid w:val="00E22DA3"/>
    <w:rsid w:val="00E24B1C"/>
    <w:rsid w:val="00E33D7B"/>
    <w:rsid w:val="00E357C9"/>
    <w:rsid w:val="00E622A9"/>
    <w:rsid w:val="00E67DEC"/>
    <w:rsid w:val="00E73B68"/>
    <w:rsid w:val="00E75EDD"/>
    <w:rsid w:val="00E75F37"/>
    <w:rsid w:val="00E90EF9"/>
    <w:rsid w:val="00EA1EFB"/>
    <w:rsid w:val="00EA75BA"/>
    <w:rsid w:val="00EB0646"/>
    <w:rsid w:val="00EC0755"/>
    <w:rsid w:val="00EC5E5E"/>
    <w:rsid w:val="00EC61A9"/>
    <w:rsid w:val="00EC6FAA"/>
    <w:rsid w:val="00ED12E7"/>
    <w:rsid w:val="00ED19E9"/>
    <w:rsid w:val="00EE2335"/>
    <w:rsid w:val="00EE47D0"/>
    <w:rsid w:val="00EF1A58"/>
    <w:rsid w:val="00EF373E"/>
    <w:rsid w:val="00F06533"/>
    <w:rsid w:val="00F11115"/>
    <w:rsid w:val="00F1462F"/>
    <w:rsid w:val="00F17D90"/>
    <w:rsid w:val="00F17D91"/>
    <w:rsid w:val="00F26311"/>
    <w:rsid w:val="00F37721"/>
    <w:rsid w:val="00F539C8"/>
    <w:rsid w:val="00F570E4"/>
    <w:rsid w:val="00F606B4"/>
    <w:rsid w:val="00F664DA"/>
    <w:rsid w:val="00F669DE"/>
    <w:rsid w:val="00F70FFE"/>
    <w:rsid w:val="00F71EA5"/>
    <w:rsid w:val="00F73E3D"/>
    <w:rsid w:val="00F764E9"/>
    <w:rsid w:val="00F80BFB"/>
    <w:rsid w:val="00F85CD2"/>
    <w:rsid w:val="00F87D2C"/>
    <w:rsid w:val="00F90A2E"/>
    <w:rsid w:val="00F94FDC"/>
    <w:rsid w:val="00F978EB"/>
    <w:rsid w:val="00FA6F37"/>
    <w:rsid w:val="00FA7F35"/>
    <w:rsid w:val="00FB0A17"/>
    <w:rsid w:val="00FC2C73"/>
    <w:rsid w:val="00FD2F6A"/>
    <w:rsid w:val="00FD6683"/>
    <w:rsid w:val="00FE0363"/>
    <w:rsid w:val="00FF04BB"/>
    <w:rsid w:val="00FF39FE"/>
    <w:rsid w:val="017A82F1"/>
    <w:rsid w:val="01847DE5"/>
    <w:rsid w:val="030AA3CD"/>
    <w:rsid w:val="04177CD1"/>
    <w:rsid w:val="04EC0161"/>
    <w:rsid w:val="065C92A5"/>
    <w:rsid w:val="06AE9839"/>
    <w:rsid w:val="06B771D4"/>
    <w:rsid w:val="06D947AB"/>
    <w:rsid w:val="085A3876"/>
    <w:rsid w:val="08FC96F0"/>
    <w:rsid w:val="0B26AC7B"/>
    <w:rsid w:val="0B9B5ACF"/>
    <w:rsid w:val="0BBD94A9"/>
    <w:rsid w:val="0C415694"/>
    <w:rsid w:val="0D1DC9B3"/>
    <w:rsid w:val="0F3D0A78"/>
    <w:rsid w:val="0F89C2F5"/>
    <w:rsid w:val="107F99D0"/>
    <w:rsid w:val="117E0CDD"/>
    <w:rsid w:val="134509D9"/>
    <w:rsid w:val="13C0C6CA"/>
    <w:rsid w:val="1420171B"/>
    <w:rsid w:val="16601018"/>
    <w:rsid w:val="1747DD26"/>
    <w:rsid w:val="1953596D"/>
    <w:rsid w:val="1C622DA1"/>
    <w:rsid w:val="1E436788"/>
    <w:rsid w:val="1E9746BE"/>
    <w:rsid w:val="1EF517E5"/>
    <w:rsid w:val="2001F746"/>
    <w:rsid w:val="202EF665"/>
    <w:rsid w:val="2046713A"/>
    <w:rsid w:val="204A2528"/>
    <w:rsid w:val="20614B00"/>
    <w:rsid w:val="22473369"/>
    <w:rsid w:val="225F37F8"/>
    <w:rsid w:val="23210AE9"/>
    <w:rsid w:val="2479F673"/>
    <w:rsid w:val="260BAC9D"/>
    <w:rsid w:val="26A09E8D"/>
    <w:rsid w:val="2781752A"/>
    <w:rsid w:val="279DA6A7"/>
    <w:rsid w:val="2831DF01"/>
    <w:rsid w:val="291BB776"/>
    <w:rsid w:val="298DCD47"/>
    <w:rsid w:val="2B0E3108"/>
    <w:rsid w:val="2B25E18F"/>
    <w:rsid w:val="2DC4259D"/>
    <w:rsid w:val="2E9FE49E"/>
    <w:rsid w:val="2F394096"/>
    <w:rsid w:val="2FA0BD84"/>
    <w:rsid w:val="30AC851E"/>
    <w:rsid w:val="31700B88"/>
    <w:rsid w:val="31B327EE"/>
    <w:rsid w:val="34212676"/>
    <w:rsid w:val="346F1CBA"/>
    <w:rsid w:val="34808F4B"/>
    <w:rsid w:val="3601D771"/>
    <w:rsid w:val="36BF65DB"/>
    <w:rsid w:val="37D0FD09"/>
    <w:rsid w:val="37E2E762"/>
    <w:rsid w:val="3808D912"/>
    <w:rsid w:val="38307BFE"/>
    <w:rsid w:val="3ABDD878"/>
    <w:rsid w:val="3AC584BB"/>
    <w:rsid w:val="3ADAC9DA"/>
    <w:rsid w:val="3B4E41F7"/>
    <w:rsid w:val="3B8C1421"/>
    <w:rsid w:val="3C941BA4"/>
    <w:rsid w:val="3CEB6B33"/>
    <w:rsid w:val="3E1371D5"/>
    <w:rsid w:val="3E78D104"/>
    <w:rsid w:val="3FCCC832"/>
    <w:rsid w:val="427F72EC"/>
    <w:rsid w:val="4289AE39"/>
    <w:rsid w:val="42A84BFF"/>
    <w:rsid w:val="44581AC9"/>
    <w:rsid w:val="44EDFA3A"/>
    <w:rsid w:val="4518266A"/>
    <w:rsid w:val="457DA2A2"/>
    <w:rsid w:val="45E5F3E8"/>
    <w:rsid w:val="46541BC6"/>
    <w:rsid w:val="48D3C157"/>
    <w:rsid w:val="4AC03DA2"/>
    <w:rsid w:val="4AD02F5F"/>
    <w:rsid w:val="4B329351"/>
    <w:rsid w:val="4BA541A4"/>
    <w:rsid w:val="4BAB46F3"/>
    <w:rsid w:val="4BC39A30"/>
    <w:rsid w:val="4BD787DD"/>
    <w:rsid w:val="4C4AC894"/>
    <w:rsid w:val="4DC56CD6"/>
    <w:rsid w:val="4E1FF9E0"/>
    <w:rsid w:val="4E4AB0BB"/>
    <w:rsid w:val="4EC08F79"/>
    <w:rsid w:val="4EC4DA01"/>
    <w:rsid w:val="50075DFA"/>
    <w:rsid w:val="52E9B8D9"/>
    <w:rsid w:val="53B6CF8D"/>
    <w:rsid w:val="553F39AF"/>
    <w:rsid w:val="560EDC64"/>
    <w:rsid w:val="56223D07"/>
    <w:rsid w:val="589BA831"/>
    <w:rsid w:val="5A2E53FE"/>
    <w:rsid w:val="5AA52B3E"/>
    <w:rsid w:val="5DD40A10"/>
    <w:rsid w:val="5E12AA08"/>
    <w:rsid w:val="5EFC81CB"/>
    <w:rsid w:val="5FA24908"/>
    <w:rsid w:val="5FF4F88E"/>
    <w:rsid w:val="604B03BA"/>
    <w:rsid w:val="60547029"/>
    <w:rsid w:val="61BE5DB6"/>
    <w:rsid w:val="62186BED"/>
    <w:rsid w:val="62753953"/>
    <w:rsid w:val="64A5F5B6"/>
    <w:rsid w:val="66539672"/>
    <w:rsid w:val="6756655F"/>
    <w:rsid w:val="67633C0D"/>
    <w:rsid w:val="67F15760"/>
    <w:rsid w:val="6867E815"/>
    <w:rsid w:val="6922447C"/>
    <w:rsid w:val="6C1AA8B9"/>
    <w:rsid w:val="6C8172FE"/>
    <w:rsid w:val="70082713"/>
    <w:rsid w:val="7072BF32"/>
    <w:rsid w:val="7073A86C"/>
    <w:rsid w:val="72E48879"/>
    <w:rsid w:val="7324ED86"/>
    <w:rsid w:val="73A2D9D2"/>
    <w:rsid w:val="7414A814"/>
    <w:rsid w:val="74C5F4A4"/>
    <w:rsid w:val="752E508E"/>
    <w:rsid w:val="7699B1D4"/>
    <w:rsid w:val="76B23C3A"/>
    <w:rsid w:val="77F6C3FB"/>
    <w:rsid w:val="78B0A600"/>
    <w:rsid w:val="79392717"/>
    <w:rsid w:val="79FE6426"/>
    <w:rsid w:val="7CA40D68"/>
    <w:rsid w:val="7CE98CF6"/>
    <w:rsid w:val="7CF1CB07"/>
    <w:rsid w:val="7D7BBE27"/>
    <w:rsid w:val="7D970834"/>
    <w:rsid w:val="7DAFB356"/>
    <w:rsid w:val="7E4709EA"/>
    <w:rsid w:val="7EC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6228BF"/>
  <w15:chartTrackingRefBased/>
  <w15:docId w15:val="{49C97F8D-B67B-4C55-A81F-EFC3CB74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3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3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3"/>
      </w:numPr>
      <w:outlineLvl w:val="3"/>
    </w:pPr>
    <w:rPr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uiPriority w:val="22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ColorfulList-Accent11">
    <w:name w:val="Colorful List - Accent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link w:val="L1Char"/>
    <w:qFormat/>
    <w:rsid w:val="00961948"/>
    <w:pPr>
      <w:numPr>
        <w:numId w:val="4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character" w:customStyle="1" w:styleId="L1Char">
    <w:name w:val="L1 Char"/>
    <w:link w:val="L1"/>
    <w:locked/>
    <w:rsid w:val="00E0087E"/>
    <w:rPr>
      <w:rFonts w:ascii="Calibri" w:hAnsi="Calibri"/>
      <w:color w:val="222222"/>
      <w:sz w:val="18"/>
      <w:lang w:eastAsia="zh-CN"/>
    </w:rPr>
  </w:style>
  <w:style w:type="paragraph" w:styleId="af">
    <w:name w:val="footnote text"/>
    <w:basedOn w:val="a"/>
    <w:link w:val="Char4"/>
    <w:uiPriority w:val="99"/>
    <w:rsid w:val="004E333C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"/>
    <w:uiPriority w:val="99"/>
    <w:rsid w:val="004E333C"/>
  </w:style>
  <w:style w:type="character" w:styleId="af0">
    <w:name w:val="footnote reference"/>
    <w:uiPriority w:val="99"/>
    <w:rsid w:val="004E333C"/>
    <w:rPr>
      <w:vertAlign w:val="superscript"/>
    </w:rPr>
  </w:style>
  <w:style w:type="character" w:customStyle="1" w:styleId="Bodytext211ptBold">
    <w:name w:val="Body text (2) + 11 pt;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8014A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014A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l-GR" w:eastAsia="el-GR"/>
    </w:rPr>
  </w:style>
  <w:style w:type="character" w:customStyle="1" w:styleId="Bodytext2Bold">
    <w:name w:val="Body text (2) + 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11pt">
    <w:name w:val="Body text (2) + 11 pt"/>
    <w:aliases w:val="Bold"/>
    <w:rsid w:val="00D9705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ui-provider">
    <w:name w:val="ui-provider"/>
    <w:basedOn w:val="a0"/>
    <w:rsid w:val="00AC2605"/>
  </w:style>
  <w:style w:type="table" w:styleId="af1">
    <w:name w:val="Table Grid"/>
    <w:basedOn w:val="a1"/>
    <w:uiPriority w:val="99"/>
    <w:rsid w:val="00745AC9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unhideWhenUsed/>
    <w:rsid w:val="00745AC9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745AC9"/>
    <w:rPr>
      <w:sz w:val="16"/>
      <w:szCs w:val="16"/>
      <w:lang w:val="en-AU" w:eastAsia="zh-CN"/>
    </w:rPr>
  </w:style>
  <w:style w:type="paragraph" w:styleId="af2">
    <w:name w:val="Title"/>
    <w:basedOn w:val="a"/>
    <w:link w:val="Char5"/>
    <w:qFormat/>
    <w:rsid w:val="00745AC9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2"/>
    <w:rsid w:val="00745AC9"/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styleId="af3">
    <w:name w:val="Emphasis"/>
    <w:basedOn w:val="a0"/>
    <w:uiPriority w:val="20"/>
    <w:qFormat/>
    <w:rsid w:val="002B439F"/>
    <w:rPr>
      <w:i/>
      <w:iCs/>
    </w:rPr>
  </w:style>
  <w:style w:type="table" w:customStyle="1" w:styleId="TableGrid1531">
    <w:name w:val="Table Grid1531"/>
    <w:basedOn w:val="a1"/>
    <w:next w:val="af1"/>
    <w:uiPriority w:val="59"/>
    <w:rsid w:val="002D0ABE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C49EC"/>
  </w:style>
  <w:style w:type="character" w:customStyle="1" w:styleId="eop">
    <w:name w:val="eop"/>
    <w:basedOn w:val="a0"/>
    <w:rsid w:val="006C49EC"/>
  </w:style>
  <w:style w:type="character" w:styleId="af4">
    <w:name w:val="Unresolved Mention"/>
    <w:basedOn w:val="a0"/>
    <w:uiPriority w:val="99"/>
    <w:semiHidden/>
    <w:unhideWhenUsed/>
    <w:rsid w:val="00475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688EBA1FDFC4438B96C1D5B3ECE121" ma:contentTypeVersion="20" ma:contentTypeDescription="Δημιουργία νέου εγγράφου" ma:contentTypeScope="" ma:versionID="5c4be4f314debd195557c28ca633d84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64ca56fe72a660bbab0d20c49b74956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D951F-D59A-4BB0-BFF2-554AF089B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AD122-F092-4610-88BC-C45705D604C7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3.xml><?xml version="1.0" encoding="utf-8"?>
<ds:datastoreItem xmlns:ds="http://schemas.openxmlformats.org/officeDocument/2006/customXml" ds:itemID="{1765C808-544E-4559-AEE5-7C984B11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77E13-21C2-4C28-AC93-BC01B6D2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2018-08-30T00:49:00Z</cp:lastPrinted>
  <dcterms:created xsi:type="dcterms:W3CDTF">2026-05-19T11:11:00Z</dcterms:created>
  <dcterms:modified xsi:type="dcterms:W3CDTF">2026-05-19T11:11:00Z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