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E53D8" w14:textId="5CCC56A9" w:rsidR="00745AC9" w:rsidRPr="00393A89" w:rsidRDefault="00745AC9" w:rsidP="003A5F05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93A89">
        <w:rPr>
          <w:rFonts w:asciiTheme="minorHAnsi" w:hAnsiTheme="minorHAnsi" w:cstheme="minorHAnsi"/>
          <w:b/>
          <w:bCs/>
          <w:sz w:val="36"/>
          <w:szCs w:val="36"/>
          <w:u w:val="single"/>
        </w:rPr>
        <w:t>ΠΑΡΑΡΤΗΜΑ</w:t>
      </w:r>
    </w:p>
    <w:p w14:paraId="4C32F46C" w14:textId="77777777" w:rsidR="00745AC9" w:rsidRPr="00393A89" w:rsidRDefault="00745AC9" w:rsidP="003A5F05">
      <w:pPr>
        <w:pStyle w:val="af2"/>
        <w:pBdr>
          <w:bottom w:val="single" w:sz="4" w:space="1" w:color="auto"/>
        </w:pBdr>
        <w:rPr>
          <w:rFonts w:asciiTheme="minorHAnsi" w:hAnsiTheme="minorHAnsi" w:cstheme="minorHAnsi"/>
          <w:sz w:val="40"/>
          <w:szCs w:val="40"/>
        </w:rPr>
      </w:pPr>
      <w:r w:rsidRPr="00393A89">
        <w:rPr>
          <w:rFonts w:asciiTheme="minorHAnsi" w:hAnsiTheme="minorHAnsi" w:cstheme="minorHAnsi"/>
          <w:sz w:val="40"/>
          <w:szCs w:val="40"/>
        </w:rPr>
        <w:t>ΑΙΤΗΣΗ</w:t>
      </w:r>
    </w:p>
    <w:p w14:paraId="4502E1F3" w14:textId="77777777" w:rsidR="00745AC9" w:rsidRPr="00393A89" w:rsidRDefault="00745AC9" w:rsidP="003A5F05">
      <w:pPr>
        <w:pStyle w:val="af2"/>
        <w:pBdr>
          <w:bottom w:val="single" w:sz="4" w:space="1" w:color="auto"/>
        </w:pBdr>
        <w:rPr>
          <w:rFonts w:asciiTheme="minorHAnsi" w:hAnsiTheme="minorHAnsi" w:cstheme="minorHAnsi"/>
          <w:sz w:val="24"/>
        </w:rPr>
      </w:pPr>
      <w:r w:rsidRPr="00393A89">
        <w:rPr>
          <w:rFonts w:asciiTheme="minorHAnsi" w:hAnsiTheme="minorHAnsi" w:cstheme="minorHAnsi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393A89" w:rsidRDefault="00745AC9" w:rsidP="003A5F05">
      <w:pPr>
        <w:pStyle w:val="af2"/>
        <w:pBdr>
          <w:bottom w:val="single" w:sz="4" w:space="1" w:color="auto"/>
        </w:pBdr>
        <w:rPr>
          <w:rFonts w:asciiTheme="minorHAnsi" w:hAnsiTheme="minorHAnsi" w:cstheme="minorHAnsi"/>
          <w:sz w:val="24"/>
        </w:rPr>
      </w:pPr>
      <w:r w:rsidRPr="00393A89">
        <w:rPr>
          <w:rFonts w:asciiTheme="minorHAnsi" w:hAnsiTheme="minorHAnsi" w:cstheme="minorHAnsi"/>
          <w:sz w:val="24"/>
        </w:rPr>
        <w:t>με το Ερευνητικό Κέντρο «Αθηνά»</w:t>
      </w:r>
    </w:p>
    <w:p w14:paraId="7AC4E9B0" w14:textId="77777777" w:rsidR="00745AC9" w:rsidRPr="00393A89" w:rsidRDefault="00745AC9" w:rsidP="003A5F05">
      <w:pPr>
        <w:pStyle w:val="af2"/>
        <w:pBdr>
          <w:bottom w:val="single" w:sz="4" w:space="1" w:color="auto"/>
        </w:pBdr>
        <w:rPr>
          <w:rFonts w:asciiTheme="minorHAnsi" w:hAnsiTheme="minorHAnsi" w:cstheme="minorHAnsi"/>
          <w:sz w:val="24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393A89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77777777" w:rsidR="00745AC9" w:rsidRPr="00393A89" w:rsidRDefault="00745AC9" w:rsidP="003A5F05">
            <w:pPr>
              <w:spacing w:after="0"/>
              <w:rPr>
                <w:rFonts w:asciiTheme="minorHAnsi" w:hAnsiTheme="minorHAnsi" w:cstheme="minorHAnsi"/>
                <w:b/>
                <w:lang w:val="el-GR"/>
              </w:rPr>
            </w:pPr>
            <w:r w:rsidRPr="00393A89">
              <w:rPr>
                <w:rFonts w:asciiTheme="minorHAnsi" w:hAnsiTheme="minorHAnsi" w:cstheme="minorHAnsi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745AC9" w:rsidRPr="00393A89" w14:paraId="1140A2C7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E776735" w14:textId="77777777" w:rsidR="00745AC9" w:rsidRPr="00393A89" w:rsidRDefault="00745AC9" w:rsidP="003A5F0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3A89">
                    <w:rPr>
                      <w:rFonts w:asciiTheme="minorHAnsi" w:hAnsiTheme="minorHAnsi" w:cstheme="minorHAnsi"/>
                      <w:b/>
                      <w:bCs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5BF26D0" w14:textId="77777777" w:rsidR="00745AC9" w:rsidRPr="00393A89" w:rsidRDefault="00745AC9" w:rsidP="003A5F05">
                  <w:pPr>
                    <w:suppressAutoHyphens w:val="0"/>
                    <w:outlineLvl w:val="6"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  <w:tr w:rsidR="00745AC9" w:rsidRPr="00393A89" w14:paraId="0707810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77B15C05" w14:textId="77777777" w:rsidR="00745AC9" w:rsidRPr="00393A89" w:rsidRDefault="00745AC9" w:rsidP="003A5F0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3A89">
                    <w:rPr>
                      <w:rFonts w:asciiTheme="minorHAnsi" w:hAnsiTheme="minorHAnsi" w:cstheme="minorHAnsi"/>
                      <w:b/>
                      <w:bCs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2420B4" w14:textId="77777777" w:rsidR="00745AC9" w:rsidRPr="00393A89" w:rsidRDefault="00745AC9" w:rsidP="003A5F05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745AC9" w:rsidRPr="00393A89" w14:paraId="67D3390F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5ED584F" w14:textId="77777777" w:rsidR="00745AC9" w:rsidRPr="00393A89" w:rsidRDefault="00745AC9" w:rsidP="003A5F0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3A89">
                    <w:rPr>
                      <w:rFonts w:asciiTheme="minorHAnsi" w:hAnsiTheme="minorHAnsi" w:cstheme="minorHAnsi"/>
                      <w:b/>
                      <w:bCs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D61B115" w14:textId="77777777" w:rsidR="00745AC9" w:rsidRPr="00393A89" w:rsidRDefault="00745AC9" w:rsidP="003A5F0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357C9" w:rsidRPr="00393A89" w14:paraId="397F75F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E498DC5" w14:textId="2B7576B1" w:rsidR="00E357C9" w:rsidRPr="00393A89" w:rsidRDefault="279DA6A7" w:rsidP="003A5F0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3A89">
                    <w:rPr>
                      <w:rFonts w:asciiTheme="minorHAnsi" w:hAnsiTheme="minorHAnsi" w:cstheme="minorHAnsi"/>
                      <w:b/>
                      <w:bCs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6D08B5D" w14:textId="77777777" w:rsidR="00E357C9" w:rsidRPr="00393A89" w:rsidRDefault="00E357C9" w:rsidP="003A5F0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45AC9" w:rsidRPr="00393A89" w14:paraId="41BE556D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2D40EAC3" w14:textId="77777777" w:rsidR="00745AC9" w:rsidRPr="00393A89" w:rsidRDefault="00745AC9" w:rsidP="003A5F0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3A89">
                    <w:rPr>
                      <w:rFonts w:asciiTheme="minorHAnsi" w:hAnsiTheme="minorHAnsi" w:cstheme="minorHAnsi"/>
                      <w:b/>
                      <w:bCs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E7B0D6A" w14:textId="77777777" w:rsidR="00745AC9" w:rsidRPr="00393A89" w:rsidRDefault="00745AC9" w:rsidP="003A5F0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45AC9" w:rsidRPr="00393A89" w14:paraId="51F097F6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DE02019" w14:textId="77777777" w:rsidR="00745AC9" w:rsidRPr="00393A89" w:rsidRDefault="00745AC9" w:rsidP="003A5F0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93A89">
                    <w:rPr>
                      <w:rFonts w:asciiTheme="minorHAnsi" w:hAnsiTheme="minorHAnsi" w:cstheme="minorHAnsi"/>
                      <w:b/>
                      <w:bCs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A3C2F54" w14:textId="77777777" w:rsidR="00745AC9" w:rsidRPr="00393A89" w:rsidRDefault="00745AC9" w:rsidP="003A5F0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45AC9" w:rsidRPr="00393A89" w14:paraId="697A0C23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602882B" w14:textId="77777777" w:rsidR="00745AC9" w:rsidRPr="00393A89" w:rsidRDefault="00745AC9" w:rsidP="003A5F05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393A89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A2E9E41" w14:textId="77777777" w:rsidR="00745AC9" w:rsidRPr="00393A89" w:rsidRDefault="00745AC9" w:rsidP="003A5F05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A30838B" w14:textId="77777777" w:rsidR="00745AC9" w:rsidRPr="00393A89" w:rsidRDefault="00745AC9" w:rsidP="003A5F05">
            <w:pPr>
              <w:spacing w:after="0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5261" w:type="dxa"/>
          </w:tcPr>
          <w:p w14:paraId="02332366" w14:textId="77777777" w:rsidR="00745AC9" w:rsidRPr="00393A89" w:rsidRDefault="00745AC9" w:rsidP="003A5F05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EE1A07F" w14:textId="0601475F" w:rsidR="00745AC9" w:rsidRPr="00393A89" w:rsidRDefault="00745AC9" w:rsidP="003A5F05">
            <w:pPr>
              <w:pStyle w:val="30"/>
              <w:tabs>
                <w:tab w:val="left" w:pos="5670"/>
              </w:tabs>
              <w:spacing w:after="0"/>
              <w:ind w:left="-12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Παρακαλώ να εξετάσετε την αίτησή μου για εκτέλεση του έργου με κωδικό</w:t>
            </w:r>
            <w:r w:rsidR="00E32E16"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AC0031" w:rsidRPr="00AC003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ARCHI.ΑΙ generated Digital Twin models for Industrial Cases.1025</w:t>
            </w: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σύμφωνα με τα αναγραφόμενα στην Πρόσκληση Εκδήλωσης Ενδιαφέροντος με κωδικό </w:t>
            </w:r>
            <w:r w:rsidR="00AC0031" w:rsidRPr="00AC0031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GD.443.ARCHI.ΑΙ generated Digital Twin models for Industrial Cases.1025</w:t>
            </w: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30D71AEE" w14:textId="77777777" w:rsidR="00745AC9" w:rsidRPr="00393A89" w:rsidRDefault="00745AC9" w:rsidP="003A5F05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730F181" w14:textId="77777777" w:rsidR="00745AC9" w:rsidRPr="00393A89" w:rsidRDefault="00745AC9" w:rsidP="003A5F05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3BADC1EC" w14:textId="77777777" w:rsidR="00745AC9" w:rsidRPr="00393A89" w:rsidRDefault="00745AC9" w:rsidP="003A5F05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:rsidRPr="00393A8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3E7A99D1" w:rsidR="00745AC9" w:rsidRPr="00393A89" w:rsidRDefault="00745AC9" w:rsidP="003A5F05">
            <w:pPr>
              <w:spacing w:after="0"/>
              <w:ind w:left="851" w:hanging="851"/>
              <w:jc w:val="both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  <w:r w:rsidRPr="00393A89">
              <w:rPr>
                <w:rFonts w:asciiTheme="minorHAnsi" w:hAnsiTheme="minorHAnsi" w:cstheme="minorHAnsi"/>
                <w:b/>
                <w:u w:val="single"/>
                <w:lang w:val="el-GR"/>
              </w:rPr>
              <w:t>ΗΜ/ΝΙΑ</w:t>
            </w:r>
            <w:r w:rsidRPr="00393A89">
              <w:rPr>
                <w:rFonts w:asciiTheme="minorHAnsi" w:hAnsiTheme="minorHAnsi" w:cstheme="minorHAnsi"/>
                <w:b/>
                <w:lang w:val="el-GR"/>
              </w:rPr>
              <w:t xml:space="preserve">: </w:t>
            </w:r>
            <w:r w:rsidRPr="00393A89">
              <w:rPr>
                <w:rFonts w:asciiTheme="minorHAnsi" w:hAnsiTheme="minorHAnsi" w:cstheme="minorHAnsi"/>
                <w:b/>
              </w:rPr>
              <w:t>…/…./202</w:t>
            </w:r>
            <w:r w:rsidR="00E32E16" w:rsidRPr="00393A89">
              <w:rPr>
                <w:rFonts w:asciiTheme="minorHAnsi" w:hAnsiTheme="minorHAnsi" w:cstheme="minorHAnsi"/>
                <w:b/>
                <w:lang w:val="el-GR"/>
              </w:rPr>
              <w:t>5</w:t>
            </w:r>
          </w:p>
          <w:p w14:paraId="725086F1" w14:textId="77777777" w:rsidR="00745AC9" w:rsidRPr="00393A89" w:rsidRDefault="00745AC9" w:rsidP="003A5F05">
            <w:pPr>
              <w:spacing w:after="0"/>
              <w:ind w:left="851" w:hanging="851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1655CC48" w14:textId="77777777" w:rsidR="00745AC9" w:rsidRPr="00393A89" w:rsidRDefault="00745AC9" w:rsidP="003A5F05">
            <w:pPr>
              <w:spacing w:after="0"/>
              <w:ind w:left="851" w:hanging="851"/>
              <w:jc w:val="both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</w:p>
          <w:p w14:paraId="748A9C07" w14:textId="77777777" w:rsidR="00745AC9" w:rsidRPr="00393A89" w:rsidRDefault="00745AC9" w:rsidP="003A5F05">
            <w:pPr>
              <w:spacing w:after="0"/>
              <w:ind w:left="851" w:hanging="851"/>
              <w:jc w:val="both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  <w:r w:rsidRPr="00393A89">
              <w:rPr>
                <w:rFonts w:asciiTheme="minorHAnsi" w:hAnsiTheme="minorHAnsi" w:cstheme="minorHAnsi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393A89" w:rsidRDefault="00745AC9" w:rsidP="009B126B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both"/>
              <w:rPr>
                <w:rFonts w:asciiTheme="minorHAnsi" w:eastAsia="MS Mincho" w:hAnsiTheme="minorHAnsi" w:cstheme="minorHAnsi"/>
                <w:lang w:val="el-GR"/>
              </w:rPr>
            </w:pPr>
            <w:r w:rsidRPr="00393A89">
              <w:rPr>
                <w:rFonts w:asciiTheme="minorHAnsi" w:eastAsia="MS Mincho" w:hAnsiTheme="minorHAnsi" w:cstheme="minorHAnsi"/>
                <w:bCs/>
                <w:lang w:val="el-GR"/>
              </w:rPr>
              <w:t>Βιογραφικό Σημείωμα.</w:t>
            </w:r>
          </w:p>
          <w:p w14:paraId="3CBF03B9" w14:textId="77777777" w:rsidR="00745AC9" w:rsidRPr="00393A89" w:rsidRDefault="00745AC9" w:rsidP="009B126B">
            <w:pPr>
              <w:numPr>
                <w:ilvl w:val="0"/>
                <w:numId w:val="7"/>
              </w:numPr>
              <w:suppressAutoHyphens w:val="0"/>
              <w:spacing w:after="0"/>
              <w:contextualSpacing/>
              <w:jc w:val="both"/>
              <w:rPr>
                <w:rFonts w:asciiTheme="minorHAnsi" w:eastAsia="MS Mincho" w:hAnsiTheme="minorHAnsi" w:cstheme="minorHAnsi"/>
                <w:lang w:val="el-GR"/>
              </w:rPr>
            </w:pPr>
            <w:r w:rsidRPr="00393A89">
              <w:rPr>
                <w:rFonts w:asciiTheme="minorHAnsi" w:eastAsia="MS Mincho" w:hAnsiTheme="minorHAnsi" w:cstheme="minorHAnsi"/>
                <w:lang w:val="el-GR"/>
              </w:rPr>
              <w:t>...</w:t>
            </w:r>
          </w:p>
          <w:p w14:paraId="06FE91FF" w14:textId="77777777" w:rsidR="00745AC9" w:rsidRPr="00393A89" w:rsidRDefault="00745AC9" w:rsidP="003A5F05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393A89" w:rsidRDefault="00745AC9" w:rsidP="003A5F05">
            <w:p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3A89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3138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Pr="00393A89" w:rsidRDefault="00745AC9" w:rsidP="003A5F05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393A8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B2657D" id="Ορθογώνιο 8" o:spid="_x0000_s1026" style="position:absolute;margin-left:27.7pt;margin-top:15.3pt;width:25.1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03335CC0" w14:textId="77777777" w:rsidR="00745AC9" w:rsidRPr="00393A89" w:rsidRDefault="00745AC9" w:rsidP="003A5F05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Pr="00393A89" w:rsidRDefault="00745AC9" w:rsidP="003A5F05">
            <w:pPr>
              <w:spacing w:after="0"/>
              <w:rPr>
                <w:rFonts w:asciiTheme="minorHAnsi" w:hAnsiTheme="minorHAnsi" w:cstheme="minorHAnsi"/>
                <w:lang w:val="el-GR"/>
              </w:rPr>
            </w:pPr>
            <w:r w:rsidRPr="00393A8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60D94" id="Ορθογώνιο 8" o:spid="_x0000_s1026" style="position:absolute;margin-left:27.9pt;margin-top:14.15pt;width:25.1pt;height:2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33EE4D26" w14:textId="77777777" w:rsidR="00745AC9" w:rsidRPr="00393A89" w:rsidRDefault="00745AC9" w:rsidP="003A5F05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393A89" w:rsidRDefault="00745AC9" w:rsidP="003A5F05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7CEAD4C" w14:textId="77777777" w:rsidR="00745AC9" w:rsidRPr="00393A89" w:rsidRDefault="00745AC9" w:rsidP="003A5F0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EDB462D" w14:textId="77777777" w:rsidR="00745AC9" w:rsidRPr="00393A89" w:rsidRDefault="00745AC9" w:rsidP="003A5F0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Ο/Η προτείνων/ουσα</w:t>
            </w:r>
          </w:p>
          <w:p w14:paraId="4D201911" w14:textId="77777777" w:rsidR="00745AC9" w:rsidRPr="00393A89" w:rsidRDefault="00745AC9" w:rsidP="003A5F0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36E9084" w14:textId="77777777" w:rsidR="00745AC9" w:rsidRPr="00393A89" w:rsidRDefault="00745AC9" w:rsidP="003A5F0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393A89" w:rsidRDefault="00745AC9" w:rsidP="003A5F0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393A89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71D6CBF0" w14:textId="77777777" w:rsidR="00745AC9" w:rsidRPr="00393A89" w:rsidRDefault="00745AC9" w:rsidP="003A5F05">
            <w:pPr>
              <w:spacing w:after="0"/>
              <w:ind w:right="-1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u w:val="single"/>
                <w:lang w:val="el-GR"/>
              </w:rPr>
            </w:pPr>
            <w:r w:rsidRPr="00393A89">
              <w:rPr>
                <w:rFonts w:asciiTheme="minorHAnsi" w:hAnsiTheme="minorHAnsi" w:cstheme="minorHAnsi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292E2202" w14:textId="77777777" w:rsidR="00745AC9" w:rsidRPr="00393A89" w:rsidRDefault="00745AC9" w:rsidP="003A5F05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393A89" w:rsidRDefault="00745AC9" w:rsidP="003A5F05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 w:rsidRPr="00393A89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ΕΚ Αθηνά</w:t>
            </w:r>
            <w:r w:rsidRPr="00393A89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393A89" w:rsidRDefault="00745AC9" w:rsidP="003A5F05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Pr="00393A89" w:rsidRDefault="00745AC9" w:rsidP="003A5F05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393A89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00393A89">
                <w:rPr>
                  <w:rStyle w:val="-"/>
                  <w:rFonts w:asciiTheme="minorHAnsi" w:hAnsiTheme="minorHAnsi" w:cstheme="minorHAnsi"/>
                  <w:sz w:val="12"/>
                  <w:szCs w:val="12"/>
                  <w:lang w:val="el-GR"/>
                </w:rPr>
                <w:t>dpo@athena</w:t>
              </w:r>
              <w:r w:rsidRPr="00393A89">
                <w:rPr>
                  <w:rStyle w:val="-"/>
                  <w:rFonts w:asciiTheme="minorHAnsi" w:hAnsiTheme="minorHAnsi" w:cstheme="minorHAnsi"/>
                  <w:sz w:val="12"/>
                  <w:szCs w:val="12"/>
                </w:rPr>
                <w:t>rc</w:t>
              </w:r>
              <w:r w:rsidRPr="00393A89">
                <w:rPr>
                  <w:rStyle w:val="-"/>
                  <w:rFonts w:asciiTheme="minorHAnsi" w:hAnsiTheme="minorHAnsi" w:cstheme="minorHAnsi"/>
                  <w:sz w:val="12"/>
                  <w:szCs w:val="12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393A89" w:rsidRDefault="00745AC9" w:rsidP="003A5F0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745AC9" w:rsidRPr="00393A89" w:rsidSect="00396A3E">
      <w:headerReference w:type="default" r:id="rId12"/>
      <w:footerReference w:type="default" r:id="rId13"/>
      <w:pgSz w:w="11906" w:h="16838"/>
      <w:pgMar w:top="720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C309" w14:textId="77777777" w:rsidR="00A74A2B" w:rsidRDefault="00A74A2B" w:rsidP="00EA75BA">
      <w:r>
        <w:separator/>
      </w:r>
    </w:p>
  </w:endnote>
  <w:endnote w:type="continuationSeparator" w:id="0">
    <w:p w14:paraId="55522D8C" w14:textId="77777777" w:rsidR="00A74A2B" w:rsidRDefault="00A74A2B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0C88" w14:textId="77777777" w:rsidR="009B4B9F" w:rsidRDefault="009B4B9F" w:rsidP="00735D2C">
    <w:pPr>
      <w:pStyle w:val="ae"/>
      <w:tabs>
        <w:tab w:val="clear" w:pos="4153"/>
        <w:tab w:val="clear" w:pos="8306"/>
        <w:tab w:val="left" w:pos="1715"/>
      </w:tabs>
      <w:jc w:val="center"/>
    </w:pPr>
  </w:p>
  <w:p w14:paraId="3463F0BB" w14:textId="77777777" w:rsidR="009B4B9F" w:rsidRDefault="009B4B9F" w:rsidP="00735D2C">
    <w:pPr>
      <w:pStyle w:val="ae"/>
      <w:tabs>
        <w:tab w:val="clear" w:pos="4153"/>
        <w:tab w:val="clear" w:pos="8306"/>
        <w:tab w:val="left" w:pos="1715"/>
      </w:tabs>
      <w:jc w:val="center"/>
    </w:pPr>
  </w:p>
  <w:p w14:paraId="04FE6E05" w14:textId="77777777" w:rsidR="009B4B9F" w:rsidRDefault="009B4B9F" w:rsidP="00735D2C">
    <w:pPr>
      <w:pStyle w:val="ae"/>
      <w:tabs>
        <w:tab w:val="clear" w:pos="4153"/>
        <w:tab w:val="clear" w:pos="8306"/>
        <w:tab w:val="left" w:pos="1715"/>
      </w:tabs>
      <w:jc w:val="center"/>
    </w:pPr>
  </w:p>
  <w:p w14:paraId="67C600CE" w14:textId="77777777" w:rsidR="006A1AB6" w:rsidRDefault="006A1AB6" w:rsidP="00735D2C">
    <w:pPr>
      <w:pStyle w:val="ae"/>
      <w:tabs>
        <w:tab w:val="clear" w:pos="4153"/>
        <w:tab w:val="clear" w:pos="8306"/>
        <w:tab w:val="left" w:pos="1715"/>
      </w:tabs>
      <w:jc w:val="center"/>
    </w:pPr>
  </w:p>
  <w:p w14:paraId="22CB341F" w14:textId="77777777" w:rsidR="006A1AB6" w:rsidRDefault="006A1AB6" w:rsidP="00735D2C">
    <w:pPr>
      <w:pStyle w:val="ae"/>
      <w:tabs>
        <w:tab w:val="clear" w:pos="4153"/>
        <w:tab w:val="clear" w:pos="8306"/>
        <w:tab w:val="left" w:pos="1715"/>
      </w:tabs>
      <w:jc w:val="center"/>
    </w:pPr>
  </w:p>
  <w:p w14:paraId="28D754EB" w14:textId="77777777" w:rsidR="006A1AB6" w:rsidRDefault="006A1AB6" w:rsidP="00735D2C">
    <w:pPr>
      <w:pStyle w:val="ae"/>
      <w:tabs>
        <w:tab w:val="clear" w:pos="4153"/>
        <w:tab w:val="clear" w:pos="8306"/>
        <w:tab w:val="left" w:pos="1715"/>
      </w:tabs>
      <w:jc w:val="center"/>
    </w:pPr>
  </w:p>
  <w:p w14:paraId="6135BC6F" w14:textId="77777777" w:rsidR="009B4B9F" w:rsidRDefault="009B4B9F" w:rsidP="00735D2C">
    <w:pPr>
      <w:pStyle w:val="ae"/>
      <w:tabs>
        <w:tab w:val="clear" w:pos="4153"/>
        <w:tab w:val="clear" w:pos="8306"/>
        <w:tab w:val="left" w:pos="1715"/>
      </w:tabs>
      <w:jc w:val="center"/>
    </w:pPr>
  </w:p>
  <w:p w14:paraId="4FA27E47" w14:textId="77777777" w:rsidR="006A1AB6" w:rsidRPr="00735D2C" w:rsidRDefault="006A1AB6" w:rsidP="00735D2C">
    <w:pPr>
      <w:pStyle w:val="ae"/>
      <w:tabs>
        <w:tab w:val="clear" w:pos="4153"/>
        <w:tab w:val="clear" w:pos="8306"/>
        <w:tab w:val="left" w:pos="17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8F3B" w14:textId="77777777" w:rsidR="00A74A2B" w:rsidRDefault="00A74A2B" w:rsidP="00EA75BA">
      <w:r>
        <w:separator/>
      </w:r>
    </w:p>
  </w:footnote>
  <w:footnote w:type="continuationSeparator" w:id="0">
    <w:p w14:paraId="7ED0763D" w14:textId="77777777" w:rsidR="00A74A2B" w:rsidRDefault="00A74A2B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A744" w14:textId="36334094" w:rsidR="00735D2C" w:rsidRDefault="00735D2C" w:rsidP="00735D2C">
    <w:pPr>
      <w:pStyle w:val="ad"/>
      <w:jc w:val="center"/>
    </w:pPr>
    <w:r w:rsidRPr="006A6212">
      <w:rPr>
        <w:rFonts w:ascii="Corbel" w:hAnsi="Corbel"/>
        <w:noProof/>
      </w:rPr>
      <w:drawing>
        <wp:inline distT="0" distB="0" distL="0" distR="0" wp14:anchorId="36B27A7E" wp14:editId="00AC3B8C">
          <wp:extent cx="3411109" cy="649735"/>
          <wp:effectExtent l="0" t="0" r="0" b="0"/>
          <wp:docPr id="1" name="Picture 1" descr="Athena_Horizontal Ext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b="37495"/>
                  <a:stretch>
                    <a:fillRect/>
                  </a:stretch>
                </pic:blipFill>
                <pic:spPr>
                  <a:xfrm>
                    <a:off x="0" y="0"/>
                    <a:ext cx="3494270" cy="66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76CBE0" w14:textId="77777777" w:rsidR="00735D2C" w:rsidRDefault="00735D2C" w:rsidP="00735D2C">
    <w:pPr>
      <w:pStyle w:val="ad"/>
      <w:jc w:val="center"/>
      <w:rPr>
        <w:rFonts w:asciiTheme="minorHAnsi" w:hAnsiTheme="minorHAnsi" w:cstheme="minorHAnsi"/>
        <w:b/>
        <w:bCs/>
        <w:color w:val="ED7D31" w:themeColor="accent2"/>
        <w:sz w:val="24"/>
        <w:szCs w:val="24"/>
        <w:highlight w:val="lightGray"/>
      </w:rPr>
    </w:pPr>
  </w:p>
  <w:p w14:paraId="6FC6B9B4" w14:textId="6F5D9D29" w:rsidR="00393A89" w:rsidRPr="00735D2C" w:rsidRDefault="0028328C" w:rsidP="00735D2C">
    <w:pPr>
      <w:pStyle w:val="ad"/>
      <w:jc w:val="center"/>
      <w:rPr>
        <w:color w:val="C45911" w:themeColor="accent2" w:themeShade="BF"/>
        <w:sz w:val="24"/>
        <w:szCs w:val="24"/>
      </w:rPr>
    </w:pPr>
    <w:r w:rsidRPr="0028328C">
      <w:rPr>
        <w:noProof/>
      </w:rPr>
      <w:drawing>
        <wp:inline distT="0" distB="0" distL="0" distR="0" wp14:anchorId="56A7F089" wp14:editId="45191C40">
          <wp:extent cx="5947410" cy="241300"/>
          <wp:effectExtent l="0" t="0" r="0" b="0"/>
          <wp:docPr id="6949135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9D55F86"/>
    <w:multiLevelType w:val="hybridMultilevel"/>
    <w:tmpl w:val="A8C62E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DB1"/>
    <w:multiLevelType w:val="hybridMultilevel"/>
    <w:tmpl w:val="2EA01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6D7D"/>
    <w:multiLevelType w:val="multilevel"/>
    <w:tmpl w:val="3AC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53297A"/>
    <w:multiLevelType w:val="hybridMultilevel"/>
    <w:tmpl w:val="E3409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086478"/>
    <w:multiLevelType w:val="multilevel"/>
    <w:tmpl w:val="4046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166422"/>
    <w:multiLevelType w:val="multilevel"/>
    <w:tmpl w:val="7CB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2025"/>
    <w:multiLevelType w:val="hybridMultilevel"/>
    <w:tmpl w:val="90905B32"/>
    <w:lvl w:ilvl="0" w:tplc="E7A66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90701"/>
    <w:multiLevelType w:val="hybridMultilevel"/>
    <w:tmpl w:val="BB6CB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62E34"/>
    <w:multiLevelType w:val="hybridMultilevel"/>
    <w:tmpl w:val="E8080F12"/>
    <w:lvl w:ilvl="0" w:tplc="6F185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4160D"/>
    <w:multiLevelType w:val="hybridMultilevel"/>
    <w:tmpl w:val="5B646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441AF"/>
    <w:multiLevelType w:val="multilevel"/>
    <w:tmpl w:val="0B3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B94518"/>
    <w:multiLevelType w:val="hybridMultilevel"/>
    <w:tmpl w:val="BE6A9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84EE9"/>
    <w:multiLevelType w:val="hybridMultilevel"/>
    <w:tmpl w:val="F26CD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3C61"/>
    <w:multiLevelType w:val="multilevel"/>
    <w:tmpl w:val="130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E954BC"/>
    <w:multiLevelType w:val="hybridMultilevel"/>
    <w:tmpl w:val="A1FA955A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C5DF4"/>
    <w:multiLevelType w:val="multilevel"/>
    <w:tmpl w:val="301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5D2216"/>
    <w:multiLevelType w:val="hybridMultilevel"/>
    <w:tmpl w:val="94DC460E"/>
    <w:lvl w:ilvl="0" w:tplc="06BCD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B2400"/>
    <w:multiLevelType w:val="hybridMultilevel"/>
    <w:tmpl w:val="9D7C0FD8"/>
    <w:lvl w:ilvl="0" w:tplc="36CEC3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534421">
    <w:abstractNumId w:val="0"/>
  </w:num>
  <w:num w:numId="2" w16cid:durableId="1071193125">
    <w:abstractNumId w:val="9"/>
  </w:num>
  <w:num w:numId="3" w16cid:durableId="241642087">
    <w:abstractNumId w:val="22"/>
  </w:num>
  <w:num w:numId="4" w16cid:durableId="1101337442">
    <w:abstractNumId w:val="12"/>
  </w:num>
  <w:num w:numId="5" w16cid:durableId="10766033">
    <w:abstractNumId w:val="5"/>
  </w:num>
  <w:num w:numId="6" w16cid:durableId="773750493">
    <w:abstractNumId w:val="24"/>
  </w:num>
  <w:num w:numId="7" w16cid:durableId="235748177">
    <w:abstractNumId w:val="23"/>
  </w:num>
  <w:num w:numId="8" w16cid:durableId="1377973378">
    <w:abstractNumId w:val="16"/>
  </w:num>
  <w:num w:numId="9" w16cid:durableId="133648704">
    <w:abstractNumId w:val="14"/>
  </w:num>
  <w:num w:numId="10" w16cid:durableId="1575048193">
    <w:abstractNumId w:val="20"/>
  </w:num>
  <w:num w:numId="11" w16cid:durableId="1059595830">
    <w:abstractNumId w:val="6"/>
  </w:num>
  <w:num w:numId="12" w16cid:durableId="212352554">
    <w:abstractNumId w:val="8"/>
  </w:num>
  <w:num w:numId="13" w16cid:durableId="1751123472">
    <w:abstractNumId w:val="13"/>
  </w:num>
  <w:num w:numId="14" w16cid:durableId="1599413601">
    <w:abstractNumId w:val="15"/>
  </w:num>
  <w:num w:numId="15" w16cid:durableId="1272710695">
    <w:abstractNumId w:val="25"/>
  </w:num>
  <w:num w:numId="16" w16cid:durableId="1591353785">
    <w:abstractNumId w:val="10"/>
  </w:num>
  <w:num w:numId="17" w16cid:durableId="297346301">
    <w:abstractNumId w:val="21"/>
  </w:num>
  <w:num w:numId="18" w16cid:durableId="149098483">
    <w:abstractNumId w:val="11"/>
  </w:num>
  <w:num w:numId="19" w16cid:durableId="1507938347">
    <w:abstractNumId w:val="7"/>
  </w:num>
  <w:num w:numId="20" w16cid:durableId="1344823781">
    <w:abstractNumId w:val="18"/>
  </w:num>
  <w:num w:numId="21" w16cid:durableId="1337155112">
    <w:abstractNumId w:val="26"/>
  </w:num>
  <w:num w:numId="22" w16cid:durableId="1425957427">
    <w:abstractNumId w:val="27"/>
  </w:num>
  <w:num w:numId="23" w16cid:durableId="107549031">
    <w:abstractNumId w:val="19"/>
  </w:num>
  <w:num w:numId="24" w16cid:durableId="148859476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64D3"/>
    <w:rsid w:val="00023698"/>
    <w:rsid w:val="00030D7A"/>
    <w:rsid w:val="0004272E"/>
    <w:rsid w:val="000430AB"/>
    <w:rsid w:val="000642FB"/>
    <w:rsid w:val="0006641A"/>
    <w:rsid w:val="00075DBD"/>
    <w:rsid w:val="00087BB8"/>
    <w:rsid w:val="00090370"/>
    <w:rsid w:val="00095B04"/>
    <w:rsid w:val="000A4071"/>
    <w:rsid w:val="000A4552"/>
    <w:rsid w:val="000A58E5"/>
    <w:rsid w:val="000A5E86"/>
    <w:rsid w:val="000A6055"/>
    <w:rsid w:val="000D161B"/>
    <w:rsid w:val="000F211F"/>
    <w:rsid w:val="000F4B6D"/>
    <w:rsid w:val="001004DB"/>
    <w:rsid w:val="00100600"/>
    <w:rsid w:val="00100BDC"/>
    <w:rsid w:val="00101CDF"/>
    <w:rsid w:val="00107806"/>
    <w:rsid w:val="001105EB"/>
    <w:rsid w:val="001112A5"/>
    <w:rsid w:val="0011550A"/>
    <w:rsid w:val="00115E08"/>
    <w:rsid w:val="001165BE"/>
    <w:rsid w:val="001515A7"/>
    <w:rsid w:val="00151D7A"/>
    <w:rsid w:val="001562BC"/>
    <w:rsid w:val="00171ABE"/>
    <w:rsid w:val="00171C59"/>
    <w:rsid w:val="00175275"/>
    <w:rsid w:val="00182B77"/>
    <w:rsid w:val="0018381B"/>
    <w:rsid w:val="00185CF8"/>
    <w:rsid w:val="001969E9"/>
    <w:rsid w:val="001A2405"/>
    <w:rsid w:val="001A4318"/>
    <w:rsid w:val="001B35A2"/>
    <w:rsid w:val="001B3A6B"/>
    <w:rsid w:val="001B5928"/>
    <w:rsid w:val="001C3C1A"/>
    <w:rsid w:val="001C51FB"/>
    <w:rsid w:val="001C5997"/>
    <w:rsid w:val="001D63A5"/>
    <w:rsid w:val="001E0A63"/>
    <w:rsid w:val="001E5033"/>
    <w:rsid w:val="001E5B4B"/>
    <w:rsid w:val="001E633B"/>
    <w:rsid w:val="001E6EA8"/>
    <w:rsid w:val="001F3E39"/>
    <w:rsid w:val="002017C6"/>
    <w:rsid w:val="002019C8"/>
    <w:rsid w:val="00204D50"/>
    <w:rsid w:val="00210D39"/>
    <w:rsid w:val="0021698E"/>
    <w:rsid w:val="0022570C"/>
    <w:rsid w:val="00231AA7"/>
    <w:rsid w:val="00234038"/>
    <w:rsid w:val="00237508"/>
    <w:rsid w:val="002422D0"/>
    <w:rsid w:val="00243BCC"/>
    <w:rsid w:val="00243D6A"/>
    <w:rsid w:val="0024717E"/>
    <w:rsid w:val="00250162"/>
    <w:rsid w:val="00252193"/>
    <w:rsid w:val="0025225C"/>
    <w:rsid w:val="00260265"/>
    <w:rsid w:val="002638CE"/>
    <w:rsid w:val="00281241"/>
    <w:rsid w:val="0028328C"/>
    <w:rsid w:val="00290959"/>
    <w:rsid w:val="00291213"/>
    <w:rsid w:val="002939C6"/>
    <w:rsid w:val="00296A24"/>
    <w:rsid w:val="002A058D"/>
    <w:rsid w:val="002A1E30"/>
    <w:rsid w:val="002A2806"/>
    <w:rsid w:val="002A5D1C"/>
    <w:rsid w:val="002B439F"/>
    <w:rsid w:val="002B5D53"/>
    <w:rsid w:val="002B7408"/>
    <w:rsid w:val="002C0EEB"/>
    <w:rsid w:val="002D098F"/>
    <w:rsid w:val="002D1C16"/>
    <w:rsid w:val="002D4E99"/>
    <w:rsid w:val="002F00B8"/>
    <w:rsid w:val="002F6892"/>
    <w:rsid w:val="0030527C"/>
    <w:rsid w:val="0032017F"/>
    <w:rsid w:val="0032078C"/>
    <w:rsid w:val="00323010"/>
    <w:rsid w:val="00323888"/>
    <w:rsid w:val="003322A1"/>
    <w:rsid w:val="00337F46"/>
    <w:rsid w:val="00346FFC"/>
    <w:rsid w:val="00351C9D"/>
    <w:rsid w:val="00353E51"/>
    <w:rsid w:val="00353F9D"/>
    <w:rsid w:val="0036440D"/>
    <w:rsid w:val="00365E08"/>
    <w:rsid w:val="00384338"/>
    <w:rsid w:val="00387040"/>
    <w:rsid w:val="003908EC"/>
    <w:rsid w:val="00393A89"/>
    <w:rsid w:val="00396A3E"/>
    <w:rsid w:val="003A3CD6"/>
    <w:rsid w:val="003A5F05"/>
    <w:rsid w:val="003B0F7E"/>
    <w:rsid w:val="003B7795"/>
    <w:rsid w:val="003C30F4"/>
    <w:rsid w:val="003C7891"/>
    <w:rsid w:val="003D1ED3"/>
    <w:rsid w:val="004008AC"/>
    <w:rsid w:val="0041030F"/>
    <w:rsid w:val="004243C5"/>
    <w:rsid w:val="00425CCD"/>
    <w:rsid w:val="00432056"/>
    <w:rsid w:val="0044013A"/>
    <w:rsid w:val="004440C2"/>
    <w:rsid w:val="00446902"/>
    <w:rsid w:val="0045018D"/>
    <w:rsid w:val="0045205F"/>
    <w:rsid w:val="00452887"/>
    <w:rsid w:val="004604C9"/>
    <w:rsid w:val="004611D3"/>
    <w:rsid w:val="0046752D"/>
    <w:rsid w:val="00472486"/>
    <w:rsid w:val="0047618B"/>
    <w:rsid w:val="004771D8"/>
    <w:rsid w:val="004863F5"/>
    <w:rsid w:val="00490E05"/>
    <w:rsid w:val="00492798"/>
    <w:rsid w:val="004A242E"/>
    <w:rsid w:val="004A2DA5"/>
    <w:rsid w:val="004A6190"/>
    <w:rsid w:val="004A71CA"/>
    <w:rsid w:val="004B5D24"/>
    <w:rsid w:val="004C01B3"/>
    <w:rsid w:val="004C1D3D"/>
    <w:rsid w:val="004C2CBD"/>
    <w:rsid w:val="004C3B7D"/>
    <w:rsid w:val="004C47DC"/>
    <w:rsid w:val="004C4C43"/>
    <w:rsid w:val="004C6242"/>
    <w:rsid w:val="004C6A3C"/>
    <w:rsid w:val="004C7315"/>
    <w:rsid w:val="004D7322"/>
    <w:rsid w:val="004E072A"/>
    <w:rsid w:val="004E0C08"/>
    <w:rsid w:val="004E333C"/>
    <w:rsid w:val="004E6FAA"/>
    <w:rsid w:val="004E7BAF"/>
    <w:rsid w:val="004F68EC"/>
    <w:rsid w:val="005034E6"/>
    <w:rsid w:val="00506599"/>
    <w:rsid w:val="005305A5"/>
    <w:rsid w:val="00531532"/>
    <w:rsid w:val="00535FB9"/>
    <w:rsid w:val="00542F9E"/>
    <w:rsid w:val="00542FA0"/>
    <w:rsid w:val="00545E48"/>
    <w:rsid w:val="00551075"/>
    <w:rsid w:val="00553064"/>
    <w:rsid w:val="00554240"/>
    <w:rsid w:val="0057407D"/>
    <w:rsid w:val="00574288"/>
    <w:rsid w:val="00581464"/>
    <w:rsid w:val="00590CA7"/>
    <w:rsid w:val="00593FB3"/>
    <w:rsid w:val="0059693D"/>
    <w:rsid w:val="005A0C43"/>
    <w:rsid w:val="005B39EC"/>
    <w:rsid w:val="005D2D2D"/>
    <w:rsid w:val="005D47B4"/>
    <w:rsid w:val="005E3618"/>
    <w:rsid w:val="005E7EDE"/>
    <w:rsid w:val="00600A37"/>
    <w:rsid w:val="006015CB"/>
    <w:rsid w:val="00602B24"/>
    <w:rsid w:val="00604A1E"/>
    <w:rsid w:val="00610B7F"/>
    <w:rsid w:val="00612CE8"/>
    <w:rsid w:val="0061586C"/>
    <w:rsid w:val="006261EF"/>
    <w:rsid w:val="006322A1"/>
    <w:rsid w:val="0063571C"/>
    <w:rsid w:val="006519BB"/>
    <w:rsid w:val="0066355C"/>
    <w:rsid w:val="00670397"/>
    <w:rsid w:val="00675198"/>
    <w:rsid w:val="006764A5"/>
    <w:rsid w:val="00680602"/>
    <w:rsid w:val="0068402A"/>
    <w:rsid w:val="006858BD"/>
    <w:rsid w:val="006A1AB6"/>
    <w:rsid w:val="006A32EE"/>
    <w:rsid w:val="006A3614"/>
    <w:rsid w:val="006A6212"/>
    <w:rsid w:val="006C3165"/>
    <w:rsid w:val="006C3B85"/>
    <w:rsid w:val="006E63DD"/>
    <w:rsid w:val="00701463"/>
    <w:rsid w:val="00706545"/>
    <w:rsid w:val="007069DD"/>
    <w:rsid w:val="00710BEA"/>
    <w:rsid w:val="007204DD"/>
    <w:rsid w:val="0072097E"/>
    <w:rsid w:val="00726223"/>
    <w:rsid w:val="00734156"/>
    <w:rsid w:val="00735235"/>
    <w:rsid w:val="00735D2C"/>
    <w:rsid w:val="00736B2C"/>
    <w:rsid w:val="00740A8E"/>
    <w:rsid w:val="007421E2"/>
    <w:rsid w:val="00742495"/>
    <w:rsid w:val="00744E9A"/>
    <w:rsid w:val="00745AC9"/>
    <w:rsid w:val="00753FCA"/>
    <w:rsid w:val="00764AAF"/>
    <w:rsid w:val="007661BF"/>
    <w:rsid w:val="00773E14"/>
    <w:rsid w:val="00776506"/>
    <w:rsid w:val="00787AEE"/>
    <w:rsid w:val="007A0F24"/>
    <w:rsid w:val="007A4EC6"/>
    <w:rsid w:val="007A68E4"/>
    <w:rsid w:val="007B2EDA"/>
    <w:rsid w:val="007B421F"/>
    <w:rsid w:val="007B54D9"/>
    <w:rsid w:val="007D3ED8"/>
    <w:rsid w:val="007D665E"/>
    <w:rsid w:val="007D75F4"/>
    <w:rsid w:val="007E606C"/>
    <w:rsid w:val="007F1BF6"/>
    <w:rsid w:val="008014A1"/>
    <w:rsid w:val="0081474F"/>
    <w:rsid w:val="0081696A"/>
    <w:rsid w:val="008177EC"/>
    <w:rsid w:val="008268F5"/>
    <w:rsid w:val="00826D6C"/>
    <w:rsid w:val="00826EEA"/>
    <w:rsid w:val="0083440B"/>
    <w:rsid w:val="00834672"/>
    <w:rsid w:val="008456EE"/>
    <w:rsid w:val="0084636B"/>
    <w:rsid w:val="00851025"/>
    <w:rsid w:val="0085385F"/>
    <w:rsid w:val="00865FB1"/>
    <w:rsid w:val="00866462"/>
    <w:rsid w:val="008866D2"/>
    <w:rsid w:val="008875E6"/>
    <w:rsid w:val="00893066"/>
    <w:rsid w:val="00893AD1"/>
    <w:rsid w:val="00895550"/>
    <w:rsid w:val="008A5999"/>
    <w:rsid w:val="008B5D23"/>
    <w:rsid w:val="008C6BD1"/>
    <w:rsid w:val="008D08D1"/>
    <w:rsid w:val="008D0B79"/>
    <w:rsid w:val="008D0F1B"/>
    <w:rsid w:val="008D1D1F"/>
    <w:rsid w:val="008E27BA"/>
    <w:rsid w:val="008F0AD1"/>
    <w:rsid w:val="008F7301"/>
    <w:rsid w:val="0091113D"/>
    <w:rsid w:val="00913EE5"/>
    <w:rsid w:val="009173A7"/>
    <w:rsid w:val="0092715F"/>
    <w:rsid w:val="00927304"/>
    <w:rsid w:val="00927EF5"/>
    <w:rsid w:val="00934221"/>
    <w:rsid w:val="00940402"/>
    <w:rsid w:val="009432FF"/>
    <w:rsid w:val="00952120"/>
    <w:rsid w:val="009564E0"/>
    <w:rsid w:val="00960D8C"/>
    <w:rsid w:val="00961948"/>
    <w:rsid w:val="00980002"/>
    <w:rsid w:val="00982165"/>
    <w:rsid w:val="00983828"/>
    <w:rsid w:val="009931E2"/>
    <w:rsid w:val="00993A07"/>
    <w:rsid w:val="00995FE0"/>
    <w:rsid w:val="009A49AC"/>
    <w:rsid w:val="009B126B"/>
    <w:rsid w:val="009B412D"/>
    <w:rsid w:val="009B4B9F"/>
    <w:rsid w:val="009B54BC"/>
    <w:rsid w:val="009B5F7A"/>
    <w:rsid w:val="009C6A26"/>
    <w:rsid w:val="009D7DC3"/>
    <w:rsid w:val="009E0929"/>
    <w:rsid w:val="009E285F"/>
    <w:rsid w:val="009E4923"/>
    <w:rsid w:val="009E62BA"/>
    <w:rsid w:val="00A13468"/>
    <w:rsid w:val="00A141E9"/>
    <w:rsid w:val="00A168F4"/>
    <w:rsid w:val="00A170D0"/>
    <w:rsid w:val="00A203F1"/>
    <w:rsid w:val="00A22C08"/>
    <w:rsid w:val="00A30020"/>
    <w:rsid w:val="00A321EA"/>
    <w:rsid w:val="00A330D9"/>
    <w:rsid w:val="00A51406"/>
    <w:rsid w:val="00A53B8D"/>
    <w:rsid w:val="00A57733"/>
    <w:rsid w:val="00A6647B"/>
    <w:rsid w:val="00A667D0"/>
    <w:rsid w:val="00A74A2B"/>
    <w:rsid w:val="00A779A2"/>
    <w:rsid w:val="00A8240C"/>
    <w:rsid w:val="00A85EF5"/>
    <w:rsid w:val="00A87C7E"/>
    <w:rsid w:val="00A91B8F"/>
    <w:rsid w:val="00AA5D19"/>
    <w:rsid w:val="00AB51C7"/>
    <w:rsid w:val="00AC0031"/>
    <w:rsid w:val="00AC1314"/>
    <w:rsid w:val="00AC2605"/>
    <w:rsid w:val="00AC4BBE"/>
    <w:rsid w:val="00AD0273"/>
    <w:rsid w:val="00AD2498"/>
    <w:rsid w:val="00AD43D9"/>
    <w:rsid w:val="00AD55A8"/>
    <w:rsid w:val="00AD67CB"/>
    <w:rsid w:val="00AF2741"/>
    <w:rsid w:val="00AF669F"/>
    <w:rsid w:val="00B0015C"/>
    <w:rsid w:val="00B00620"/>
    <w:rsid w:val="00B02734"/>
    <w:rsid w:val="00B04A4E"/>
    <w:rsid w:val="00B2283A"/>
    <w:rsid w:val="00B24BE0"/>
    <w:rsid w:val="00B256A4"/>
    <w:rsid w:val="00B27D02"/>
    <w:rsid w:val="00B31700"/>
    <w:rsid w:val="00B340CA"/>
    <w:rsid w:val="00B345B8"/>
    <w:rsid w:val="00B5455A"/>
    <w:rsid w:val="00B74FAF"/>
    <w:rsid w:val="00B81B35"/>
    <w:rsid w:val="00B9008A"/>
    <w:rsid w:val="00BA0905"/>
    <w:rsid w:val="00BA4216"/>
    <w:rsid w:val="00BA457B"/>
    <w:rsid w:val="00BA4945"/>
    <w:rsid w:val="00BA77C5"/>
    <w:rsid w:val="00BB0DE1"/>
    <w:rsid w:val="00BB1061"/>
    <w:rsid w:val="00BB193C"/>
    <w:rsid w:val="00BB4D3F"/>
    <w:rsid w:val="00BC54B4"/>
    <w:rsid w:val="00BC5CF6"/>
    <w:rsid w:val="00BD189A"/>
    <w:rsid w:val="00BD3768"/>
    <w:rsid w:val="00BE4BDB"/>
    <w:rsid w:val="00BE7DA6"/>
    <w:rsid w:val="00BF22E0"/>
    <w:rsid w:val="00BF5767"/>
    <w:rsid w:val="00BF6B22"/>
    <w:rsid w:val="00C07833"/>
    <w:rsid w:val="00C20178"/>
    <w:rsid w:val="00C21918"/>
    <w:rsid w:val="00C22817"/>
    <w:rsid w:val="00C4348B"/>
    <w:rsid w:val="00C45BBB"/>
    <w:rsid w:val="00C476F0"/>
    <w:rsid w:val="00C515B6"/>
    <w:rsid w:val="00C5222C"/>
    <w:rsid w:val="00C74065"/>
    <w:rsid w:val="00C7496C"/>
    <w:rsid w:val="00C75B40"/>
    <w:rsid w:val="00C812C7"/>
    <w:rsid w:val="00C81A18"/>
    <w:rsid w:val="00C84478"/>
    <w:rsid w:val="00C91339"/>
    <w:rsid w:val="00C93E2D"/>
    <w:rsid w:val="00CA2C8B"/>
    <w:rsid w:val="00CA38C3"/>
    <w:rsid w:val="00CC0A33"/>
    <w:rsid w:val="00CC420B"/>
    <w:rsid w:val="00CD743B"/>
    <w:rsid w:val="00CE4B34"/>
    <w:rsid w:val="00CE5402"/>
    <w:rsid w:val="00CF393A"/>
    <w:rsid w:val="00CF4BC2"/>
    <w:rsid w:val="00D00A3F"/>
    <w:rsid w:val="00D06019"/>
    <w:rsid w:val="00D06731"/>
    <w:rsid w:val="00D10082"/>
    <w:rsid w:val="00D14706"/>
    <w:rsid w:val="00D14EFD"/>
    <w:rsid w:val="00D17964"/>
    <w:rsid w:val="00D21BDE"/>
    <w:rsid w:val="00D229A5"/>
    <w:rsid w:val="00D24C6D"/>
    <w:rsid w:val="00D32882"/>
    <w:rsid w:val="00D32FE7"/>
    <w:rsid w:val="00D3536B"/>
    <w:rsid w:val="00D4385C"/>
    <w:rsid w:val="00D43938"/>
    <w:rsid w:val="00D460BC"/>
    <w:rsid w:val="00D47B68"/>
    <w:rsid w:val="00D52FA2"/>
    <w:rsid w:val="00D530C2"/>
    <w:rsid w:val="00D54CAF"/>
    <w:rsid w:val="00D55DC9"/>
    <w:rsid w:val="00D65200"/>
    <w:rsid w:val="00D71BB6"/>
    <w:rsid w:val="00D72411"/>
    <w:rsid w:val="00D745B6"/>
    <w:rsid w:val="00D8046A"/>
    <w:rsid w:val="00D96D9B"/>
    <w:rsid w:val="00D9705B"/>
    <w:rsid w:val="00D978DD"/>
    <w:rsid w:val="00DA4751"/>
    <w:rsid w:val="00DB1CAD"/>
    <w:rsid w:val="00DB706D"/>
    <w:rsid w:val="00DC28AE"/>
    <w:rsid w:val="00DC2A14"/>
    <w:rsid w:val="00DC4453"/>
    <w:rsid w:val="00DD4516"/>
    <w:rsid w:val="00DD612A"/>
    <w:rsid w:val="00DD6A2F"/>
    <w:rsid w:val="00DE63CE"/>
    <w:rsid w:val="00DE78D2"/>
    <w:rsid w:val="00E0087E"/>
    <w:rsid w:val="00E010B5"/>
    <w:rsid w:val="00E0231D"/>
    <w:rsid w:val="00E034D1"/>
    <w:rsid w:val="00E035E2"/>
    <w:rsid w:val="00E13799"/>
    <w:rsid w:val="00E22DA3"/>
    <w:rsid w:val="00E24B1C"/>
    <w:rsid w:val="00E32E16"/>
    <w:rsid w:val="00E33D7B"/>
    <w:rsid w:val="00E357C9"/>
    <w:rsid w:val="00E560B4"/>
    <w:rsid w:val="00E622A9"/>
    <w:rsid w:val="00E633CE"/>
    <w:rsid w:val="00E67DEC"/>
    <w:rsid w:val="00E73B68"/>
    <w:rsid w:val="00E75EDD"/>
    <w:rsid w:val="00E75F37"/>
    <w:rsid w:val="00E84A2F"/>
    <w:rsid w:val="00E90EF9"/>
    <w:rsid w:val="00EA1EFB"/>
    <w:rsid w:val="00EA75BA"/>
    <w:rsid w:val="00EB0646"/>
    <w:rsid w:val="00EC0755"/>
    <w:rsid w:val="00EC5E5E"/>
    <w:rsid w:val="00EC61A9"/>
    <w:rsid w:val="00EC6FAA"/>
    <w:rsid w:val="00EE2335"/>
    <w:rsid w:val="00EE47D0"/>
    <w:rsid w:val="00EF1A58"/>
    <w:rsid w:val="00EF373E"/>
    <w:rsid w:val="00F06533"/>
    <w:rsid w:val="00F11115"/>
    <w:rsid w:val="00F1462F"/>
    <w:rsid w:val="00F17D90"/>
    <w:rsid w:val="00F17D91"/>
    <w:rsid w:val="00F26311"/>
    <w:rsid w:val="00F37721"/>
    <w:rsid w:val="00F539C8"/>
    <w:rsid w:val="00F570E4"/>
    <w:rsid w:val="00F606B4"/>
    <w:rsid w:val="00F664DA"/>
    <w:rsid w:val="00F669DE"/>
    <w:rsid w:val="00F73E3D"/>
    <w:rsid w:val="00F764E9"/>
    <w:rsid w:val="00F80BFB"/>
    <w:rsid w:val="00F87D2C"/>
    <w:rsid w:val="00F90A2E"/>
    <w:rsid w:val="00F94FDC"/>
    <w:rsid w:val="00F978EB"/>
    <w:rsid w:val="00FA33A4"/>
    <w:rsid w:val="00FA350F"/>
    <w:rsid w:val="00FA6F37"/>
    <w:rsid w:val="00FA7F35"/>
    <w:rsid w:val="00FB0A17"/>
    <w:rsid w:val="00FD2617"/>
    <w:rsid w:val="00FD2F6A"/>
    <w:rsid w:val="00FD6683"/>
    <w:rsid w:val="00FD73F9"/>
    <w:rsid w:val="00FE0363"/>
    <w:rsid w:val="00FF04BB"/>
    <w:rsid w:val="00FF39FE"/>
    <w:rsid w:val="00FF6382"/>
    <w:rsid w:val="017A82F1"/>
    <w:rsid w:val="01847DE5"/>
    <w:rsid w:val="030AA3CD"/>
    <w:rsid w:val="04177CD1"/>
    <w:rsid w:val="065C92A5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3210AE9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ABDD878"/>
    <w:rsid w:val="3AC584BB"/>
    <w:rsid w:val="3ADAC9DA"/>
    <w:rsid w:val="3B4E41F7"/>
    <w:rsid w:val="3B8C1421"/>
    <w:rsid w:val="3C941BA4"/>
    <w:rsid w:val="3E1371D5"/>
    <w:rsid w:val="3E78D104"/>
    <w:rsid w:val="3FCCC832"/>
    <w:rsid w:val="427F72EC"/>
    <w:rsid w:val="4289AE39"/>
    <w:rsid w:val="42A84BFF"/>
    <w:rsid w:val="44581AC9"/>
    <w:rsid w:val="44EDFA3A"/>
    <w:rsid w:val="4518266A"/>
    <w:rsid w:val="457DA2A2"/>
    <w:rsid w:val="45E5F3E8"/>
    <w:rsid w:val="46541BC6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2186BED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A2D9D2"/>
    <w:rsid w:val="7414A814"/>
    <w:rsid w:val="74C5F4A4"/>
    <w:rsid w:val="752E508E"/>
    <w:rsid w:val="7699B1D4"/>
    <w:rsid w:val="76B23C3A"/>
    <w:rsid w:val="77F6C3FB"/>
    <w:rsid w:val="78B0A600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6228BF"/>
  <w15:chartTrackingRefBased/>
  <w15:docId w15:val="{49C97F8D-B67B-4C55-A81F-EFC3CB7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0"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link w:val="L1Char"/>
    <w:qFormat/>
    <w:rsid w:val="00961948"/>
    <w:pPr>
      <w:numPr>
        <w:numId w:val="2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</w:rPr>
  </w:style>
  <w:style w:type="paragraph" w:styleId="af">
    <w:name w:val="footnote text"/>
    <w:basedOn w:val="a"/>
    <w:link w:val="Char4"/>
    <w:uiPriority w:val="99"/>
    <w:rsid w:val="004E333C"/>
    <w:pPr>
      <w:suppressAutoHyphens w:val="0"/>
    </w:pPr>
  </w:style>
  <w:style w:type="character" w:customStyle="1" w:styleId="Char4">
    <w:name w:val="Κείμενο υποσημείωσης Char"/>
    <w:basedOn w:val="a0"/>
    <w:link w:val="af"/>
    <w:uiPriority w:val="99"/>
    <w:rsid w:val="004E333C"/>
  </w:style>
  <w:style w:type="character" w:styleId="af0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a0"/>
    <w:rsid w:val="00AC2605"/>
  </w:style>
  <w:style w:type="table" w:styleId="af1">
    <w:name w:val="Table Grid"/>
    <w:basedOn w:val="a1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745AC9"/>
    <w:rPr>
      <w:sz w:val="16"/>
      <w:szCs w:val="16"/>
      <w:lang w:val="en-AU" w:eastAsia="zh-CN"/>
    </w:rPr>
  </w:style>
  <w:style w:type="paragraph" w:styleId="af2">
    <w:name w:val="Title"/>
    <w:basedOn w:val="a"/>
    <w:link w:val="Char5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customStyle="1" w:styleId="Char5">
    <w:name w:val="Τίτλος Char"/>
    <w:basedOn w:val="a0"/>
    <w:link w:val="af2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af3">
    <w:name w:val="Emphasis"/>
    <w:basedOn w:val="a0"/>
    <w:uiPriority w:val="20"/>
    <w:qFormat/>
    <w:rsid w:val="002B439F"/>
    <w:rPr>
      <w:i/>
      <w:iCs/>
    </w:rPr>
  </w:style>
  <w:style w:type="character" w:styleId="af4">
    <w:name w:val="Unresolved Mention"/>
    <w:basedOn w:val="a0"/>
    <w:uiPriority w:val="99"/>
    <w:semiHidden/>
    <w:unhideWhenUsed/>
    <w:rsid w:val="00E32E16"/>
    <w:rPr>
      <w:color w:val="605E5C"/>
      <w:shd w:val="clear" w:color="auto" w:fill="E1DFDD"/>
    </w:rPr>
  </w:style>
  <w:style w:type="table" w:customStyle="1" w:styleId="TableGrid1531">
    <w:name w:val="Table Grid1531"/>
    <w:basedOn w:val="a1"/>
    <w:next w:val="af1"/>
    <w:uiPriority w:val="59"/>
    <w:rsid w:val="0032078C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1"/>
    <w:uiPriority w:val="59"/>
    <w:rsid w:val="003207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1">
    <w:name w:val="Table Grid15311"/>
    <w:basedOn w:val="a1"/>
    <w:next w:val="af1"/>
    <w:uiPriority w:val="59"/>
    <w:rsid w:val="00C812C7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1"/>
    <w:uiPriority w:val="59"/>
    <w:rsid w:val="00C812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2">
    <w:name w:val="Table Grid15312"/>
    <w:basedOn w:val="a1"/>
    <w:next w:val="af1"/>
    <w:uiPriority w:val="59"/>
    <w:rsid w:val="0011550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1"/>
    <w:uiPriority w:val="59"/>
    <w:rsid w:val="001155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3">
    <w:name w:val="Table Grid15313"/>
    <w:basedOn w:val="a1"/>
    <w:next w:val="af1"/>
    <w:uiPriority w:val="59"/>
    <w:rsid w:val="002A1E30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A1E3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2A1E30"/>
  </w:style>
  <w:style w:type="character" w:customStyle="1" w:styleId="eop">
    <w:name w:val="eop"/>
    <w:basedOn w:val="a0"/>
    <w:rsid w:val="002A1E30"/>
  </w:style>
  <w:style w:type="table" w:customStyle="1" w:styleId="TableGrid15314">
    <w:name w:val="Table Grid15314"/>
    <w:basedOn w:val="a1"/>
    <w:next w:val="af1"/>
    <w:uiPriority w:val="59"/>
    <w:rsid w:val="00CC0A3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5">
    <w:name w:val="Table Grid15315"/>
    <w:basedOn w:val="a1"/>
    <w:next w:val="af1"/>
    <w:uiPriority w:val="59"/>
    <w:rsid w:val="00FD73F9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77E13-21C2-4C28-AC93-BC01B6D22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6ED39-29A6-4304-B9BB-C1E5BF61D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2018-08-30T00:49:00Z</cp:lastPrinted>
  <dcterms:created xsi:type="dcterms:W3CDTF">2025-11-17T12:35:00Z</dcterms:created>
  <dcterms:modified xsi:type="dcterms:W3CDTF">2025-11-17T12:35:00Z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