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C826CD" w14:textId="77777777" w:rsidR="002271BC" w:rsidRDefault="002271BC" w:rsidP="74624B66">
      <w:pPr>
        <w:jc w:val="center"/>
        <w:rPr>
          <w:rFonts w:ascii="Corbel" w:hAnsi="Corbel" w:cs="Arial"/>
          <w:b/>
          <w:bCs/>
          <w:i/>
          <w:iCs/>
          <w:u w:val="single"/>
          <w:lang w:val="el-GR"/>
        </w:rPr>
      </w:pPr>
    </w:p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BB51A8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BB51A8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7A4213">
              <w:trPr>
                <w:trHeight w:val="376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59326CF6" w:rsidR="00AB7FCF" w:rsidRDefault="00F44DF9" w:rsidP="007A4213">
            <w:pPr>
              <w:pStyle w:val="30"/>
              <w:tabs>
                <w:tab w:val="left" w:pos="5670"/>
              </w:tabs>
              <w:spacing w:after="0"/>
              <w:ind w:left="-12" w:right="-109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FE1B98" w:rsidRPr="00FE1B98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FE1B98" w:rsidRPr="00F549E9">
              <w:rPr>
                <w:rFonts w:ascii="Corbel" w:hAnsi="Corbel"/>
                <w:b/>
                <w:sz w:val="20"/>
                <w:szCs w:val="20"/>
                <w:lang w:eastAsia="el-GR"/>
              </w:rPr>
              <w:t>PDCO</w:t>
            </w:r>
            <w:r w:rsidR="00FE1B98" w:rsidRPr="005935F6">
              <w:rPr>
                <w:rFonts w:ascii="Corbel" w:hAnsi="Corbel"/>
                <w:b/>
                <w:sz w:val="20"/>
                <w:szCs w:val="20"/>
                <w:lang w:val="el-GR" w:eastAsia="el-GR"/>
              </w:rPr>
              <w:t>_1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, σύμφωνα με τα</w:t>
            </w:r>
            <w:r w:rsidR="005935F6" w:rsidRPr="005935F6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αναγραφόμενα στην Πρόσκληση Εκδήλωσης</w:t>
            </w:r>
            <w:r w:rsidR="005935F6" w:rsidRPr="005935F6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Ενδιαφέροντος με κωδικό </w:t>
            </w:r>
            <w:r w:rsidR="005935F6" w:rsidRPr="00F549E9">
              <w:rPr>
                <w:rFonts w:ascii="Corbel" w:hAnsi="Corbel"/>
                <w:b/>
                <w:sz w:val="20"/>
                <w:szCs w:val="20"/>
                <w:lang w:eastAsia="el-GR"/>
              </w:rPr>
              <w:t>GD</w:t>
            </w:r>
            <w:r w:rsidR="005935F6" w:rsidRPr="005935F6">
              <w:rPr>
                <w:rFonts w:ascii="Corbel" w:hAnsi="Corbel"/>
                <w:b/>
                <w:sz w:val="20"/>
                <w:szCs w:val="20"/>
                <w:lang w:val="el-GR" w:eastAsia="el-GR"/>
              </w:rPr>
              <w:t>.442.</w:t>
            </w:r>
            <w:r w:rsidR="005935F6" w:rsidRPr="00F549E9">
              <w:rPr>
                <w:rFonts w:ascii="Corbel" w:hAnsi="Corbel"/>
                <w:b/>
                <w:sz w:val="20"/>
                <w:szCs w:val="20"/>
                <w:lang w:eastAsia="el-GR"/>
              </w:rPr>
              <w:t>DEMT</w:t>
            </w:r>
            <w:r w:rsidR="005935F6" w:rsidRPr="005935F6">
              <w:rPr>
                <w:rFonts w:ascii="Corbel" w:hAnsi="Corbel"/>
                <w:b/>
                <w:sz w:val="20"/>
                <w:szCs w:val="20"/>
                <w:lang w:val="el-GR" w:eastAsia="el-GR"/>
              </w:rPr>
              <w:t>2_</w:t>
            </w:r>
            <w:r w:rsidR="005935F6" w:rsidRPr="00F549E9">
              <w:rPr>
                <w:rFonts w:ascii="Corbel" w:hAnsi="Corbel"/>
                <w:b/>
                <w:sz w:val="20"/>
                <w:szCs w:val="20"/>
                <w:lang w:eastAsia="el-GR"/>
              </w:rPr>
              <w:t>PDCO</w:t>
            </w:r>
            <w:r w:rsidR="005935F6" w:rsidRPr="005935F6">
              <w:rPr>
                <w:rFonts w:ascii="Corbel" w:hAnsi="Corbel"/>
                <w:b/>
                <w:sz w:val="20"/>
                <w:szCs w:val="20"/>
                <w:lang w:val="el-GR" w:eastAsia="el-GR"/>
              </w:rPr>
              <w:t>-1025</w: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7A4213">
            <w:pPr>
              <w:pStyle w:val="30"/>
              <w:tabs>
                <w:tab w:val="left" w:pos="5670"/>
              </w:tabs>
              <w:spacing w:after="0"/>
              <w:ind w:right="-109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770A197B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FE1B98">
              <w:rPr>
                <w:rFonts w:ascii="Corbel" w:hAnsi="Corbel"/>
                <w:b/>
                <w:sz w:val="22"/>
                <w:szCs w:val="22"/>
                <w:lang w:val="en-US"/>
              </w:rPr>
              <w:t>5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4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2253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6" o:spid="_x0000_s1026" type="#_x0000_t109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40C7EC" id="Ορθογώνιο 8" o:spid="_x0000_s1026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1E9B89" id="Ορθογώνιο 8" o:spid="_x0000_s1026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 filled="f" strokecolor="#09101d [484]" strokeweight="1pt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BB51A8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7A068A0F" w14:textId="77777777" w:rsidR="007A51CB" w:rsidRPr="00BB51A8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4C72B0F6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62B166BD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27BAD513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2F936DA5" w14:textId="4ABF4B5C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36EADC88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BB40A1">
      <w:headerReference w:type="default" r:id="rId12"/>
      <w:footerReference w:type="default" r:id="rId13"/>
      <w:pgSz w:w="11906" w:h="16838"/>
      <w:pgMar w:top="426" w:right="720" w:bottom="720" w:left="720" w:header="284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6608" w14:textId="77777777" w:rsidR="00E92020" w:rsidRDefault="00E92020" w:rsidP="00EA75BA">
      <w:r>
        <w:separator/>
      </w:r>
    </w:p>
  </w:endnote>
  <w:endnote w:type="continuationSeparator" w:id="0">
    <w:p w14:paraId="4A761F11" w14:textId="77777777" w:rsidR="00E92020" w:rsidRDefault="00E92020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altName w:val="Corbel"/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0D73C91B" w:rsidR="00CD2C19" w:rsidRPr="008D5EF7" w:rsidRDefault="00800023" w:rsidP="00800023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  <w:r w:rsidRPr="00800023">
      <w:rPr>
        <w:rFonts w:ascii="Corbel" w:hAnsi="Corbel"/>
        <w:b/>
        <w:bCs/>
        <w:noProof/>
        <w:color w:val="FF0000"/>
        <w:lang w:val="el-GR" w:eastAsia="el-GR"/>
      </w:rPr>
      <w:drawing>
        <wp:inline distT="0" distB="0" distL="0" distR="0" wp14:anchorId="750753B5" wp14:editId="769943B6">
          <wp:extent cx="4682944" cy="375285"/>
          <wp:effectExtent l="0" t="0" r="3810" b="5715"/>
          <wp:docPr id="129465746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97" t="16359" r="3131" b="19095"/>
                  <a:stretch>
                    <a:fillRect/>
                  </a:stretch>
                </pic:blipFill>
                <pic:spPr bwMode="auto">
                  <a:xfrm>
                    <a:off x="0" y="0"/>
                    <a:ext cx="4764066" cy="381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46CC" w14:textId="77777777" w:rsidR="00E92020" w:rsidRDefault="00E92020" w:rsidP="00EA75BA">
      <w:r>
        <w:separator/>
      </w:r>
    </w:p>
  </w:footnote>
  <w:footnote w:type="continuationSeparator" w:id="0">
    <w:p w14:paraId="0832C432" w14:textId="77777777" w:rsidR="00E92020" w:rsidRDefault="00E92020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B2630"/>
    <w:multiLevelType w:val="hybridMultilevel"/>
    <w:tmpl w:val="04D6F2C2"/>
    <w:lvl w:ilvl="0" w:tplc="8B5CDC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21394">
    <w:abstractNumId w:val="22"/>
  </w:num>
  <w:num w:numId="2" w16cid:durableId="1821381820">
    <w:abstractNumId w:val="23"/>
  </w:num>
  <w:num w:numId="3" w16cid:durableId="921765232">
    <w:abstractNumId w:val="29"/>
  </w:num>
  <w:num w:numId="4" w16cid:durableId="1521696166">
    <w:abstractNumId w:val="10"/>
  </w:num>
  <w:num w:numId="5" w16cid:durableId="2115174866">
    <w:abstractNumId w:val="17"/>
  </w:num>
  <w:num w:numId="6" w16cid:durableId="208884476">
    <w:abstractNumId w:val="7"/>
  </w:num>
  <w:num w:numId="7" w16cid:durableId="831141945">
    <w:abstractNumId w:val="11"/>
  </w:num>
  <w:num w:numId="8" w16cid:durableId="1674137423">
    <w:abstractNumId w:val="12"/>
  </w:num>
  <w:num w:numId="9" w16cid:durableId="2074811564">
    <w:abstractNumId w:val="28"/>
  </w:num>
  <w:num w:numId="10" w16cid:durableId="1403479455">
    <w:abstractNumId w:val="0"/>
  </w:num>
  <w:num w:numId="11" w16cid:durableId="2071532987">
    <w:abstractNumId w:val="14"/>
  </w:num>
  <w:num w:numId="12" w16cid:durableId="1626303700">
    <w:abstractNumId w:val="15"/>
  </w:num>
  <w:num w:numId="13" w16cid:durableId="1020621597">
    <w:abstractNumId w:val="21"/>
  </w:num>
  <w:num w:numId="14" w16cid:durableId="1747190639">
    <w:abstractNumId w:val="20"/>
  </w:num>
  <w:num w:numId="15" w16cid:durableId="1243367861">
    <w:abstractNumId w:val="16"/>
  </w:num>
  <w:num w:numId="16" w16cid:durableId="1057819509">
    <w:abstractNumId w:val="6"/>
  </w:num>
  <w:num w:numId="17" w16cid:durableId="638800183">
    <w:abstractNumId w:val="13"/>
  </w:num>
  <w:num w:numId="18" w16cid:durableId="981538472">
    <w:abstractNumId w:val="4"/>
  </w:num>
  <w:num w:numId="19" w16cid:durableId="2072340567">
    <w:abstractNumId w:val="25"/>
  </w:num>
  <w:num w:numId="20" w16cid:durableId="1537236076">
    <w:abstractNumId w:val="9"/>
  </w:num>
  <w:num w:numId="21" w16cid:durableId="1087850164">
    <w:abstractNumId w:val="5"/>
  </w:num>
  <w:num w:numId="22" w16cid:durableId="75131713">
    <w:abstractNumId w:val="27"/>
  </w:num>
  <w:num w:numId="23" w16cid:durableId="425421926">
    <w:abstractNumId w:val="24"/>
  </w:num>
  <w:num w:numId="24" w16cid:durableId="1979257274">
    <w:abstractNumId w:val="26"/>
  </w:num>
  <w:num w:numId="25" w16cid:durableId="431246337">
    <w:abstractNumId w:val="19"/>
  </w:num>
  <w:num w:numId="26" w16cid:durableId="1527476571">
    <w:abstractNumId w:val="8"/>
  </w:num>
  <w:num w:numId="27" w16cid:durableId="35700620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2F"/>
    <w:rsid w:val="00002316"/>
    <w:rsid w:val="0000616C"/>
    <w:rsid w:val="000064D3"/>
    <w:rsid w:val="000113FA"/>
    <w:rsid w:val="000117E6"/>
    <w:rsid w:val="00012A3C"/>
    <w:rsid w:val="00021E8C"/>
    <w:rsid w:val="00024211"/>
    <w:rsid w:val="00024BA7"/>
    <w:rsid w:val="000278B0"/>
    <w:rsid w:val="000364A4"/>
    <w:rsid w:val="00042D4F"/>
    <w:rsid w:val="00045305"/>
    <w:rsid w:val="00053FC8"/>
    <w:rsid w:val="00056583"/>
    <w:rsid w:val="000642FB"/>
    <w:rsid w:val="00065952"/>
    <w:rsid w:val="0006641A"/>
    <w:rsid w:val="00071E36"/>
    <w:rsid w:val="000729ED"/>
    <w:rsid w:val="00075DBD"/>
    <w:rsid w:val="0008084C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C0E92"/>
    <w:rsid w:val="000C1CD6"/>
    <w:rsid w:val="000C701A"/>
    <w:rsid w:val="000D08D4"/>
    <w:rsid w:val="000D161B"/>
    <w:rsid w:val="000D3115"/>
    <w:rsid w:val="000D4516"/>
    <w:rsid w:val="000D5B95"/>
    <w:rsid w:val="000E1459"/>
    <w:rsid w:val="000E2408"/>
    <w:rsid w:val="000E6D69"/>
    <w:rsid w:val="000F211F"/>
    <w:rsid w:val="001004DB"/>
    <w:rsid w:val="00100600"/>
    <w:rsid w:val="001030DC"/>
    <w:rsid w:val="0010399E"/>
    <w:rsid w:val="00104E1A"/>
    <w:rsid w:val="0010697A"/>
    <w:rsid w:val="00107806"/>
    <w:rsid w:val="0011042E"/>
    <w:rsid w:val="001112A5"/>
    <w:rsid w:val="001165BE"/>
    <w:rsid w:val="00120EE4"/>
    <w:rsid w:val="00123DC2"/>
    <w:rsid w:val="0012637F"/>
    <w:rsid w:val="0013155C"/>
    <w:rsid w:val="00131A62"/>
    <w:rsid w:val="00132047"/>
    <w:rsid w:val="00133AE0"/>
    <w:rsid w:val="00135A2B"/>
    <w:rsid w:val="00135AEC"/>
    <w:rsid w:val="00140683"/>
    <w:rsid w:val="00142752"/>
    <w:rsid w:val="00151D7A"/>
    <w:rsid w:val="00155337"/>
    <w:rsid w:val="001562BC"/>
    <w:rsid w:val="00167132"/>
    <w:rsid w:val="00175275"/>
    <w:rsid w:val="001812BB"/>
    <w:rsid w:val="0018381B"/>
    <w:rsid w:val="001939ED"/>
    <w:rsid w:val="00193D78"/>
    <w:rsid w:val="00194479"/>
    <w:rsid w:val="001969E9"/>
    <w:rsid w:val="001A53CF"/>
    <w:rsid w:val="001A6FE0"/>
    <w:rsid w:val="001C3C1A"/>
    <w:rsid w:val="001C4E3A"/>
    <w:rsid w:val="001C51FB"/>
    <w:rsid w:val="001C54EA"/>
    <w:rsid w:val="001C5D28"/>
    <w:rsid w:val="001D5085"/>
    <w:rsid w:val="001D6A53"/>
    <w:rsid w:val="001D6D6E"/>
    <w:rsid w:val="001D713A"/>
    <w:rsid w:val="001D71FF"/>
    <w:rsid w:val="001E156B"/>
    <w:rsid w:val="001E5033"/>
    <w:rsid w:val="001E633B"/>
    <w:rsid w:val="001F0028"/>
    <w:rsid w:val="001F2DBC"/>
    <w:rsid w:val="001F3DE9"/>
    <w:rsid w:val="001F7171"/>
    <w:rsid w:val="002019C8"/>
    <w:rsid w:val="0021698E"/>
    <w:rsid w:val="00216BB8"/>
    <w:rsid w:val="00217321"/>
    <w:rsid w:val="00224D63"/>
    <w:rsid w:val="0022570C"/>
    <w:rsid w:val="002271BC"/>
    <w:rsid w:val="00230751"/>
    <w:rsid w:val="00231AA7"/>
    <w:rsid w:val="00233810"/>
    <w:rsid w:val="00234038"/>
    <w:rsid w:val="0023747C"/>
    <w:rsid w:val="00237508"/>
    <w:rsid w:val="0024013A"/>
    <w:rsid w:val="00241C13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515A"/>
    <w:rsid w:val="002A62DD"/>
    <w:rsid w:val="002B1137"/>
    <w:rsid w:val="002B2CE0"/>
    <w:rsid w:val="002B7408"/>
    <w:rsid w:val="002C0EEB"/>
    <w:rsid w:val="002C1282"/>
    <w:rsid w:val="002E1C2E"/>
    <w:rsid w:val="002F0EBC"/>
    <w:rsid w:val="002F6892"/>
    <w:rsid w:val="0030333A"/>
    <w:rsid w:val="00306493"/>
    <w:rsid w:val="003125F0"/>
    <w:rsid w:val="003155C6"/>
    <w:rsid w:val="00323010"/>
    <w:rsid w:val="003234AD"/>
    <w:rsid w:val="00323888"/>
    <w:rsid w:val="003258B2"/>
    <w:rsid w:val="00331A2D"/>
    <w:rsid w:val="003322A1"/>
    <w:rsid w:val="00337030"/>
    <w:rsid w:val="00340331"/>
    <w:rsid w:val="00342F13"/>
    <w:rsid w:val="00343B48"/>
    <w:rsid w:val="00346931"/>
    <w:rsid w:val="00346FFC"/>
    <w:rsid w:val="00351C9D"/>
    <w:rsid w:val="00351F82"/>
    <w:rsid w:val="00352EE5"/>
    <w:rsid w:val="00353964"/>
    <w:rsid w:val="00353E51"/>
    <w:rsid w:val="00353F9D"/>
    <w:rsid w:val="003605EB"/>
    <w:rsid w:val="00363330"/>
    <w:rsid w:val="0036594C"/>
    <w:rsid w:val="00365E08"/>
    <w:rsid w:val="00371FC7"/>
    <w:rsid w:val="00377B90"/>
    <w:rsid w:val="00377C3E"/>
    <w:rsid w:val="00384338"/>
    <w:rsid w:val="00387040"/>
    <w:rsid w:val="00387FFD"/>
    <w:rsid w:val="00391FC3"/>
    <w:rsid w:val="003937D2"/>
    <w:rsid w:val="00393D5C"/>
    <w:rsid w:val="003B4640"/>
    <w:rsid w:val="003B5E06"/>
    <w:rsid w:val="003B7795"/>
    <w:rsid w:val="003C1B6C"/>
    <w:rsid w:val="003C1C15"/>
    <w:rsid w:val="003C2C32"/>
    <w:rsid w:val="003C30F4"/>
    <w:rsid w:val="003D67BD"/>
    <w:rsid w:val="003E10EE"/>
    <w:rsid w:val="003E2B2B"/>
    <w:rsid w:val="003E2F69"/>
    <w:rsid w:val="003E4391"/>
    <w:rsid w:val="003E4424"/>
    <w:rsid w:val="003E64F8"/>
    <w:rsid w:val="003F1DEE"/>
    <w:rsid w:val="003F40E1"/>
    <w:rsid w:val="003F59E7"/>
    <w:rsid w:val="003F5A63"/>
    <w:rsid w:val="003F70C7"/>
    <w:rsid w:val="003F765A"/>
    <w:rsid w:val="00407C58"/>
    <w:rsid w:val="0041030F"/>
    <w:rsid w:val="00411F83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1D8"/>
    <w:rsid w:val="00477B2F"/>
    <w:rsid w:val="00482675"/>
    <w:rsid w:val="004863CE"/>
    <w:rsid w:val="004863F5"/>
    <w:rsid w:val="00490E05"/>
    <w:rsid w:val="00495A3F"/>
    <w:rsid w:val="00495B7F"/>
    <w:rsid w:val="004968FD"/>
    <w:rsid w:val="004A242E"/>
    <w:rsid w:val="004A37DA"/>
    <w:rsid w:val="004A455A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322"/>
    <w:rsid w:val="004D7F3D"/>
    <w:rsid w:val="004E4D94"/>
    <w:rsid w:val="004E6033"/>
    <w:rsid w:val="004E6B2E"/>
    <w:rsid w:val="004E6FAA"/>
    <w:rsid w:val="004E7BAF"/>
    <w:rsid w:val="004F1BAD"/>
    <w:rsid w:val="00504246"/>
    <w:rsid w:val="005070E6"/>
    <w:rsid w:val="00511719"/>
    <w:rsid w:val="00515298"/>
    <w:rsid w:val="005305A5"/>
    <w:rsid w:val="00531532"/>
    <w:rsid w:val="00531D29"/>
    <w:rsid w:val="00532B14"/>
    <w:rsid w:val="005332FE"/>
    <w:rsid w:val="00540CD1"/>
    <w:rsid w:val="00545E48"/>
    <w:rsid w:val="00551075"/>
    <w:rsid w:val="00553064"/>
    <w:rsid w:val="00553E0E"/>
    <w:rsid w:val="00565138"/>
    <w:rsid w:val="005674E9"/>
    <w:rsid w:val="0057237F"/>
    <w:rsid w:val="0057407D"/>
    <w:rsid w:val="005752A9"/>
    <w:rsid w:val="00577142"/>
    <w:rsid w:val="0058077F"/>
    <w:rsid w:val="00590CA7"/>
    <w:rsid w:val="0059247C"/>
    <w:rsid w:val="005935F6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722C"/>
    <w:rsid w:val="005C4D11"/>
    <w:rsid w:val="005C76E4"/>
    <w:rsid w:val="005D1A94"/>
    <w:rsid w:val="005D2D2D"/>
    <w:rsid w:val="005D2E55"/>
    <w:rsid w:val="005D47B4"/>
    <w:rsid w:val="005D5AEB"/>
    <w:rsid w:val="005D5ED8"/>
    <w:rsid w:val="005D7FFD"/>
    <w:rsid w:val="005E127F"/>
    <w:rsid w:val="005F1459"/>
    <w:rsid w:val="005F3080"/>
    <w:rsid w:val="005F438A"/>
    <w:rsid w:val="005F51A6"/>
    <w:rsid w:val="005F586D"/>
    <w:rsid w:val="005F7C92"/>
    <w:rsid w:val="00600A37"/>
    <w:rsid w:val="006015CB"/>
    <w:rsid w:val="00602787"/>
    <w:rsid w:val="00604A1E"/>
    <w:rsid w:val="0060715C"/>
    <w:rsid w:val="006072B4"/>
    <w:rsid w:val="00611AEA"/>
    <w:rsid w:val="0061586C"/>
    <w:rsid w:val="00625D2A"/>
    <w:rsid w:val="006261EF"/>
    <w:rsid w:val="00627E12"/>
    <w:rsid w:val="006322A1"/>
    <w:rsid w:val="0063571C"/>
    <w:rsid w:val="00636BBA"/>
    <w:rsid w:val="00645F54"/>
    <w:rsid w:val="0066355C"/>
    <w:rsid w:val="00674E28"/>
    <w:rsid w:val="00675198"/>
    <w:rsid w:val="006764A5"/>
    <w:rsid w:val="0068040D"/>
    <w:rsid w:val="00680602"/>
    <w:rsid w:val="00682450"/>
    <w:rsid w:val="006858AB"/>
    <w:rsid w:val="006858BD"/>
    <w:rsid w:val="00686D11"/>
    <w:rsid w:val="00695FDF"/>
    <w:rsid w:val="006A53CC"/>
    <w:rsid w:val="006B49A9"/>
    <w:rsid w:val="006B5220"/>
    <w:rsid w:val="006C13A6"/>
    <w:rsid w:val="006C28E3"/>
    <w:rsid w:val="006C6397"/>
    <w:rsid w:val="006E5559"/>
    <w:rsid w:val="006E6D4B"/>
    <w:rsid w:val="006F77A4"/>
    <w:rsid w:val="007058E8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2B74"/>
    <w:rsid w:val="00753FCA"/>
    <w:rsid w:val="00754635"/>
    <w:rsid w:val="0075699E"/>
    <w:rsid w:val="007579A4"/>
    <w:rsid w:val="00762136"/>
    <w:rsid w:val="00763BA8"/>
    <w:rsid w:val="00764AAF"/>
    <w:rsid w:val="00765507"/>
    <w:rsid w:val="007661BF"/>
    <w:rsid w:val="00767A53"/>
    <w:rsid w:val="00770AB1"/>
    <w:rsid w:val="00771040"/>
    <w:rsid w:val="00773E14"/>
    <w:rsid w:val="007747A6"/>
    <w:rsid w:val="00775566"/>
    <w:rsid w:val="00776506"/>
    <w:rsid w:val="007810E0"/>
    <w:rsid w:val="00781B4C"/>
    <w:rsid w:val="00787AEE"/>
    <w:rsid w:val="00793630"/>
    <w:rsid w:val="007970FC"/>
    <w:rsid w:val="007971C8"/>
    <w:rsid w:val="007A0767"/>
    <w:rsid w:val="007A36C4"/>
    <w:rsid w:val="007A4213"/>
    <w:rsid w:val="007A51CB"/>
    <w:rsid w:val="007A68E4"/>
    <w:rsid w:val="007B20F8"/>
    <w:rsid w:val="007B2EDA"/>
    <w:rsid w:val="007C0CFE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7F7987"/>
    <w:rsid w:val="00800023"/>
    <w:rsid w:val="0081014F"/>
    <w:rsid w:val="00813314"/>
    <w:rsid w:val="008177EC"/>
    <w:rsid w:val="00821B87"/>
    <w:rsid w:val="0082594C"/>
    <w:rsid w:val="00826EEA"/>
    <w:rsid w:val="00831E1A"/>
    <w:rsid w:val="008349F1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73072"/>
    <w:rsid w:val="00881B92"/>
    <w:rsid w:val="008866D2"/>
    <w:rsid w:val="00892464"/>
    <w:rsid w:val="00893066"/>
    <w:rsid w:val="00893AD1"/>
    <w:rsid w:val="00895550"/>
    <w:rsid w:val="008A1AC5"/>
    <w:rsid w:val="008A1AD7"/>
    <w:rsid w:val="008A2F12"/>
    <w:rsid w:val="008A692E"/>
    <w:rsid w:val="008A7D48"/>
    <w:rsid w:val="008B12D8"/>
    <w:rsid w:val="008B382F"/>
    <w:rsid w:val="008B5786"/>
    <w:rsid w:val="008B5D23"/>
    <w:rsid w:val="008C1B7F"/>
    <w:rsid w:val="008C2536"/>
    <w:rsid w:val="008C28F6"/>
    <w:rsid w:val="008C3391"/>
    <w:rsid w:val="008C6BD1"/>
    <w:rsid w:val="008D08D1"/>
    <w:rsid w:val="008D0B79"/>
    <w:rsid w:val="008D0F1B"/>
    <w:rsid w:val="008D1C61"/>
    <w:rsid w:val="008D1D1F"/>
    <w:rsid w:val="008D44E6"/>
    <w:rsid w:val="008D5EF7"/>
    <w:rsid w:val="008D660D"/>
    <w:rsid w:val="008E27BA"/>
    <w:rsid w:val="008E2BEE"/>
    <w:rsid w:val="008E6EAF"/>
    <w:rsid w:val="008E76A1"/>
    <w:rsid w:val="008E7F77"/>
    <w:rsid w:val="008F2E52"/>
    <w:rsid w:val="00901A4F"/>
    <w:rsid w:val="00913970"/>
    <w:rsid w:val="00915C70"/>
    <w:rsid w:val="00920759"/>
    <w:rsid w:val="00927EF5"/>
    <w:rsid w:val="0093183F"/>
    <w:rsid w:val="00932BD8"/>
    <w:rsid w:val="0093721C"/>
    <w:rsid w:val="0094018A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4788"/>
    <w:rsid w:val="00974CEC"/>
    <w:rsid w:val="00975743"/>
    <w:rsid w:val="00975C18"/>
    <w:rsid w:val="00980A65"/>
    <w:rsid w:val="00983828"/>
    <w:rsid w:val="00984B1D"/>
    <w:rsid w:val="009856D1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2A82"/>
    <w:rsid w:val="009D7DC3"/>
    <w:rsid w:val="009E0997"/>
    <w:rsid w:val="009E4923"/>
    <w:rsid w:val="009E62BA"/>
    <w:rsid w:val="009F0A1E"/>
    <w:rsid w:val="009F0C0B"/>
    <w:rsid w:val="009F3A61"/>
    <w:rsid w:val="009F53F7"/>
    <w:rsid w:val="00A00136"/>
    <w:rsid w:val="00A0046A"/>
    <w:rsid w:val="00A02574"/>
    <w:rsid w:val="00A03BF2"/>
    <w:rsid w:val="00A04FA6"/>
    <w:rsid w:val="00A13081"/>
    <w:rsid w:val="00A13468"/>
    <w:rsid w:val="00A161DA"/>
    <w:rsid w:val="00A170D0"/>
    <w:rsid w:val="00A173F0"/>
    <w:rsid w:val="00A1762F"/>
    <w:rsid w:val="00A213D1"/>
    <w:rsid w:val="00A22C08"/>
    <w:rsid w:val="00A24E3C"/>
    <w:rsid w:val="00A276E4"/>
    <w:rsid w:val="00A30020"/>
    <w:rsid w:val="00A321EA"/>
    <w:rsid w:val="00A330D9"/>
    <w:rsid w:val="00A35DAE"/>
    <w:rsid w:val="00A4081A"/>
    <w:rsid w:val="00A5493F"/>
    <w:rsid w:val="00A57733"/>
    <w:rsid w:val="00A57CE9"/>
    <w:rsid w:val="00A6506A"/>
    <w:rsid w:val="00A6647B"/>
    <w:rsid w:val="00A667D0"/>
    <w:rsid w:val="00A719C8"/>
    <w:rsid w:val="00A722D1"/>
    <w:rsid w:val="00A779A2"/>
    <w:rsid w:val="00A82547"/>
    <w:rsid w:val="00A91B8F"/>
    <w:rsid w:val="00A92C40"/>
    <w:rsid w:val="00A969BD"/>
    <w:rsid w:val="00A972A2"/>
    <w:rsid w:val="00AA2A9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F2741"/>
    <w:rsid w:val="00AF35F4"/>
    <w:rsid w:val="00AF4376"/>
    <w:rsid w:val="00AF51C7"/>
    <w:rsid w:val="00AF5FDE"/>
    <w:rsid w:val="00AF669F"/>
    <w:rsid w:val="00B0015C"/>
    <w:rsid w:val="00B00623"/>
    <w:rsid w:val="00B025F4"/>
    <w:rsid w:val="00B02734"/>
    <w:rsid w:val="00B04A4E"/>
    <w:rsid w:val="00B055E9"/>
    <w:rsid w:val="00B107A8"/>
    <w:rsid w:val="00B13EC6"/>
    <w:rsid w:val="00B2185C"/>
    <w:rsid w:val="00B24867"/>
    <w:rsid w:val="00B24BE0"/>
    <w:rsid w:val="00B256A4"/>
    <w:rsid w:val="00B27D02"/>
    <w:rsid w:val="00B321DB"/>
    <w:rsid w:val="00B32610"/>
    <w:rsid w:val="00B340CA"/>
    <w:rsid w:val="00B35649"/>
    <w:rsid w:val="00B404AF"/>
    <w:rsid w:val="00B471AC"/>
    <w:rsid w:val="00B55F55"/>
    <w:rsid w:val="00B62A54"/>
    <w:rsid w:val="00B65571"/>
    <w:rsid w:val="00B67D61"/>
    <w:rsid w:val="00B70333"/>
    <w:rsid w:val="00B72236"/>
    <w:rsid w:val="00B729E6"/>
    <w:rsid w:val="00B75E71"/>
    <w:rsid w:val="00B80F02"/>
    <w:rsid w:val="00B853E6"/>
    <w:rsid w:val="00B9008A"/>
    <w:rsid w:val="00BA0905"/>
    <w:rsid w:val="00BA14F0"/>
    <w:rsid w:val="00BA3A51"/>
    <w:rsid w:val="00BA4216"/>
    <w:rsid w:val="00BA4945"/>
    <w:rsid w:val="00BA5C06"/>
    <w:rsid w:val="00BA77C5"/>
    <w:rsid w:val="00BB0DE1"/>
    <w:rsid w:val="00BB0FCB"/>
    <w:rsid w:val="00BB193C"/>
    <w:rsid w:val="00BB3589"/>
    <w:rsid w:val="00BB40A1"/>
    <w:rsid w:val="00BB51A8"/>
    <w:rsid w:val="00BB52A1"/>
    <w:rsid w:val="00BC050A"/>
    <w:rsid w:val="00BC36BE"/>
    <w:rsid w:val="00BD189A"/>
    <w:rsid w:val="00BD3768"/>
    <w:rsid w:val="00BD5648"/>
    <w:rsid w:val="00BD7BE8"/>
    <w:rsid w:val="00BD7FCD"/>
    <w:rsid w:val="00BE1204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C122C8"/>
    <w:rsid w:val="00C13B57"/>
    <w:rsid w:val="00C159FE"/>
    <w:rsid w:val="00C20178"/>
    <w:rsid w:val="00C20433"/>
    <w:rsid w:val="00C20A7F"/>
    <w:rsid w:val="00C20B8E"/>
    <w:rsid w:val="00C24514"/>
    <w:rsid w:val="00C307A1"/>
    <w:rsid w:val="00C32096"/>
    <w:rsid w:val="00C42E50"/>
    <w:rsid w:val="00C4348B"/>
    <w:rsid w:val="00C45BBB"/>
    <w:rsid w:val="00C50E10"/>
    <w:rsid w:val="00C515B6"/>
    <w:rsid w:val="00C5337D"/>
    <w:rsid w:val="00C55658"/>
    <w:rsid w:val="00C70030"/>
    <w:rsid w:val="00C72C3D"/>
    <w:rsid w:val="00C74065"/>
    <w:rsid w:val="00C84478"/>
    <w:rsid w:val="00C90F26"/>
    <w:rsid w:val="00C91339"/>
    <w:rsid w:val="00CA6A44"/>
    <w:rsid w:val="00CA73E7"/>
    <w:rsid w:val="00CB3CD1"/>
    <w:rsid w:val="00CC420B"/>
    <w:rsid w:val="00CC571B"/>
    <w:rsid w:val="00CC71FA"/>
    <w:rsid w:val="00CD121A"/>
    <w:rsid w:val="00CD2AC9"/>
    <w:rsid w:val="00CD2C19"/>
    <w:rsid w:val="00CD58F6"/>
    <w:rsid w:val="00CD743B"/>
    <w:rsid w:val="00CE1769"/>
    <w:rsid w:val="00CE4B34"/>
    <w:rsid w:val="00CF4BC2"/>
    <w:rsid w:val="00CF4E0D"/>
    <w:rsid w:val="00D00A3F"/>
    <w:rsid w:val="00D012B5"/>
    <w:rsid w:val="00D06019"/>
    <w:rsid w:val="00D06731"/>
    <w:rsid w:val="00D10082"/>
    <w:rsid w:val="00D12A25"/>
    <w:rsid w:val="00D12AA3"/>
    <w:rsid w:val="00D14706"/>
    <w:rsid w:val="00D14EFD"/>
    <w:rsid w:val="00D17E74"/>
    <w:rsid w:val="00D229A5"/>
    <w:rsid w:val="00D24C6D"/>
    <w:rsid w:val="00D30A10"/>
    <w:rsid w:val="00D32882"/>
    <w:rsid w:val="00D3536B"/>
    <w:rsid w:val="00D366D7"/>
    <w:rsid w:val="00D40534"/>
    <w:rsid w:val="00D408D8"/>
    <w:rsid w:val="00D41A49"/>
    <w:rsid w:val="00D4385C"/>
    <w:rsid w:val="00D43938"/>
    <w:rsid w:val="00D5265A"/>
    <w:rsid w:val="00D52FA2"/>
    <w:rsid w:val="00D532EC"/>
    <w:rsid w:val="00D54CAF"/>
    <w:rsid w:val="00D55DC9"/>
    <w:rsid w:val="00D65200"/>
    <w:rsid w:val="00D71B0A"/>
    <w:rsid w:val="00D71BB6"/>
    <w:rsid w:val="00D71BE5"/>
    <w:rsid w:val="00D72A76"/>
    <w:rsid w:val="00D73B75"/>
    <w:rsid w:val="00D745B6"/>
    <w:rsid w:val="00D8042B"/>
    <w:rsid w:val="00D82181"/>
    <w:rsid w:val="00D95ADA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D3509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21EA"/>
    <w:rsid w:val="00E0231D"/>
    <w:rsid w:val="00E02CB3"/>
    <w:rsid w:val="00E02FCC"/>
    <w:rsid w:val="00E035E2"/>
    <w:rsid w:val="00E05444"/>
    <w:rsid w:val="00E1483E"/>
    <w:rsid w:val="00E24B1C"/>
    <w:rsid w:val="00E2526B"/>
    <w:rsid w:val="00E2532D"/>
    <w:rsid w:val="00E2535B"/>
    <w:rsid w:val="00E43199"/>
    <w:rsid w:val="00E622A9"/>
    <w:rsid w:val="00E67DEC"/>
    <w:rsid w:val="00E70958"/>
    <w:rsid w:val="00E70BFC"/>
    <w:rsid w:val="00E73B68"/>
    <w:rsid w:val="00E75343"/>
    <w:rsid w:val="00E75EDD"/>
    <w:rsid w:val="00E75F37"/>
    <w:rsid w:val="00E84A2F"/>
    <w:rsid w:val="00E865E2"/>
    <w:rsid w:val="00E86A55"/>
    <w:rsid w:val="00E901B7"/>
    <w:rsid w:val="00E90EF9"/>
    <w:rsid w:val="00E92020"/>
    <w:rsid w:val="00E92CD8"/>
    <w:rsid w:val="00E93719"/>
    <w:rsid w:val="00E965C8"/>
    <w:rsid w:val="00E97CC1"/>
    <w:rsid w:val="00EA00EF"/>
    <w:rsid w:val="00EA3AD7"/>
    <w:rsid w:val="00EA3FF6"/>
    <w:rsid w:val="00EA75BA"/>
    <w:rsid w:val="00EB0646"/>
    <w:rsid w:val="00EB1D4F"/>
    <w:rsid w:val="00EC2756"/>
    <w:rsid w:val="00EC4EE9"/>
    <w:rsid w:val="00EC5E5E"/>
    <w:rsid w:val="00EC61A9"/>
    <w:rsid w:val="00EC75D9"/>
    <w:rsid w:val="00ED0568"/>
    <w:rsid w:val="00ED0787"/>
    <w:rsid w:val="00ED652B"/>
    <w:rsid w:val="00EF105F"/>
    <w:rsid w:val="00EF1A58"/>
    <w:rsid w:val="00EF2F6D"/>
    <w:rsid w:val="00EF66BF"/>
    <w:rsid w:val="00F010E9"/>
    <w:rsid w:val="00F02D4C"/>
    <w:rsid w:val="00F06533"/>
    <w:rsid w:val="00F06919"/>
    <w:rsid w:val="00F11115"/>
    <w:rsid w:val="00F128DD"/>
    <w:rsid w:val="00F1462F"/>
    <w:rsid w:val="00F15DC9"/>
    <w:rsid w:val="00F17D91"/>
    <w:rsid w:val="00F24B71"/>
    <w:rsid w:val="00F26311"/>
    <w:rsid w:val="00F31D84"/>
    <w:rsid w:val="00F42BA2"/>
    <w:rsid w:val="00F44DF9"/>
    <w:rsid w:val="00F4669D"/>
    <w:rsid w:val="00F52479"/>
    <w:rsid w:val="00F539C8"/>
    <w:rsid w:val="00F549E9"/>
    <w:rsid w:val="00F55E86"/>
    <w:rsid w:val="00F570E4"/>
    <w:rsid w:val="00F57104"/>
    <w:rsid w:val="00F606B4"/>
    <w:rsid w:val="00F615BC"/>
    <w:rsid w:val="00F65021"/>
    <w:rsid w:val="00F664DA"/>
    <w:rsid w:val="00F669DE"/>
    <w:rsid w:val="00F6782D"/>
    <w:rsid w:val="00F67F6C"/>
    <w:rsid w:val="00F764E9"/>
    <w:rsid w:val="00F767A5"/>
    <w:rsid w:val="00F77AAC"/>
    <w:rsid w:val="00F83CD4"/>
    <w:rsid w:val="00F85214"/>
    <w:rsid w:val="00F8584D"/>
    <w:rsid w:val="00F86D50"/>
    <w:rsid w:val="00F90403"/>
    <w:rsid w:val="00FA0419"/>
    <w:rsid w:val="00FA6F37"/>
    <w:rsid w:val="00FA7F35"/>
    <w:rsid w:val="00FB0A17"/>
    <w:rsid w:val="00FB50A1"/>
    <w:rsid w:val="00FB7D13"/>
    <w:rsid w:val="00FB7F19"/>
    <w:rsid w:val="00FC1CD9"/>
    <w:rsid w:val="00FC542B"/>
    <w:rsid w:val="00FD2F6A"/>
    <w:rsid w:val="00FD6683"/>
    <w:rsid w:val="00FE1B98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C88EE3"/>
    <w:rsid w:val="0B924AF2"/>
    <w:rsid w:val="0C404FB0"/>
    <w:rsid w:val="0C602A8A"/>
    <w:rsid w:val="0CBFD085"/>
    <w:rsid w:val="0D9D9B5A"/>
    <w:rsid w:val="102309FD"/>
    <w:rsid w:val="10954CE9"/>
    <w:rsid w:val="11E29CC7"/>
    <w:rsid w:val="12882D3D"/>
    <w:rsid w:val="13B79CF3"/>
    <w:rsid w:val="13B7A91A"/>
    <w:rsid w:val="16F5B474"/>
    <w:rsid w:val="1784C61B"/>
    <w:rsid w:val="17ED97CD"/>
    <w:rsid w:val="18AA97E2"/>
    <w:rsid w:val="1AF8BB44"/>
    <w:rsid w:val="1FAFBF47"/>
    <w:rsid w:val="28C9AB85"/>
    <w:rsid w:val="28D38969"/>
    <w:rsid w:val="2AD96D64"/>
    <w:rsid w:val="2CD3E92F"/>
    <w:rsid w:val="2DCE4828"/>
    <w:rsid w:val="2EA09B04"/>
    <w:rsid w:val="31075DC3"/>
    <w:rsid w:val="311A65FB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E98926D"/>
    <w:rsid w:val="3FB3C59A"/>
    <w:rsid w:val="40DF16C9"/>
    <w:rsid w:val="420014CA"/>
    <w:rsid w:val="439FE085"/>
    <w:rsid w:val="43F3C444"/>
    <w:rsid w:val="443D1908"/>
    <w:rsid w:val="4851F359"/>
    <w:rsid w:val="48F93A87"/>
    <w:rsid w:val="492AE660"/>
    <w:rsid w:val="4BBC22BF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7065B5DD"/>
    <w:rsid w:val="70BB6AA2"/>
    <w:rsid w:val="7205E009"/>
    <w:rsid w:val="73A884CC"/>
    <w:rsid w:val="74624B66"/>
    <w:rsid w:val="782FDACB"/>
    <w:rsid w:val="7AE4E514"/>
    <w:rsid w:val="7B0948D5"/>
    <w:rsid w:val="7B22647C"/>
    <w:rsid w:val="7C55C7A2"/>
    <w:rsid w:val="7CEF9074"/>
    <w:rsid w:val="7CF2142D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0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0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0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0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1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15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2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258D4-BB51-476A-B316-C02A8382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1569</Characters>
  <Application>Microsoft Office Word</Application>
  <DocSecurity>0</DocSecurity>
  <Lines>13</Lines>
  <Paragraphs>3</Paragraphs>
  <ScaleCrop>false</ScaleCrop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2025-05-07T10:19:00Z</cp:lastPrinted>
  <dcterms:created xsi:type="dcterms:W3CDTF">2025-10-24T14:29:00Z</dcterms:created>
  <dcterms:modified xsi:type="dcterms:W3CDTF">2025-10-24T14:29:00Z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