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AE53D8" w14:textId="7FA7CE2E" w:rsidR="00745AC9" w:rsidRPr="00AB7FCF" w:rsidRDefault="00745AC9" w:rsidP="003118E4">
      <w:pPr>
        <w:jc w:val="center"/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</w:pPr>
      <w:r w:rsidRPr="00AB7FCF"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  <w:t>ΠΑΡΑΡΤΗΜΑ</w:t>
      </w:r>
    </w:p>
    <w:p w14:paraId="49D35A10" w14:textId="77777777" w:rsidR="00745AC9" w:rsidRDefault="00745AC9" w:rsidP="003118E4">
      <w:pPr>
        <w:pStyle w:val="af2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</w:p>
    <w:p w14:paraId="4C32F46C" w14:textId="77777777" w:rsidR="00745AC9" w:rsidRPr="004410DB" w:rsidRDefault="00745AC9" w:rsidP="003118E4">
      <w:pPr>
        <w:pStyle w:val="af2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4410DB">
        <w:rPr>
          <w:rFonts w:ascii="Corbel" w:hAnsi="Corbel"/>
          <w:sz w:val="40"/>
          <w:szCs w:val="40"/>
        </w:rPr>
        <w:t>ΑΙΤΗΣΗ</w:t>
      </w:r>
    </w:p>
    <w:p w14:paraId="59D7C08E" w14:textId="77777777" w:rsidR="00745AC9" w:rsidRPr="004410DB" w:rsidRDefault="00745AC9" w:rsidP="003118E4">
      <w:pPr>
        <w:pStyle w:val="af2"/>
        <w:pBdr>
          <w:bottom w:val="single" w:sz="4" w:space="1" w:color="auto"/>
        </w:pBdr>
        <w:rPr>
          <w:rFonts w:ascii="Corbel" w:hAnsi="Corbel"/>
        </w:rPr>
      </w:pPr>
    </w:p>
    <w:p w14:paraId="4502E1F3" w14:textId="77777777" w:rsidR="00745AC9" w:rsidRPr="004410DB" w:rsidRDefault="00745AC9" w:rsidP="003118E4">
      <w:pPr>
        <w:pStyle w:val="af2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1AA3035E" w14:textId="77777777" w:rsidR="00745AC9" w:rsidRPr="004410DB" w:rsidRDefault="00745AC9" w:rsidP="003118E4">
      <w:pPr>
        <w:pStyle w:val="af2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με το Ερευνητικό Κέντρο «Αθηνά»</w:t>
      </w:r>
    </w:p>
    <w:p w14:paraId="7AC4E9B0" w14:textId="77777777" w:rsidR="00745AC9" w:rsidRPr="004410DB" w:rsidRDefault="00745AC9" w:rsidP="003118E4">
      <w:pPr>
        <w:pStyle w:val="af2"/>
        <w:pBdr>
          <w:bottom w:val="single" w:sz="4" w:space="1" w:color="auto"/>
        </w:pBdr>
        <w:rPr>
          <w:rFonts w:ascii="Corbel" w:hAnsi="Corbel"/>
          <w:sz w:val="24"/>
        </w:rPr>
      </w:pPr>
    </w:p>
    <w:p w14:paraId="6F45FC25" w14:textId="77777777" w:rsidR="00745AC9" w:rsidRDefault="00745AC9" w:rsidP="003118E4">
      <w:pPr>
        <w:jc w:val="center"/>
        <w:rPr>
          <w:rFonts w:ascii="Corbel" w:hAnsi="Corbel"/>
          <w:lang w:val="el-GR"/>
        </w:rPr>
      </w:pPr>
    </w:p>
    <w:tbl>
      <w:tblPr>
        <w:tblStyle w:val="af1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745AC9" w:rsidRPr="00373269" w14:paraId="13F54F55" w14:textId="77777777" w:rsidTr="5FA24908">
        <w:trPr>
          <w:trHeight w:val="4405"/>
          <w:jc w:val="center"/>
        </w:trPr>
        <w:tc>
          <w:tcPr>
            <w:tcW w:w="5224" w:type="dxa"/>
          </w:tcPr>
          <w:p w14:paraId="6AE71757" w14:textId="77777777" w:rsidR="00745AC9" w:rsidRDefault="00745AC9" w:rsidP="003118E4">
            <w:pPr>
              <w:spacing w:after="0"/>
              <w:rPr>
                <w:rFonts w:ascii="Corbel" w:hAnsi="Corbel"/>
                <w:b/>
                <w:lang w:val="el-GR"/>
              </w:rPr>
            </w:pPr>
            <w:r w:rsidRPr="008B382F">
              <w:rPr>
                <w:rFonts w:ascii="Corbel" w:hAnsi="Corbel"/>
                <w:b/>
                <w:lang w:val="el-GR"/>
              </w:rPr>
              <w:t xml:space="preserve">Στοιχεία </w:t>
            </w:r>
            <w:proofErr w:type="spellStart"/>
            <w:r w:rsidRPr="008B382F">
              <w:rPr>
                <w:rFonts w:ascii="Corbel" w:hAnsi="Corbel"/>
                <w:b/>
                <w:lang w:val="el-GR"/>
              </w:rPr>
              <w:t>Προτείνοντος</w:t>
            </w:r>
            <w:proofErr w:type="spellEnd"/>
            <w:r w:rsidRPr="008B382F">
              <w:rPr>
                <w:rFonts w:ascii="Corbel" w:hAnsi="Corbel"/>
                <w:b/>
                <w:lang w:val="el-GR"/>
              </w:rPr>
              <w:t>:</w:t>
            </w: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745AC9" w:rsidRPr="008B382F" w14:paraId="1140A2C7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E776735" w14:textId="77777777" w:rsidR="00745AC9" w:rsidRPr="008B382F" w:rsidRDefault="00745AC9" w:rsidP="003118E4">
                  <w:pPr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5BF26D0" w14:textId="77777777" w:rsidR="00745AC9" w:rsidRPr="008B382F" w:rsidRDefault="00745AC9" w:rsidP="003118E4">
                  <w:pPr>
                    <w:suppressAutoHyphens w:val="0"/>
                    <w:outlineLvl w:val="6"/>
                    <w:rPr>
                      <w:rFonts w:ascii="Corbel" w:hAnsi="Corbel"/>
                      <w:szCs w:val="24"/>
                      <w:lang w:val="el-GR" w:eastAsia="en-US"/>
                    </w:rPr>
                  </w:pPr>
                </w:p>
              </w:tc>
            </w:tr>
            <w:tr w:rsidR="00745AC9" w:rsidRPr="008B382F" w14:paraId="07078105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77B15C05" w14:textId="77777777" w:rsidR="00745AC9" w:rsidRPr="008B382F" w:rsidRDefault="00745AC9" w:rsidP="003118E4">
                  <w:pPr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A2420B4" w14:textId="77777777" w:rsidR="00745AC9" w:rsidRPr="008B382F" w:rsidRDefault="00745AC9" w:rsidP="003118E4">
                  <w:pPr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745AC9" w:rsidRPr="008B382F" w14:paraId="67D3390F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45ED584F" w14:textId="77777777" w:rsidR="00745AC9" w:rsidRPr="008B382F" w:rsidRDefault="00745AC9" w:rsidP="003118E4">
                  <w:pPr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3D61B115" w14:textId="77777777" w:rsidR="00745AC9" w:rsidRPr="008B382F" w:rsidRDefault="00745AC9" w:rsidP="003118E4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E357C9" w:rsidRPr="008B382F" w14:paraId="397F75F5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4E498DC5" w14:textId="2B7576B1" w:rsidR="00E357C9" w:rsidRPr="008B382F" w:rsidRDefault="279DA6A7" w:rsidP="003118E4">
                  <w:pPr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Ημερομηνία γέννηση: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76D08B5D" w14:textId="77777777" w:rsidR="00E357C9" w:rsidRPr="008B382F" w:rsidRDefault="00E357C9" w:rsidP="003118E4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745AC9" w:rsidRPr="008B382F" w14:paraId="41BE556D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2D40EAC3" w14:textId="77777777" w:rsidR="00745AC9" w:rsidRPr="008B382F" w:rsidRDefault="00745AC9" w:rsidP="003118E4">
                  <w:pPr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E7B0D6A" w14:textId="77777777" w:rsidR="00745AC9" w:rsidRPr="008B382F" w:rsidRDefault="00745AC9" w:rsidP="003118E4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745AC9" w:rsidRPr="00373269" w14:paraId="51F097F6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DE02019" w14:textId="77777777" w:rsidR="00745AC9" w:rsidRPr="008B382F" w:rsidRDefault="00745AC9" w:rsidP="003118E4">
                  <w:pPr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Αριθ. Τηλεφώνων Επικοινωνίας (</w:t>
                  </w:r>
                  <w:proofErr w:type="spellStart"/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σταθ</w:t>
                  </w:r>
                  <w:proofErr w:type="spellEnd"/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 xml:space="preserve">., </w:t>
                  </w:r>
                  <w:proofErr w:type="spellStart"/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κιν</w:t>
                  </w:r>
                  <w:proofErr w:type="spellEnd"/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5A3C2F54" w14:textId="77777777" w:rsidR="00745AC9" w:rsidRPr="008B382F" w:rsidRDefault="00745AC9" w:rsidP="003118E4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745AC9" w:rsidRPr="008B382F" w14:paraId="697A0C23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1602882B" w14:textId="77777777" w:rsidR="00745AC9" w:rsidRPr="008B382F" w:rsidRDefault="00745AC9" w:rsidP="003118E4">
                  <w:pPr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7A2E9E41" w14:textId="77777777" w:rsidR="00745AC9" w:rsidRPr="008B382F" w:rsidRDefault="00745AC9" w:rsidP="003118E4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0A30838B" w14:textId="77777777" w:rsidR="00745AC9" w:rsidRPr="00F44DF9" w:rsidRDefault="00745AC9" w:rsidP="003118E4">
            <w:pPr>
              <w:spacing w:after="0"/>
              <w:rPr>
                <w:rFonts w:ascii="Corbel" w:hAnsi="Corbel"/>
                <w:b/>
                <w:lang w:val="el-GR"/>
              </w:rPr>
            </w:pPr>
          </w:p>
        </w:tc>
        <w:tc>
          <w:tcPr>
            <w:tcW w:w="5261" w:type="dxa"/>
          </w:tcPr>
          <w:p w14:paraId="02332366" w14:textId="77777777" w:rsidR="00745AC9" w:rsidRDefault="00745AC9" w:rsidP="003118E4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7EE1A07F" w14:textId="13BF9F16" w:rsidR="00745AC9" w:rsidRPr="00AB0ADC" w:rsidRDefault="00745AC9" w:rsidP="00AB0AD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1"/>
                <w:szCs w:val="21"/>
                <w:lang w:val="el-GR"/>
              </w:rPr>
            </w:pPr>
            <w:r w:rsidRPr="00AB0ADC">
              <w:rPr>
                <w:rFonts w:ascii="Corbel" w:hAnsi="Corbel"/>
                <w:sz w:val="21"/>
                <w:szCs w:val="21"/>
                <w:lang w:val="el-GR"/>
              </w:rPr>
              <w:t>Παρακαλώ να εξετάσετε την αίτησή μου για εκτέλεση του έργου με κωδικό</w:t>
            </w:r>
            <w:r w:rsidR="00413A3C" w:rsidRPr="00AB0ADC">
              <w:rPr>
                <w:rFonts w:ascii="Corbel" w:hAnsi="Corbel"/>
                <w:sz w:val="21"/>
                <w:szCs w:val="21"/>
                <w:lang w:val="el-GR"/>
              </w:rPr>
              <w:t xml:space="preserve"> </w:t>
            </w:r>
            <w:r w:rsidR="00AB0ADC" w:rsidRPr="00C933CC">
              <w:rPr>
                <w:rFonts w:cs="Calibri"/>
                <w:b/>
                <w:bCs/>
                <w:color w:val="0070C0"/>
                <w:sz w:val="22"/>
                <w:szCs w:val="22"/>
                <w:lang w:eastAsia="el-GR"/>
              </w:rPr>
              <w:t>ARCHI</w:t>
            </w:r>
            <w:r w:rsidR="00AB0ADC" w:rsidRPr="00C933CC">
              <w:rPr>
                <w:rFonts w:cs="Calibri"/>
                <w:b/>
                <w:bCs/>
                <w:color w:val="0070C0"/>
                <w:sz w:val="22"/>
                <w:szCs w:val="22"/>
                <w:lang w:val="el-GR" w:eastAsia="el-GR"/>
              </w:rPr>
              <w:t>.</w:t>
            </w:r>
            <w:r w:rsidR="00AB0ADC" w:rsidRPr="00C933CC">
              <w:rPr>
                <w:rFonts w:cs="Calibri"/>
                <w:b/>
                <w:bCs/>
                <w:color w:val="0070C0"/>
                <w:sz w:val="22"/>
                <w:szCs w:val="22"/>
                <w:lang w:eastAsia="el-GR"/>
              </w:rPr>
              <w:t>SELENIUM</w:t>
            </w:r>
            <w:r w:rsidR="00AB0ADC" w:rsidRPr="00C933CC">
              <w:rPr>
                <w:rFonts w:cs="Calibri"/>
                <w:b/>
                <w:bCs/>
                <w:color w:val="0070C0"/>
                <w:sz w:val="22"/>
                <w:szCs w:val="22"/>
                <w:lang w:val="el-GR" w:eastAsia="el-GR"/>
              </w:rPr>
              <w:t>.</w:t>
            </w:r>
            <w:r w:rsidR="00413A3C" w:rsidRPr="00C933CC">
              <w:rPr>
                <w:rFonts w:cs="Calibri"/>
                <w:b/>
                <w:bCs/>
                <w:color w:val="EE0000"/>
                <w:sz w:val="22"/>
                <w:szCs w:val="22"/>
                <w:lang w:val="el-GR" w:eastAsia="el-GR"/>
              </w:rPr>
              <w:t>..</w:t>
            </w:r>
            <w:r w:rsidR="00AB0ADC" w:rsidRPr="00C933CC">
              <w:rPr>
                <w:rFonts w:cs="Calibri"/>
                <w:b/>
                <w:bCs/>
                <w:color w:val="EE0000"/>
                <w:sz w:val="22"/>
                <w:szCs w:val="22"/>
                <w:lang w:val="el-GR" w:eastAsia="el-GR"/>
              </w:rPr>
              <w:t>.</w:t>
            </w:r>
            <w:r w:rsidR="00413A3C" w:rsidRPr="00C933CC">
              <w:rPr>
                <w:rFonts w:cs="Calibri"/>
                <w:b/>
                <w:bCs/>
                <w:color w:val="EE0000"/>
                <w:sz w:val="22"/>
                <w:szCs w:val="22"/>
                <w:lang w:val="el-GR" w:eastAsia="el-GR"/>
              </w:rPr>
              <w:t>.</w:t>
            </w:r>
            <w:r w:rsidRPr="00AB0ADC">
              <w:rPr>
                <w:rFonts w:ascii="Corbel" w:hAnsi="Corbel"/>
                <w:sz w:val="21"/>
                <w:szCs w:val="21"/>
                <w:lang w:val="el-GR"/>
              </w:rPr>
              <w:t>, σύμφωνα με τα αναγραφόμενα στην Πρόσκληση Εκδήλωσης Ενδιαφέροντος με κωδικό</w:t>
            </w:r>
            <w:r w:rsidR="00AB0ADC" w:rsidRPr="00AB0ADC">
              <w:rPr>
                <w:rFonts w:ascii="Corbel" w:hAnsi="Corbel"/>
                <w:sz w:val="21"/>
                <w:szCs w:val="21"/>
                <w:lang w:val="el-GR"/>
              </w:rPr>
              <w:t xml:space="preserve"> </w:t>
            </w:r>
            <w:r w:rsidR="00AB0ADC" w:rsidRPr="00C933CC">
              <w:rPr>
                <w:rFonts w:cs="Calibri"/>
                <w:b/>
                <w:color w:val="0070C0"/>
                <w:sz w:val="22"/>
                <w:szCs w:val="22"/>
                <w:lang w:eastAsia="el-GR"/>
              </w:rPr>
              <w:t>GD</w:t>
            </w:r>
            <w:r w:rsidR="00AB0ADC" w:rsidRPr="00C933CC">
              <w:rPr>
                <w:rFonts w:cs="Calibri"/>
                <w:b/>
                <w:color w:val="0070C0"/>
                <w:sz w:val="22"/>
                <w:szCs w:val="22"/>
                <w:lang w:val="el-GR" w:eastAsia="el-GR"/>
              </w:rPr>
              <w:t>.437.</w:t>
            </w:r>
            <w:r w:rsidR="00AB0ADC" w:rsidRPr="00C933CC">
              <w:rPr>
                <w:rFonts w:cs="Calibri"/>
                <w:b/>
                <w:color w:val="0070C0"/>
                <w:sz w:val="22"/>
                <w:szCs w:val="22"/>
                <w:lang w:eastAsia="el-GR"/>
              </w:rPr>
              <w:t>ARCHI</w:t>
            </w:r>
            <w:r w:rsidR="00AB0ADC" w:rsidRPr="00C933CC">
              <w:rPr>
                <w:rFonts w:cs="Calibri"/>
                <w:b/>
                <w:color w:val="0070C0"/>
                <w:sz w:val="22"/>
                <w:szCs w:val="22"/>
                <w:lang w:val="el-GR" w:eastAsia="el-GR"/>
              </w:rPr>
              <w:t>.</w:t>
            </w:r>
            <w:r w:rsidR="00AB0ADC" w:rsidRPr="00C933CC">
              <w:rPr>
                <w:rFonts w:cs="Calibri"/>
                <w:b/>
                <w:color w:val="0070C0"/>
                <w:sz w:val="22"/>
                <w:szCs w:val="22"/>
                <w:lang w:eastAsia="el-GR"/>
              </w:rPr>
              <w:t>SELENIUM</w:t>
            </w:r>
            <w:r w:rsidR="00AB0ADC" w:rsidRPr="00C933CC">
              <w:rPr>
                <w:rFonts w:cs="Calibri"/>
                <w:b/>
                <w:color w:val="0070C0"/>
                <w:sz w:val="22"/>
                <w:szCs w:val="22"/>
                <w:lang w:val="el-GR" w:eastAsia="el-GR"/>
              </w:rPr>
              <w:t>.ΑΒ</w:t>
            </w:r>
            <w:r w:rsidRPr="00AB0ADC">
              <w:rPr>
                <w:rFonts w:ascii="Corbel" w:hAnsi="Corbel"/>
                <w:sz w:val="21"/>
                <w:szCs w:val="21"/>
                <w:lang w:val="el-GR"/>
              </w:rPr>
              <w:t xml:space="preserve">, την οποία ανακοίνωσε ο φορέας σας. </w:t>
            </w:r>
          </w:p>
          <w:p w14:paraId="30D71AEE" w14:textId="77777777" w:rsidR="00745AC9" w:rsidRDefault="00745AC9" w:rsidP="003118E4">
            <w:pPr>
              <w:pStyle w:val="30"/>
              <w:tabs>
                <w:tab w:val="left" w:pos="5670"/>
              </w:tabs>
              <w:spacing w:after="0"/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730F181" w14:textId="77777777" w:rsidR="00745AC9" w:rsidRPr="008B382F" w:rsidRDefault="00745AC9" w:rsidP="003118E4">
            <w:pPr>
              <w:pStyle w:val="30"/>
              <w:tabs>
                <w:tab w:val="left" w:pos="5670"/>
              </w:tabs>
              <w:spacing w:after="0"/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BADC1EC" w14:textId="77777777" w:rsidR="00745AC9" w:rsidRPr="00AA2A9F" w:rsidRDefault="00745AC9" w:rsidP="003118E4">
            <w:pPr>
              <w:pStyle w:val="30"/>
              <w:tabs>
                <w:tab w:val="left" w:pos="5670"/>
              </w:tabs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745AC9" w14:paraId="7551CDA2" w14:textId="77777777" w:rsidTr="5FA24908">
        <w:trPr>
          <w:trHeight w:val="4315"/>
          <w:jc w:val="center"/>
        </w:trPr>
        <w:tc>
          <w:tcPr>
            <w:tcW w:w="5224" w:type="dxa"/>
          </w:tcPr>
          <w:p w14:paraId="44F12621" w14:textId="70B9B25C" w:rsidR="00745AC9" w:rsidRPr="00413A3C" w:rsidRDefault="00745AC9" w:rsidP="003118E4">
            <w:pPr>
              <w:spacing w:after="0"/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ΗΜ/ΝΙΑ</w:t>
            </w:r>
            <w:r w:rsidRPr="008B382F">
              <w:rPr>
                <w:rFonts w:ascii="Corbel" w:hAnsi="Corbel"/>
                <w:b/>
                <w:lang w:val="el-GR"/>
              </w:rPr>
              <w:t xml:space="preserve">: </w:t>
            </w:r>
            <w:r w:rsidRPr="008B382F">
              <w:rPr>
                <w:rFonts w:ascii="Corbel" w:hAnsi="Corbel"/>
                <w:b/>
                <w:lang w:val="en-US"/>
              </w:rPr>
              <w:t>…/…./202</w:t>
            </w:r>
            <w:r w:rsidR="00413A3C">
              <w:rPr>
                <w:rFonts w:ascii="Corbel" w:hAnsi="Corbel"/>
                <w:b/>
                <w:lang w:val="el-GR"/>
              </w:rPr>
              <w:t>5</w:t>
            </w:r>
          </w:p>
          <w:p w14:paraId="725086F1" w14:textId="77777777" w:rsidR="00745AC9" w:rsidRPr="008B382F" w:rsidRDefault="00745AC9" w:rsidP="003118E4">
            <w:pPr>
              <w:spacing w:after="0"/>
              <w:ind w:left="851" w:hanging="851"/>
              <w:jc w:val="both"/>
              <w:rPr>
                <w:rFonts w:ascii="Corbel" w:hAnsi="Corbel"/>
                <w:sz w:val="22"/>
                <w:lang w:val="el-GR"/>
              </w:rPr>
            </w:pPr>
          </w:p>
          <w:p w14:paraId="1655CC48" w14:textId="77777777" w:rsidR="00745AC9" w:rsidRPr="008B382F" w:rsidRDefault="00745AC9" w:rsidP="003118E4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u w:val="single"/>
                <w:lang w:val="el-GR"/>
              </w:rPr>
            </w:pPr>
          </w:p>
          <w:p w14:paraId="748A9C07" w14:textId="77777777" w:rsidR="00745AC9" w:rsidRPr="008B382F" w:rsidRDefault="00745AC9" w:rsidP="003118E4">
            <w:pPr>
              <w:spacing w:after="0"/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ΚΑΤΑΛΟΓΟΣ ΣΥΝΗΜΜΕΝΩΝ:</w:t>
            </w:r>
          </w:p>
          <w:p w14:paraId="0490A964" w14:textId="77777777" w:rsidR="00745AC9" w:rsidRPr="008B382F" w:rsidRDefault="00745AC9" w:rsidP="003118E4">
            <w:pPr>
              <w:numPr>
                <w:ilvl w:val="0"/>
                <w:numId w:val="6"/>
              </w:numPr>
              <w:suppressAutoHyphens w:val="0"/>
              <w:spacing w:after="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bCs/>
                <w:sz w:val="22"/>
                <w:lang w:val="el-GR" w:eastAsia="en-US"/>
              </w:rPr>
              <w:t>Βιογραφικό Σημείωμα.</w:t>
            </w:r>
          </w:p>
          <w:p w14:paraId="3CBF03B9" w14:textId="77777777" w:rsidR="00745AC9" w:rsidRPr="008B382F" w:rsidRDefault="00745AC9" w:rsidP="003118E4">
            <w:pPr>
              <w:numPr>
                <w:ilvl w:val="0"/>
                <w:numId w:val="6"/>
              </w:numPr>
              <w:suppressAutoHyphens w:val="0"/>
              <w:spacing w:after="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sz w:val="22"/>
                <w:lang w:val="el-GR" w:eastAsia="en-US"/>
              </w:rPr>
              <w:t>...</w:t>
            </w:r>
          </w:p>
          <w:p w14:paraId="06FE91FF" w14:textId="77777777" w:rsidR="00745AC9" w:rsidRDefault="00745AC9" w:rsidP="003118E4">
            <w:pPr>
              <w:spacing w:after="0"/>
              <w:jc w:val="center"/>
              <w:rPr>
                <w:rFonts w:ascii="Corbel" w:hAnsi="Corbel"/>
                <w:lang w:val="el-GR"/>
              </w:rPr>
            </w:pPr>
          </w:p>
        </w:tc>
        <w:tc>
          <w:tcPr>
            <w:tcW w:w="5261" w:type="dxa"/>
          </w:tcPr>
          <w:p w14:paraId="6F33A98B" w14:textId="77777777" w:rsidR="00745AC9" w:rsidRPr="004410DB" w:rsidRDefault="00745AC9" w:rsidP="003118E4">
            <w:pPr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8B7F55" wp14:editId="18A092C2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<w:pict>
                    <v:shapetype id="_x0000_t109" coordsize="21600,21600" o:spt="109" path="m,l,21600r21600,l21600,xe" w14:anchorId="53F38335">
                      <v:stroke joinstyle="miter"/>
                      <v:path gradientshapeok="t" o:connecttype="rect"/>
                    </v:shapetype>
                    <v:shape id="Διάγραμμα ροής: Διεργασία 6" style="position:absolute;margin-left:343.7pt;margin-top:430.15pt;width:20.0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2BFC2565" w14:textId="77777777" w:rsidR="00745AC9" w:rsidRDefault="00745AC9" w:rsidP="003118E4">
            <w:pPr>
              <w:spacing w:after="0"/>
              <w:jc w:val="center"/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32ADCC3" wp14:editId="7E641F32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<w:pict>
                    <v:rect id="Ορθογώνιο 8" style="position:absolute;margin-left:27.7pt;margin-top:15.3pt;width:25.1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7961F9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/>
                  </w:pict>
                </mc:Fallback>
              </mc:AlternateContent>
            </w:r>
          </w:p>
          <w:p w14:paraId="03335CC0" w14:textId="77777777" w:rsidR="00745AC9" w:rsidRPr="000E6D69" w:rsidRDefault="00745AC9" w:rsidP="003118E4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6479E90C" w14:textId="77777777" w:rsidR="00745AC9" w:rsidRDefault="00745AC9" w:rsidP="003118E4">
            <w:pPr>
              <w:spacing w:after="0"/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20DB2C1" wp14:editId="428F7E0A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<w:pict>
                    <v:rect id="Ορθογώνιο 8" style="position:absolute;margin-left:27.9pt;margin-top:14.15pt;width:25.1pt;height:2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0A3959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/>
                  </w:pict>
                </mc:Fallback>
              </mc:AlternateContent>
            </w:r>
          </w:p>
          <w:p w14:paraId="33EE4D26" w14:textId="77777777" w:rsidR="00745AC9" w:rsidRDefault="00745AC9" w:rsidP="003118E4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581288D7" w14:textId="77777777" w:rsidR="00745AC9" w:rsidRPr="00AB7FCF" w:rsidRDefault="00745AC9" w:rsidP="003118E4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77CEAD4C" w14:textId="77777777" w:rsidR="00745AC9" w:rsidRDefault="00745AC9" w:rsidP="003118E4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EDB462D" w14:textId="77777777" w:rsidR="00745AC9" w:rsidRPr="004410DB" w:rsidRDefault="00745AC9" w:rsidP="003118E4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4410DB">
              <w:rPr>
                <w:rFonts w:ascii="Corbel" w:hAnsi="Corbel"/>
                <w:sz w:val="22"/>
                <w:szCs w:val="22"/>
                <w:lang w:val="el-GR"/>
              </w:rPr>
              <w:t xml:space="preserve">Ο/Η </w:t>
            </w:r>
            <w:proofErr w:type="spellStart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προτείνων</w:t>
            </w:r>
            <w:proofErr w:type="spellEnd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/</w:t>
            </w:r>
            <w:proofErr w:type="spellStart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ουσα</w:t>
            </w:r>
            <w:proofErr w:type="spellEnd"/>
          </w:p>
          <w:p w14:paraId="4D201911" w14:textId="77777777" w:rsidR="00745AC9" w:rsidRPr="004410DB" w:rsidRDefault="00745AC9" w:rsidP="003118E4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636E9084" w14:textId="77777777" w:rsidR="00745AC9" w:rsidRPr="004410DB" w:rsidRDefault="00745AC9" w:rsidP="003118E4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Υπογραφή</w:t>
            </w:r>
          </w:p>
          <w:p w14:paraId="23AB1503" w14:textId="77777777" w:rsidR="00745AC9" w:rsidRPr="00AB7FCF" w:rsidRDefault="00745AC9" w:rsidP="003118E4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και ονοματεπώνυμο</w:t>
            </w:r>
          </w:p>
        </w:tc>
      </w:tr>
      <w:tr w:rsidR="00745AC9" w:rsidRPr="00373269" w14:paraId="42EDC3B9" w14:textId="77777777" w:rsidTr="5FA24908">
        <w:trPr>
          <w:trHeight w:val="300"/>
          <w:jc w:val="center"/>
        </w:trPr>
        <w:tc>
          <w:tcPr>
            <w:tcW w:w="10485" w:type="dxa"/>
            <w:gridSpan w:val="2"/>
          </w:tcPr>
          <w:p w14:paraId="5E4AACDF" w14:textId="77777777" w:rsidR="00745AC9" w:rsidRPr="008B382F" w:rsidRDefault="00745AC9" w:rsidP="003118E4">
            <w:pPr>
              <w:spacing w:after="0"/>
              <w:jc w:val="both"/>
              <w:rPr>
                <w:rFonts w:ascii="Corbel" w:hAnsi="Corbel"/>
                <w:sz w:val="12"/>
                <w:szCs w:val="12"/>
                <w:u w:val="single"/>
                <w:lang w:val="el-GR"/>
              </w:rPr>
            </w:pPr>
          </w:p>
          <w:p w14:paraId="71D6CBF0" w14:textId="77777777" w:rsidR="00745AC9" w:rsidRPr="008B382F" w:rsidRDefault="00745AC9" w:rsidP="003118E4">
            <w:pPr>
              <w:spacing w:after="0"/>
              <w:ind w:right="-1"/>
              <w:jc w:val="center"/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  <w:t>Πολιτική Προστασίας Προσωπικών Δεδομένων</w:t>
            </w:r>
          </w:p>
          <w:p w14:paraId="585AA9BA" w14:textId="77777777" w:rsidR="00745AC9" w:rsidRPr="008B382F" w:rsidRDefault="00745AC9" w:rsidP="003118E4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</w:p>
          <w:p w14:paraId="292E2202" w14:textId="77777777" w:rsidR="00745AC9" w:rsidRPr="008B382F" w:rsidRDefault="00745AC9" w:rsidP="003118E4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69DB6D9B" w14:textId="1C475519" w:rsidR="00745AC9" w:rsidRPr="008B382F" w:rsidRDefault="00745AC9" w:rsidP="003118E4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F73E3D">
              <w:rPr>
                <w:rFonts w:ascii="Corbel" w:hAnsi="Corbel"/>
                <w:sz w:val="12"/>
                <w:szCs w:val="12"/>
                <w:lang w:val="el-GR"/>
              </w:rPr>
              <w:t>ΕΚ Αθηνά</w:t>
            </w: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208CD12" w14:textId="77777777" w:rsidR="00745AC9" w:rsidRPr="008B382F" w:rsidRDefault="00745AC9" w:rsidP="003118E4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64FFC321" w14:textId="7888C452" w:rsidR="00745AC9" w:rsidRDefault="00745AC9" w:rsidP="003118E4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5AA52B3E">
              <w:rPr>
                <w:rFonts w:ascii="Corbel" w:hAnsi="Corbel"/>
                <w:sz w:val="12"/>
                <w:szCs w:val="12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>
              <w:r w:rsidRPr="5AA52B3E">
                <w:rPr>
                  <w:rStyle w:val="-"/>
                  <w:rFonts w:ascii="Corbel" w:hAnsi="Corbel"/>
                  <w:sz w:val="12"/>
                  <w:szCs w:val="12"/>
                  <w:lang w:val="el-GR"/>
                </w:rPr>
                <w:t>dpo@athena</w:t>
              </w:r>
              <w:r w:rsidRPr="5AA52B3E">
                <w:rPr>
                  <w:rStyle w:val="-"/>
                  <w:rFonts w:ascii="Corbel" w:hAnsi="Corbel"/>
                  <w:sz w:val="12"/>
                  <w:szCs w:val="12"/>
                  <w:lang w:val="en-US"/>
                </w:rPr>
                <w:t>rc</w:t>
              </w:r>
              <w:r w:rsidRPr="5AA52B3E">
                <w:rPr>
                  <w:rStyle w:val="-"/>
                  <w:rFonts w:ascii="Corbel" w:hAnsi="Corbel"/>
                  <w:sz w:val="12"/>
                  <w:szCs w:val="12"/>
                  <w:lang w:val="el-GR"/>
                </w:rPr>
                <w:t>.gr</w:t>
              </w:r>
            </w:hyperlink>
          </w:p>
        </w:tc>
      </w:tr>
    </w:tbl>
    <w:p w14:paraId="2A21545E" w14:textId="77777777" w:rsidR="00745AC9" w:rsidRPr="006A6212" w:rsidRDefault="00745AC9" w:rsidP="003118E4">
      <w:pPr>
        <w:jc w:val="both"/>
        <w:rPr>
          <w:rFonts w:ascii="Corbel" w:hAnsi="Corbel" w:cs="Arial"/>
          <w:sz w:val="22"/>
          <w:szCs w:val="22"/>
          <w:lang w:val="el-GR"/>
        </w:rPr>
      </w:pPr>
    </w:p>
    <w:sectPr w:rsidR="00745AC9" w:rsidRPr="006A6212" w:rsidSect="00396A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07" w:bottom="1276" w:left="567" w:header="726" w:footer="4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18D8" w14:textId="77777777" w:rsidR="000F0EEA" w:rsidRDefault="000F0EEA" w:rsidP="00EA75BA">
      <w:r>
        <w:separator/>
      </w:r>
    </w:p>
  </w:endnote>
  <w:endnote w:type="continuationSeparator" w:id="0">
    <w:p w14:paraId="78B4B514" w14:textId="77777777" w:rsidR="000F0EEA" w:rsidRDefault="000F0EEA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AFA2" w14:textId="77777777" w:rsidR="003E4758" w:rsidRDefault="003E475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F9E7" w14:textId="2A1E3951" w:rsidR="003E4758" w:rsidRPr="00373269" w:rsidRDefault="003E4758" w:rsidP="003E4758">
    <w:pPr>
      <w:pStyle w:val="ae"/>
      <w:rPr>
        <w:lang w:val="el-GR"/>
      </w:rPr>
    </w:pPr>
    <w:r w:rsidRPr="006957E0">
      <w:rPr>
        <w:noProof/>
      </w:rPr>
      <w:drawing>
        <wp:inline distT="0" distB="0" distL="0" distR="0" wp14:anchorId="6F86CB56" wp14:editId="213399D4">
          <wp:extent cx="1905000" cy="561975"/>
          <wp:effectExtent l="0" t="0" r="0" b="0"/>
          <wp:docPr id="974562973" name="drawing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562973" name="drawing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957E0">
      <w:rPr>
        <w:noProof/>
      </w:rPr>
      <w:drawing>
        <wp:inline distT="0" distB="0" distL="0" distR="0" wp14:anchorId="53A12FF5" wp14:editId="69B9B0F4">
          <wp:extent cx="1543050" cy="533400"/>
          <wp:effectExtent l="0" t="0" r="0" b="0"/>
          <wp:docPr id="1517413914" name="drawing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413914" name="drawing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957E0">
      <w:rPr>
        <w:noProof/>
      </w:rPr>
      <w:drawing>
        <wp:inline distT="0" distB="0" distL="0" distR="0" wp14:anchorId="13C67083" wp14:editId="3ED70C56">
          <wp:extent cx="1685925" cy="581025"/>
          <wp:effectExtent l="0" t="0" r="0" b="0"/>
          <wp:docPr id="459908037" name="drawing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908037" name="drawing" descr="A blue and white 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4FB376" w14:textId="77777777" w:rsidR="00EA75BA" w:rsidRPr="00E010B5" w:rsidRDefault="00EA75BA" w:rsidP="00AA5D19">
    <w:pPr>
      <w:pStyle w:val="ae"/>
      <w:jc w:val="center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C86A" w14:textId="77777777" w:rsidR="003E4758" w:rsidRDefault="003E475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270E" w14:textId="77777777" w:rsidR="000F0EEA" w:rsidRDefault="000F0EEA" w:rsidP="00EA75BA">
      <w:r>
        <w:separator/>
      </w:r>
    </w:p>
  </w:footnote>
  <w:footnote w:type="continuationSeparator" w:id="0">
    <w:p w14:paraId="364E34D0" w14:textId="77777777" w:rsidR="000F0EEA" w:rsidRDefault="000F0EEA" w:rsidP="00EA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E761" w14:textId="77777777" w:rsidR="003E4758" w:rsidRDefault="003E475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EFE1" w14:textId="77777777" w:rsidR="003E4758" w:rsidRDefault="003E4758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864A" w14:textId="77777777" w:rsidR="003E4758" w:rsidRDefault="003E475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9D55F86"/>
    <w:multiLevelType w:val="hybridMultilevel"/>
    <w:tmpl w:val="E8BE7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43BEB"/>
    <w:multiLevelType w:val="hybridMultilevel"/>
    <w:tmpl w:val="F670E03C"/>
    <w:lvl w:ilvl="0" w:tplc="12F46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CB7C0F"/>
    <w:multiLevelType w:val="hybridMultilevel"/>
    <w:tmpl w:val="1D8CD798"/>
    <w:lvl w:ilvl="0" w:tplc="9392B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D29D8"/>
    <w:multiLevelType w:val="hybridMultilevel"/>
    <w:tmpl w:val="FA309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90236"/>
    <w:multiLevelType w:val="hybridMultilevel"/>
    <w:tmpl w:val="46B6151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35717"/>
    <w:multiLevelType w:val="hybridMultilevel"/>
    <w:tmpl w:val="D1CC3492"/>
    <w:lvl w:ilvl="0" w:tplc="1D943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E4F21"/>
    <w:multiLevelType w:val="hybridMultilevel"/>
    <w:tmpl w:val="15E2FDEC"/>
    <w:lvl w:ilvl="0" w:tplc="1F5EAE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04A22"/>
    <w:multiLevelType w:val="hybridMultilevel"/>
    <w:tmpl w:val="2D86E9B8"/>
    <w:lvl w:ilvl="0" w:tplc="CFB87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3758B"/>
    <w:multiLevelType w:val="hybridMultilevel"/>
    <w:tmpl w:val="2F763CEC"/>
    <w:lvl w:ilvl="0" w:tplc="5F603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265AB"/>
    <w:multiLevelType w:val="hybridMultilevel"/>
    <w:tmpl w:val="4AF05502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2534421">
    <w:abstractNumId w:val="0"/>
  </w:num>
  <w:num w:numId="2" w16cid:durableId="1071193125">
    <w:abstractNumId w:val="7"/>
  </w:num>
  <w:num w:numId="3" w16cid:durableId="241642087">
    <w:abstractNumId w:val="15"/>
  </w:num>
  <w:num w:numId="4" w16cid:durableId="1101337442">
    <w:abstractNumId w:val="9"/>
  </w:num>
  <w:num w:numId="5" w16cid:durableId="10766033">
    <w:abstractNumId w:val="5"/>
  </w:num>
  <w:num w:numId="6" w16cid:durableId="235748177">
    <w:abstractNumId w:val="16"/>
  </w:num>
  <w:num w:numId="7" w16cid:durableId="1377973378">
    <w:abstractNumId w:val="12"/>
  </w:num>
  <w:num w:numId="8" w16cid:durableId="1903561993">
    <w:abstractNumId w:val="10"/>
  </w:num>
  <w:num w:numId="9" w16cid:durableId="1954360511">
    <w:abstractNumId w:val="14"/>
  </w:num>
  <w:num w:numId="10" w16cid:durableId="1394815985">
    <w:abstractNumId w:val="11"/>
  </w:num>
  <w:num w:numId="11" w16cid:durableId="759760440">
    <w:abstractNumId w:val="6"/>
  </w:num>
  <w:num w:numId="12" w16cid:durableId="139157851">
    <w:abstractNumId w:val="13"/>
  </w:num>
  <w:num w:numId="13" w16cid:durableId="167098095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069A"/>
    <w:rsid w:val="000064D3"/>
    <w:rsid w:val="00030D7A"/>
    <w:rsid w:val="000430AB"/>
    <w:rsid w:val="000642FB"/>
    <w:rsid w:val="0006641A"/>
    <w:rsid w:val="00075DBD"/>
    <w:rsid w:val="00087BB8"/>
    <w:rsid w:val="00090370"/>
    <w:rsid w:val="00095B04"/>
    <w:rsid w:val="000A4071"/>
    <w:rsid w:val="000A4552"/>
    <w:rsid w:val="000A5E86"/>
    <w:rsid w:val="000A6055"/>
    <w:rsid w:val="000D161B"/>
    <w:rsid w:val="000F0EEA"/>
    <w:rsid w:val="000F211F"/>
    <w:rsid w:val="000F4B6D"/>
    <w:rsid w:val="001004DB"/>
    <w:rsid w:val="00100600"/>
    <w:rsid w:val="00101CDF"/>
    <w:rsid w:val="00107806"/>
    <w:rsid w:val="001105EB"/>
    <w:rsid w:val="001112A5"/>
    <w:rsid w:val="001165BE"/>
    <w:rsid w:val="001515A7"/>
    <w:rsid w:val="00151D7A"/>
    <w:rsid w:val="001562BC"/>
    <w:rsid w:val="00171ABE"/>
    <w:rsid w:val="00171C59"/>
    <w:rsid w:val="00175275"/>
    <w:rsid w:val="0018381B"/>
    <w:rsid w:val="00185CF8"/>
    <w:rsid w:val="001969E9"/>
    <w:rsid w:val="001A2405"/>
    <w:rsid w:val="001A4318"/>
    <w:rsid w:val="001B35A2"/>
    <w:rsid w:val="001C2C2F"/>
    <w:rsid w:val="001C3C1A"/>
    <w:rsid w:val="001C51FB"/>
    <w:rsid w:val="001C5997"/>
    <w:rsid w:val="001D63A5"/>
    <w:rsid w:val="001E0A63"/>
    <w:rsid w:val="001E5033"/>
    <w:rsid w:val="001E5B4B"/>
    <w:rsid w:val="001E633B"/>
    <w:rsid w:val="001E6EA8"/>
    <w:rsid w:val="001F3E39"/>
    <w:rsid w:val="002017C6"/>
    <w:rsid w:val="002019C8"/>
    <w:rsid w:val="00204D50"/>
    <w:rsid w:val="0021698E"/>
    <w:rsid w:val="0022570C"/>
    <w:rsid w:val="00231AA7"/>
    <w:rsid w:val="00234038"/>
    <w:rsid w:val="00237508"/>
    <w:rsid w:val="002422D0"/>
    <w:rsid w:val="00243BCC"/>
    <w:rsid w:val="00243D6A"/>
    <w:rsid w:val="0024717E"/>
    <w:rsid w:val="00250162"/>
    <w:rsid w:val="00252193"/>
    <w:rsid w:val="0025225C"/>
    <w:rsid w:val="00260265"/>
    <w:rsid w:val="002638CE"/>
    <w:rsid w:val="00281241"/>
    <w:rsid w:val="00290959"/>
    <w:rsid w:val="00291213"/>
    <w:rsid w:val="002939C6"/>
    <w:rsid w:val="00296A24"/>
    <w:rsid w:val="002A058D"/>
    <w:rsid w:val="002A2806"/>
    <w:rsid w:val="002A5D1C"/>
    <w:rsid w:val="002B439F"/>
    <w:rsid w:val="002B7408"/>
    <w:rsid w:val="002C0EEB"/>
    <w:rsid w:val="002D1C16"/>
    <w:rsid w:val="002F6892"/>
    <w:rsid w:val="003118E4"/>
    <w:rsid w:val="00323010"/>
    <w:rsid w:val="00323888"/>
    <w:rsid w:val="003322A1"/>
    <w:rsid w:val="00346FFC"/>
    <w:rsid w:val="00351C9D"/>
    <w:rsid w:val="00353E51"/>
    <w:rsid w:val="00353F9D"/>
    <w:rsid w:val="0036440D"/>
    <w:rsid w:val="00365E08"/>
    <w:rsid w:val="00373269"/>
    <w:rsid w:val="00384338"/>
    <w:rsid w:val="00387040"/>
    <w:rsid w:val="00396A3E"/>
    <w:rsid w:val="003A3CD6"/>
    <w:rsid w:val="003B0F7E"/>
    <w:rsid w:val="003B7795"/>
    <w:rsid w:val="003C30F4"/>
    <w:rsid w:val="003C7891"/>
    <w:rsid w:val="003D1ED3"/>
    <w:rsid w:val="003E4758"/>
    <w:rsid w:val="004008AC"/>
    <w:rsid w:val="0041030F"/>
    <w:rsid w:val="00413A3C"/>
    <w:rsid w:val="004243C5"/>
    <w:rsid w:val="00425CCD"/>
    <w:rsid w:val="00432056"/>
    <w:rsid w:val="0044013A"/>
    <w:rsid w:val="004440C2"/>
    <w:rsid w:val="00446902"/>
    <w:rsid w:val="0045018D"/>
    <w:rsid w:val="0045205F"/>
    <w:rsid w:val="00452887"/>
    <w:rsid w:val="004604C9"/>
    <w:rsid w:val="004611D3"/>
    <w:rsid w:val="0046752D"/>
    <w:rsid w:val="00472486"/>
    <w:rsid w:val="0047618B"/>
    <w:rsid w:val="004771D8"/>
    <w:rsid w:val="004863F5"/>
    <w:rsid w:val="00490E05"/>
    <w:rsid w:val="00492798"/>
    <w:rsid w:val="004A242E"/>
    <w:rsid w:val="004A71CA"/>
    <w:rsid w:val="004B5D24"/>
    <w:rsid w:val="004C01B3"/>
    <w:rsid w:val="004C1D3D"/>
    <w:rsid w:val="004C2CBD"/>
    <w:rsid w:val="004C4C43"/>
    <w:rsid w:val="004C6242"/>
    <w:rsid w:val="004C6A3C"/>
    <w:rsid w:val="004C7315"/>
    <w:rsid w:val="004D7322"/>
    <w:rsid w:val="004E0C08"/>
    <w:rsid w:val="004E333C"/>
    <w:rsid w:val="004E6FAA"/>
    <w:rsid w:val="004E7BAF"/>
    <w:rsid w:val="005034E6"/>
    <w:rsid w:val="00506599"/>
    <w:rsid w:val="005305A5"/>
    <w:rsid w:val="00531532"/>
    <w:rsid w:val="00535FB9"/>
    <w:rsid w:val="00542F9E"/>
    <w:rsid w:val="00542FA0"/>
    <w:rsid w:val="00545E48"/>
    <w:rsid w:val="00546769"/>
    <w:rsid w:val="00551075"/>
    <w:rsid w:val="00553064"/>
    <w:rsid w:val="00554240"/>
    <w:rsid w:val="0057407D"/>
    <w:rsid w:val="00574288"/>
    <w:rsid w:val="00590CA7"/>
    <w:rsid w:val="00593FB3"/>
    <w:rsid w:val="0059693D"/>
    <w:rsid w:val="005A0C43"/>
    <w:rsid w:val="005B39EC"/>
    <w:rsid w:val="005D2D2D"/>
    <w:rsid w:val="005D47B4"/>
    <w:rsid w:val="005E3618"/>
    <w:rsid w:val="005E7EDE"/>
    <w:rsid w:val="005F1F32"/>
    <w:rsid w:val="00600A37"/>
    <w:rsid w:val="006015CB"/>
    <w:rsid w:val="00602B24"/>
    <w:rsid w:val="00604A1E"/>
    <w:rsid w:val="00610B7F"/>
    <w:rsid w:val="0061586C"/>
    <w:rsid w:val="006261EF"/>
    <w:rsid w:val="006322A1"/>
    <w:rsid w:val="0063571C"/>
    <w:rsid w:val="0066355C"/>
    <w:rsid w:val="00670397"/>
    <w:rsid w:val="00675198"/>
    <w:rsid w:val="006764A5"/>
    <w:rsid w:val="00680602"/>
    <w:rsid w:val="006858BD"/>
    <w:rsid w:val="006A32EE"/>
    <w:rsid w:val="006A6212"/>
    <w:rsid w:val="006C3B85"/>
    <w:rsid w:val="006E52DE"/>
    <w:rsid w:val="006E63DD"/>
    <w:rsid w:val="00701463"/>
    <w:rsid w:val="00706545"/>
    <w:rsid w:val="007069DD"/>
    <w:rsid w:val="00710BEA"/>
    <w:rsid w:val="007204DD"/>
    <w:rsid w:val="0072097E"/>
    <w:rsid w:val="00726223"/>
    <w:rsid w:val="00734156"/>
    <w:rsid w:val="00735235"/>
    <w:rsid w:val="00736B2C"/>
    <w:rsid w:val="00740A8E"/>
    <w:rsid w:val="007421E2"/>
    <w:rsid w:val="00742495"/>
    <w:rsid w:val="00745AC9"/>
    <w:rsid w:val="00753FCA"/>
    <w:rsid w:val="00764AAF"/>
    <w:rsid w:val="007661BF"/>
    <w:rsid w:val="00773E14"/>
    <w:rsid w:val="00776506"/>
    <w:rsid w:val="00787AEE"/>
    <w:rsid w:val="007A4EC6"/>
    <w:rsid w:val="007A68E4"/>
    <w:rsid w:val="007B2EDA"/>
    <w:rsid w:val="007B421F"/>
    <w:rsid w:val="007D3ED8"/>
    <w:rsid w:val="007D665E"/>
    <w:rsid w:val="007D75F4"/>
    <w:rsid w:val="007F1BF6"/>
    <w:rsid w:val="008014A1"/>
    <w:rsid w:val="008027FB"/>
    <w:rsid w:val="0081474F"/>
    <w:rsid w:val="0081696A"/>
    <w:rsid w:val="008177EC"/>
    <w:rsid w:val="008268F5"/>
    <w:rsid w:val="00826EEA"/>
    <w:rsid w:val="0083440B"/>
    <w:rsid w:val="00834672"/>
    <w:rsid w:val="008456EE"/>
    <w:rsid w:val="0084636B"/>
    <w:rsid w:val="00851025"/>
    <w:rsid w:val="0085385F"/>
    <w:rsid w:val="00865FB1"/>
    <w:rsid w:val="00866462"/>
    <w:rsid w:val="008866D2"/>
    <w:rsid w:val="008875E6"/>
    <w:rsid w:val="00893066"/>
    <w:rsid w:val="00893AD1"/>
    <w:rsid w:val="00895550"/>
    <w:rsid w:val="00895C87"/>
    <w:rsid w:val="008A5999"/>
    <w:rsid w:val="008B5D23"/>
    <w:rsid w:val="008C6BD1"/>
    <w:rsid w:val="008D08D1"/>
    <w:rsid w:val="008D0B79"/>
    <w:rsid w:val="008D0F1B"/>
    <w:rsid w:val="008D1310"/>
    <w:rsid w:val="008D1D1F"/>
    <w:rsid w:val="008D46A8"/>
    <w:rsid w:val="008E27BA"/>
    <w:rsid w:val="008F0AD1"/>
    <w:rsid w:val="0091113D"/>
    <w:rsid w:val="00913EE5"/>
    <w:rsid w:val="0092715F"/>
    <w:rsid w:val="00927EF5"/>
    <w:rsid w:val="00934221"/>
    <w:rsid w:val="00940402"/>
    <w:rsid w:val="009432FF"/>
    <w:rsid w:val="00952120"/>
    <w:rsid w:val="009564E0"/>
    <w:rsid w:val="00960D8C"/>
    <w:rsid w:val="00961948"/>
    <w:rsid w:val="00980002"/>
    <w:rsid w:val="00982165"/>
    <w:rsid w:val="00983828"/>
    <w:rsid w:val="009931E2"/>
    <w:rsid w:val="00993A07"/>
    <w:rsid w:val="00995FE0"/>
    <w:rsid w:val="009A49AC"/>
    <w:rsid w:val="009B412D"/>
    <w:rsid w:val="009B54BC"/>
    <w:rsid w:val="009B5F7A"/>
    <w:rsid w:val="009C6A26"/>
    <w:rsid w:val="009D7DC3"/>
    <w:rsid w:val="009E0929"/>
    <w:rsid w:val="009E4923"/>
    <w:rsid w:val="009E62BA"/>
    <w:rsid w:val="00A13468"/>
    <w:rsid w:val="00A141E9"/>
    <w:rsid w:val="00A168F4"/>
    <w:rsid w:val="00A170D0"/>
    <w:rsid w:val="00A203F1"/>
    <w:rsid w:val="00A22C08"/>
    <w:rsid w:val="00A30020"/>
    <w:rsid w:val="00A321EA"/>
    <w:rsid w:val="00A330D9"/>
    <w:rsid w:val="00A57733"/>
    <w:rsid w:val="00A6647B"/>
    <w:rsid w:val="00A667D0"/>
    <w:rsid w:val="00A779A2"/>
    <w:rsid w:val="00A8240C"/>
    <w:rsid w:val="00A85EF5"/>
    <w:rsid w:val="00A87C7E"/>
    <w:rsid w:val="00A91B8F"/>
    <w:rsid w:val="00AA5D19"/>
    <w:rsid w:val="00AB0ADC"/>
    <w:rsid w:val="00AB51C7"/>
    <w:rsid w:val="00AC1314"/>
    <w:rsid w:val="00AC2605"/>
    <w:rsid w:val="00AD0273"/>
    <w:rsid w:val="00AD2498"/>
    <w:rsid w:val="00AD43D9"/>
    <w:rsid w:val="00AD55A8"/>
    <w:rsid w:val="00AF2741"/>
    <w:rsid w:val="00AF669F"/>
    <w:rsid w:val="00B0015C"/>
    <w:rsid w:val="00B02734"/>
    <w:rsid w:val="00B04A4E"/>
    <w:rsid w:val="00B24BE0"/>
    <w:rsid w:val="00B256A4"/>
    <w:rsid w:val="00B27D02"/>
    <w:rsid w:val="00B31700"/>
    <w:rsid w:val="00B340CA"/>
    <w:rsid w:val="00B345B8"/>
    <w:rsid w:val="00B5455A"/>
    <w:rsid w:val="00B67DC9"/>
    <w:rsid w:val="00B81B35"/>
    <w:rsid w:val="00B9008A"/>
    <w:rsid w:val="00BA0905"/>
    <w:rsid w:val="00BA4216"/>
    <w:rsid w:val="00BA4945"/>
    <w:rsid w:val="00BA77C5"/>
    <w:rsid w:val="00BB0DE1"/>
    <w:rsid w:val="00BB193C"/>
    <w:rsid w:val="00BB4916"/>
    <w:rsid w:val="00BB4D3F"/>
    <w:rsid w:val="00BC5CF6"/>
    <w:rsid w:val="00BD189A"/>
    <w:rsid w:val="00BD3768"/>
    <w:rsid w:val="00BE7DA6"/>
    <w:rsid w:val="00BF22E0"/>
    <w:rsid w:val="00BF5767"/>
    <w:rsid w:val="00BF6B22"/>
    <w:rsid w:val="00C07833"/>
    <w:rsid w:val="00C20178"/>
    <w:rsid w:val="00C22817"/>
    <w:rsid w:val="00C4348B"/>
    <w:rsid w:val="00C45BBB"/>
    <w:rsid w:val="00C476F0"/>
    <w:rsid w:val="00C515B6"/>
    <w:rsid w:val="00C74065"/>
    <w:rsid w:val="00C7496C"/>
    <w:rsid w:val="00C81A18"/>
    <w:rsid w:val="00C84478"/>
    <w:rsid w:val="00C91339"/>
    <w:rsid w:val="00C933CC"/>
    <w:rsid w:val="00C93E2D"/>
    <w:rsid w:val="00CA2C8B"/>
    <w:rsid w:val="00CC420B"/>
    <w:rsid w:val="00CD743B"/>
    <w:rsid w:val="00CE4B34"/>
    <w:rsid w:val="00CF4BC2"/>
    <w:rsid w:val="00D00A3F"/>
    <w:rsid w:val="00D06019"/>
    <w:rsid w:val="00D06731"/>
    <w:rsid w:val="00D10082"/>
    <w:rsid w:val="00D14706"/>
    <w:rsid w:val="00D14EFD"/>
    <w:rsid w:val="00D21BDE"/>
    <w:rsid w:val="00D229A5"/>
    <w:rsid w:val="00D24C6D"/>
    <w:rsid w:val="00D32882"/>
    <w:rsid w:val="00D32FE7"/>
    <w:rsid w:val="00D3536B"/>
    <w:rsid w:val="00D4385C"/>
    <w:rsid w:val="00D43938"/>
    <w:rsid w:val="00D460BC"/>
    <w:rsid w:val="00D47B68"/>
    <w:rsid w:val="00D52FA2"/>
    <w:rsid w:val="00D530C2"/>
    <w:rsid w:val="00D54CAF"/>
    <w:rsid w:val="00D55DC9"/>
    <w:rsid w:val="00D57186"/>
    <w:rsid w:val="00D65200"/>
    <w:rsid w:val="00D71BB6"/>
    <w:rsid w:val="00D72411"/>
    <w:rsid w:val="00D745B6"/>
    <w:rsid w:val="00D8046A"/>
    <w:rsid w:val="00D96D9B"/>
    <w:rsid w:val="00D9705B"/>
    <w:rsid w:val="00DA4751"/>
    <w:rsid w:val="00DB1CAD"/>
    <w:rsid w:val="00DB706D"/>
    <w:rsid w:val="00DC28AE"/>
    <w:rsid w:val="00DC2A14"/>
    <w:rsid w:val="00DC4453"/>
    <w:rsid w:val="00DD4516"/>
    <w:rsid w:val="00DD612A"/>
    <w:rsid w:val="00DD6A2F"/>
    <w:rsid w:val="00DE63CE"/>
    <w:rsid w:val="00DE78D2"/>
    <w:rsid w:val="00E0087E"/>
    <w:rsid w:val="00E010B5"/>
    <w:rsid w:val="00E0231D"/>
    <w:rsid w:val="00E035E2"/>
    <w:rsid w:val="00E13799"/>
    <w:rsid w:val="00E22DA3"/>
    <w:rsid w:val="00E24B1C"/>
    <w:rsid w:val="00E33D7B"/>
    <w:rsid w:val="00E357C9"/>
    <w:rsid w:val="00E622A9"/>
    <w:rsid w:val="00E67DEC"/>
    <w:rsid w:val="00E73B68"/>
    <w:rsid w:val="00E75EDD"/>
    <w:rsid w:val="00E75F37"/>
    <w:rsid w:val="00E84A2F"/>
    <w:rsid w:val="00E90EF9"/>
    <w:rsid w:val="00E93D0E"/>
    <w:rsid w:val="00EA1EFB"/>
    <w:rsid w:val="00EA75BA"/>
    <w:rsid w:val="00EB0646"/>
    <w:rsid w:val="00EC0755"/>
    <w:rsid w:val="00EC5E5E"/>
    <w:rsid w:val="00EC61A9"/>
    <w:rsid w:val="00EC6FAA"/>
    <w:rsid w:val="00EE2335"/>
    <w:rsid w:val="00EE47D0"/>
    <w:rsid w:val="00EF1A58"/>
    <w:rsid w:val="00EF373E"/>
    <w:rsid w:val="00F06533"/>
    <w:rsid w:val="00F11115"/>
    <w:rsid w:val="00F1462F"/>
    <w:rsid w:val="00F17D90"/>
    <w:rsid w:val="00F17D91"/>
    <w:rsid w:val="00F26311"/>
    <w:rsid w:val="00F37721"/>
    <w:rsid w:val="00F539C8"/>
    <w:rsid w:val="00F570E4"/>
    <w:rsid w:val="00F606B4"/>
    <w:rsid w:val="00F664DA"/>
    <w:rsid w:val="00F669DE"/>
    <w:rsid w:val="00F73E3D"/>
    <w:rsid w:val="00F764E9"/>
    <w:rsid w:val="00F80BFB"/>
    <w:rsid w:val="00F87D2C"/>
    <w:rsid w:val="00F90A2E"/>
    <w:rsid w:val="00F94FDC"/>
    <w:rsid w:val="00F978EB"/>
    <w:rsid w:val="00FA6F37"/>
    <w:rsid w:val="00FA7F35"/>
    <w:rsid w:val="00FB0A17"/>
    <w:rsid w:val="00FC6E25"/>
    <w:rsid w:val="00FD2F6A"/>
    <w:rsid w:val="00FD6683"/>
    <w:rsid w:val="00FE0363"/>
    <w:rsid w:val="00FF04BB"/>
    <w:rsid w:val="00FF39FE"/>
    <w:rsid w:val="017A82F1"/>
    <w:rsid w:val="01847DE5"/>
    <w:rsid w:val="030AA3CD"/>
    <w:rsid w:val="04177CD1"/>
    <w:rsid w:val="065C92A5"/>
    <w:rsid w:val="06AE9839"/>
    <w:rsid w:val="06B771D4"/>
    <w:rsid w:val="06D947AB"/>
    <w:rsid w:val="085A3876"/>
    <w:rsid w:val="08FC96F0"/>
    <w:rsid w:val="0B26AC7B"/>
    <w:rsid w:val="0B9B5ACF"/>
    <w:rsid w:val="0BBD94A9"/>
    <w:rsid w:val="0C415694"/>
    <w:rsid w:val="0D1DC9B3"/>
    <w:rsid w:val="0F3D0A78"/>
    <w:rsid w:val="117E0CDD"/>
    <w:rsid w:val="134509D9"/>
    <w:rsid w:val="13C0C6CA"/>
    <w:rsid w:val="1420171B"/>
    <w:rsid w:val="16601018"/>
    <w:rsid w:val="1747DD26"/>
    <w:rsid w:val="1953596D"/>
    <w:rsid w:val="1C622DA1"/>
    <w:rsid w:val="1E436788"/>
    <w:rsid w:val="1E9746BE"/>
    <w:rsid w:val="1EF517E5"/>
    <w:rsid w:val="2001F746"/>
    <w:rsid w:val="202EF665"/>
    <w:rsid w:val="2046713A"/>
    <w:rsid w:val="204A2528"/>
    <w:rsid w:val="20614B00"/>
    <w:rsid w:val="22473369"/>
    <w:rsid w:val="23210AE9"/>
    <w:rsid w:val="260BAC9D"/>
    <w:rsid w:val="26A09E8D"/>
    <w:rsid w:val="2781752A"/>
    <w:rsid w:val="279DA6A7"/>
    <w:rsid w:val="2831DF01"/>
    <w:rsid w:val="291BB776"/>
    <w:rsid w:val="298DCD47"/>
    <w:rsid w:val="2B0E3108"/>
    <w:rsid w:val="2B25E18F"/>
    <w:rsid w:val="2DC4259D"/>
    <w:rsid w:val="2E9FE49E"/>
    <w:rsid w:val="2F394096"/>
    <w:rsid w:val="2FA0BD84"/>
    <w:rsid w:val="30AC851E"/>
    <w:rsid w:val="31700B88"/>
    <w:rsid w:val="31B327EE"/>
    <w:rsid w:val="34212676"/>
    <w:rsid w:val="346F1CBA"/>
    <w:rsid w:val="34808F4B"/>
    <w:rsid w:val="3601D771"/>
    <w:rsid w:val="36BF65DB"/>
    <w:rsid w:val="37D0FD09"/>
    <w:rsid w:val="37E2E762"/>
    <w:rsid w:val="3808D912"/>
    <w:rsid w:val="3ABDD878"/>
    <w:rsid w:val="3AC584BB"/>
    <w:rsid w:val="3ADAC9DA"/>
    <w:rsid w:val="3B4E41F7"/>
    <w:rsid w:val="3B8C1421"/>
    <w:rsid w:val="3C941BA4"/>
    <w:rsid w:val="3E1371D5"/>
    <w:rsid w:val="3E78D104"/>
    <w:rsid w:val="3FCCC832"/>
    <w:rsid w:val="427F72EC"/>
    <w:rsid w:val="4289AE39"/>
    <w:rsid w:val="42A84BFF"/>
    <w:rsid w:val="44581AC9"/>
    <w:rsid w:val="44EDFA3A"/>
    <w:rsid w:val="4518266A"/>
    <w:rsid w:val="457DA2A2"/>
    <w:rsid w:val="45E5F3E8"/>
    <w:rsid w:val="46541BC6"/>
    <w:rsid w:val="4AC03DA2"/>
    <w:rsid w:val="4AD02F5F"/>
    <w:rsid w:val="4B329351"/>
    <w:rsid w:val="4BA541A4"/>
    <w:rsid w:val="4BAB46F3"/>
    <w:rsid w:val="4BC39A30"/>
    <w:rsid w:val="4BD787DD"/>
    <w:rsid w:val="4C4AC894"/>
    <w:rsid w:val="4DC56CD6"/>
    <w:rsid w:val="4E1FF9E0"/>
    <w:rsid w:val="4EC08F79"/>
    <w:rsid w:val="4EC4DA01"/>
    <w:rsid w:val="50075DFA"/>
    <w:rsid w:val="52E9B8D9"/>
    <w:rsid w:val="53B6CF8D"/>
    <w:rsid w:val="553F39AF"/>
    <w:rsid w:val="560EDC64"/>
    <w:rsid w:val="56223D07"/>
    <w:rsid w:val="589BA831"/>
    <w:rsid w:val="5A2E53FE"/>
    <w:rsid w:val="5AA52B3E"/>
    <w:rsid w:val="5DD40A10"/>
    <w:rsid w:val="5E12AA08"/>
    <w:rsid w:val="5EFC81CB"/>
    <w:rsid w:val="5FA24908"/>
    <w:rsid w:val="5FF4F88E"/>
    <w:rsid w:val="604B03BA"/>
    <w:rsid w:val="60547029"/>
    <w:rsid w:val="62186BED"/>
    <w:rsid w:val="64A5F5B6"/>
    <w:rsid w:val="66539672"/>
    <w:rsid w:val="6756655F"/>
    <w:rsid w:val="67633C0D"/>
    <w:rsid w:val="67F15760"/>
    <w:rsid w:val="6867E815"/>
    <w:rsid w:val="6922447C"/>
    <w:rsid w:val="6C1AA8B9"/>
    <w:rsid w:val="6C8172FE"/>
    <w:rsid w:val="70082713"/>
    <w:rsid w:val="7072BF32"/>
    <w:rsid w:val="7073A86C"/>
    <w:rsid w:val="72E48879"/>
    <w:rsid w:val="73A2D9D2"/>
    <w:rsid w:val="7414A814"/>
    <w:rsid w:val="74C5F4A4"/>
    <w:rsid w:val="752E508E"/>
    <w:rsid w:val="7699B1D4"/>
    <w:rsid w:val="76B23C3A"/>
    <w:rsid w:val="77F6C3FB"/>
    <w:rsid w:val="78B0A600"/>
    <w:rsid w:val="79FE6426"/>
    <w:rsid w:val="7CA40D68"/>
    <w:rsid w:val="7CE98CF6"/>
    <w:rsid w:val="7CF1CB07"/>
    <w:rsid w:val="7D7BBE27"/>
    <w:rsid w:val="7D970834"/>
    <w:rsid w:val="7DAFB356"/>
    <w:rsid w:val="7E4709EA"/>
    <w:rsid w:val="7EC6E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6228BF"/>
  <w15:chartTrackingRefBased/>
  <w15:docId w15:val="{49C97F8D-B67B-4C55-A81F-EFC3CB74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0" w:firstLine="0"/>
      <w:jc w:val="center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  <w:lang w:val="el-GR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ColorfulList-Accent11">
    <w:name w:val="Colorful List - Accent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aa">
    <w:name w:val="annotation text"/>
    <w:basedOn w:val="a"/>
    <w:link w:val="Char"/>
    <w:uiPriority w:val="99"/>
    <w:unhideWhenUsed/>
    <w:rsid w:val="00866462"/>
    <w:rPr>
      <w:sz w:val="24"/>
      <w:szCs w:val="24"/>
    </w:rPr>
  </w:style>
  <w:style w:type="character" w:customStyle="1" w:styleId="Char">
    <w:name w:val="Κείμενο σχολίου Char"/>
    <w:link w:val="aa"/>
    <w:uiPriority w:val="99"/>
    <w:rsid w:val="00866462"/>
    <w:rPr>
      <w:sz w:val="24"/>
      <w:szCs w:val="24"/>
      <w:lang w:val="en-AU" w:eastAsia="zh-CN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866462"/>
    <w:rPr>
      <w:b/>
      <w:bCs/>
    </w:rPr>
  </w:style>
  <w:style w:type="character" w:customStyle="1" w:styleId="Char0">
    <w:name w:val="Θέμα σχολίου Char"/>
    <w:link w:val="ab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basedOn w:val="a"/>
    <w:link w:val="Char1"/>
    <w:uiPriority w:val="99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1">
    <w:name w:val="Παράγραφος λίστας Char"/>
    <w:link w:val="ac"/>
    <w:uiPriority w:val="99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a"/>
    <w:link w:val="L1Char"/>
    <w:qFormat/>
    <w:rsid w:val="00961948"/>
    <w:pPr>
      <w:numPr>
        <w:numId w:val="2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a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a0"/>
    <w:rsid w:val="00BD189A"/>
  </w:style>
  <w:style w:type="paragraph" w:styleId="ad">
    <w:name w:val="header"/>
    <w:basedOn w:val="a"/>
    <w:link w:val="Char2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d"/>
    <w:uiPriority w:val="99"/>
    <w:rsid w:val="00EA75BA"/>
    <w:rPr>
      <w:lang w:val="en-AU" w:eastAsia="zh-CN"/>
    </w:rPr>
  </w:style>
  <w:style w:type="paragraph" w:styleId="ae">
    <w:name w:val="footer"/>
    <w:basedOn w:val="a"/>
    <w:link w:val="Char3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e"/>
    <w:uiPriority w:val="99"/>
    <w:rsid w:val="00EA75BA"/>
    <w:rPr>
      <w:lang w:val="en-AU" w:eastAsia="zh-CN"/>
    </w:rPr>
  </w:style>
  <w:style w:type="character" w:customStyle="1" w:styleId="L1Char">
    <w:name w:val="L1 Char"/>
    <w:link w:val="L1"/>
    <w:locked/>
    <w:rsid w:val="00E0087E"/>
    <w:rPr>
      <w:rFonts w:ascii="Calibri" w:hAnsi="Calibri"/>
      <w:color w:val="222222"/>
      <w:sz w:val="18"/>
      <w:lang w:eastAsia="zh-CN"/>
    </w:rPr>
  </w:style>
  <w:style w:type="paragraph" w:styleId="af">
    <w:name w:val="footnote text"/>
    <w:basedOn w:val="a"/>
    <w:link w:val="Char4"/>
    <w:uiPriority w:val="99"/>
    <w:rsid w:val="004E333C"/>
    <w:pPr>
      <w:suppressAutoHyphens w:val="0"/>
    </w:pPr>
    <w:rPr>
      <w:lang w:val="el-GR" w:eastAsia="el-GR"/>
    </w:rPr>
  </w:style>
  <w:style w:type="character" w:customStyle="1" w:styleId="Char4">
    <w:name w:val="Κείμενο υποσημείωσης Char"/>
    <w:basedOn w:val="a0"/>
    <w:link w:val="af"/>
    <w:uiPriority w:val="99"/>
    <w:rsid w:val="004E333C"/>
  </w:style>
  <w:style w:type="character" w:styleId="af0">
    <w:name w:val="footnote reference"/>
    <w:uiPriority w:val="99"/>
    <w:rsid w:val="004E333C"/>
    <w:rPr>
      <w:vertAlign w:val="superscript"/>
    </w:rPr>
  </w:style>
  <w:style w:type="character" w:customStyle="1" w:styleId="Bodytext211ptBold">
    <w:name w:val="Body text (2) + 11 pt;Bold"/>
    <w:rsid w:val="008014A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8014A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8014A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l-GR" w:eastAsia="el-GR"/>
    </w:rPr>
  </w:style>
  <w:style w:type="character" w:customStyle="1" w:styleId="Bodytext2Bold">
    <w:name w:val="Body text (2) + Bold"/>
    <w:rsid w:val="008014A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11pt">
    <w:name w:val="Body text (2) + 11 pt"/>
    <w:aliases w:val="Bold"/>
    <w:rsid w:val="00D9705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l-GR" w:eastAsia="el-GR" w:bidi="el-GR"/>
    </w:rPr>
  </w:style>
  <w:style w:type="character" w:customStyle="1" w:styleId="ui-provider">
    <w:name w:val="ui-provider"/>
    <w:basedOn w:val="a0"/>
    <w:rsid w:val="00AC2605"/>
  </w:style>
  <w:style w:type="table" w:styleId="af1">
    <w:name w:val="Table Grid"/>
    <w:basedOn w:val="a1"/>
    <w:uiPriority w:val="99"/>
    <w:rsid w:val="00745AC9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Char"/>
    <w:uiPriority w:val="99"/>
    <w:unhideWhenUsed/>
    <w:rsid w:val="00745AC9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745AC9"/>
    <w:rPr>
      <w:sz w:val="16"/>
      <w:szCs w:val="16"/>
      <w:lang w:val="en-AU" w:eastAsia="zh-CN"/>
    </w:rPr>
  </w:style>
  <w:style w:type="paragraph" w:styleId="af2">
    <w:name w:val="Title"/>
    <w:basedOn w:val="a"/>
    <w:link w:val="Char5"/>
    <w:qFormat/>
    <w:rsid w:val="00745AC9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Char5">
    <w:name w:val="Τίτλος Char"/>
    <w:basedOn w:val="a0"/>
    <w:link w:val="af2"/>
    <w:rsid w:val="00745AC9"/>
    <w:rPr>
      <w:rFonts w:ascii="Trebuchet MS" w:hAnsi="Trebuchet MS"/>
      <w:b/>
      <w:bCs/>
      <w:color w:val="000000"/>
      <w:sz w:val="32"/>
      <w:szCs w:val="24"/>
      <w:lang w:eastAsia="en-US"/>
    </w:rPr>
  </w:style>
  <w:style w:type="character" w:styleId="af3">
    <w:name w:val="Emphasis"/>
    <w:basedOn w:val="a0"/>
    <w:uiPriority w:val="20"/>
    <w:qFormat/>
    <w:rsid w:val="002B439F"/>
    <w:rPr>
      <w:i/>
      <w:iCs/>
    </w:rPr>
  </w:style>
  <w:style w:type="table" w:customStyle="1" w:styleId="TableGrid1">
    <w:name w:val="Table Grid1"/>
    <w:basedOn w:val="a1"/>
    <w:next w:val="af1"/>
    <w:uiPriority w:val="39"/>
    <w:rsid w:val="00D5718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1"/>
    <w:next w:val="af1"/>
    <w:uiPriority w:val="59"/>
    <w:rsid w:val="00D57186"/>
    <w:pPr>
      <w:jc w:val="both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413A3C"/>
    <w:rPr>
      <w:color w:val="605E5C"/>
      <w:shd w:val="clear" w:color="auto" w:fill="E1DFDD"/>
    </w:rPr>
  </w:style>
  <w:style w:type="table" w:customStyle="1" w:styleId="TableGrid2">
    <w:name w:val="Table Grid2"/>
    <w:basedOn w:val="a1"/>
    <w:next w:val="af1"/>
    <w:uiPriority w:val="39"/>
    <w:rsid w:val="003118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88EBA1FDFC4438B96C1D5B3ECE121" ma:contentTypeVersion="20" ma:contentTypeDescription="Create a new document." ma:contentTypeScope="" ma:versionID="bd9da95713669d8fe409432e38d9b91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97d1315f8a9247e19a26d330d2c4e14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9D951F-D59A-4BB0-BFF2-554AF089B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77E13-21C2-4C28-AC93-BC01B6D224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06ED39-29A6-4304-B9BB-C1E5BF61D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3AD122-F092-4610-88BC-C45705D604C7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ΙΝΣΤΙΤΟΥΤΟ ΕΠΕΞΕΡΓΑΣΙΑΣ ΤΟΥ ΛΟΓΟΥ</vt:lpstr>
    </vt:vector>
  </TitlesOfParts>
  <Company>Microsoft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Roula Andria</cp:lastModifiedBy>
  <cp:revision>2</cp:revision>
  <cp:lastPrinted>2018-08-30T00:49:00Z</cp:lastPrinted>
  <dcterms:created xsi:type="dcterms:W3CDTF">2025-11-17T10:34:00Z</dcterms:created>
  <dcterms:modified xsi:type="dcterms:W3CDTF">2025-11-17T10:34:00Z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