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32F46C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bookmarkStart w:id="0" w:name="_GoBack"/>
      <w:bookmarkEnd w:id="0"/>
      <w:r w:rsidRPr="004410DB">
        <w:rPr>
          <w:rFonts w:ascii="Corbel" w:hAnsi="Corbel"/>
          <w:sz w:val="40"/>
          <w:szCs w:val="40"/>
        </w:rPr>
        <w:t>ΑΙΤΗΣΗ</w:t>
      </w:r>
    </w:p>
    <w:p w14:paraId="59D7C08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</w:rPr>
      </w:pPr>
    </w:p>
    <w:p w14:paraId="4502E1F3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1AA3035E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AC4E9B0" w14:textId="77777777" w:rsidR="00745AC9" w:rsidRPr="004410DB" w:rsidRDefault="00745AC9" w:rsidP="00745AC9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</w:p>
    <w:p w14:paraId="6F45FC25" w14:textId="77777777" w:rsidR="00745AC9" w:rsidRDefault="00745AC9" w:rsidP="00745AC9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745AC9" w:rsidRPr="006861CB" w14:paraId="13F54F55" w14:textId="77777777" w:rsidTr="5FA24908">
        <w:trPr>
          <w:trHeight w:val="4405"/>
          <w:jc w:val="center"/>
        </w:trPr>
        <w:tc>
          <w:tcPr>
            <w:tcW w:w="5224" w:type="dxa"/>
          </w:tcPr>
          <w:p w14:paraId="6AE71757" w14:textId="77777777" w:rsidR="00745AC9" w:rsidRDefault="00745AC9" w:rsidP="00DB2552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745AC9" w:rsidRPr="008B382F" w14:paraId="1140A2C7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E77673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5BF26D0" w14:textId="77777777" w:rsidR="00745AC9" w:rsidRPr="008B382F" w:rsidRDefault="00745AC9" w:rsidP="00DB2552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745AC9" w:rsidRPr="008B382F" w14:paraId="0707810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77B15C05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A2420B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745AC9" w:rsidRPr="008B382F" w14:paraId="67D3390F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5ED584F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D61B115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E357C9" w:rsidRPr="008B382F" w14:paraId="397F75F5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4E498DC5" w14:textId="0F32C9E8" w:rsidR="00E357C9" w:rsidRPr="008B382F" w:rsidRDefault="279DA6A7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</w:t>
                  </w:r>
                  <w:r w:rsidR="004836CA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ς</w:t>
                  </w: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6D08B5D" w14:textId="77777777" w:rsidR="00E357C9" w:rsidRPr="008B382F" w:rsidRDefault="00E357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41BE556D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2D40EAC3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E7B0D6A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6861CB" w14:paraId="51F097F6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3DE02019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A3C2F54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745AC9" w:rsidRPr="008B382F" w14:paraId="697A0C23" w14:textId="77777777" w:rsidTr="5FA24908">
              <w:trPr>
                <w:trHeight w:val="300"/>
              </w:trPr>
              <w:tc>
                <w:tcPr>
                  <w:tcW w:w="1758" w:type="dxa"/>
                  <w:shd w:val="clear" w:color="auto" w:fill="F3F3F3"/>
                  <w:vAlign w:val="center"/>
                </w:tcPr>
                <w:p w14:paraId="1602882B" w14:textId="77777777" w:rsidR="00745AC9" w:rsidRPr="008B382F" w:rsidRDefault="00745AC9" w:rsidP="5AA52B3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5AA52B3E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A2E9E41" w14:textId="77777777" w:rsidR="00745AC9" w:rsidRPr="008B382F" w:rsidRDefault="00745AC9" w:rsidP="00DB2552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A30838B" w14:textId="77777777" w:rsidR="00745AC9" w:rsidRPr="00F44DF9" w:rsidRDefault="00745AC9" w:rsidP="00DB2552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02332366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E1A07F" w14:textId="0E58C102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ωδικό______________,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IRO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.4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3</w:t>
            </w:r>
            <w:r w:rsidR="00F6137F" w:rsidRPr="00F6137F">
              <w:rPr>
                <w:rFonts w:ascii="Corbel" w:hAnsi="Corbel"/>
                <w:sz w:val="22"/>
                <w:szCs w:val="22"/>
                <w:lang w:val="el-GR"/>
              </w:rPr>
              <w:t>2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.</w:t>
            </w:r>
            <w:r w:rsidR="0081756E">
              <w:rPr>
                <w:rFonts w:ascii="Corbel" w:hAnsi="Corbel"/>
                <w:sz w:val="22"/>
                <w:szCs w:val="22"/>
                <w:lang w:val="en-US"/>
              </w:rPr>
              <w:t>HERON</w:t>
            </w:r>
            <w:r w:rsidR="00F6137F">
              <w:rPr>
                <w:rFonts w:ascii="Corbel" w:hAnsi="Corbel"/>
                <w:sz w:val="22"/>
                <w:szCs w:val="22"/>
                <w:lang w:val="en-US"/>
              </w:rPr>
              <w:t>MECH</w:t>
            </w:r>
            <w:r w:rsidR="009C6204">
              <w:rPr>
                <w:rFonts w:ascii="Corbel" w:hAnsi="Corbel"/>
                <w:sz w:val="22"/>
                <w:szCs w:val="22"/>
                <w:lang w:val="el-GR"/>
              </w:rPr>
              <w:t>1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-0</w:t>
            </w:r>
            <w:r w:rsidR="00B75211" w:rsidRPr="00B75211">
              <w:rPr>
                <w:rFonts w:ascii="Corbel" w:hAnsi="Corbel"/>
                <w:sz w:val="22"/>
                <w:szCs w:val="22"/>
                <w:lang w:val="el-GR"/>
              </w:rPr>
              <w:t>7</w:t>
            </w:r>
            <w:r w:rsidR="0081756E" w:rsidRPr="0081756E">
              <w:rPr>
                <w:rFonts w:ascii="Corbel" w:hAnsi="Corbel"/>
                <w:sz w:val="22"/>
                <w:szCs w:val="22"/>
                <w:lang w:val="el-GR"/>
              </w:rPr>
              <w:t>25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 την οποία ανακοίνωσε ο φορέας σας. </w:t>
            </w:r>
          </w:p>
          <w:p w14:paraId="30D71AEE" w14:textId="77777777" w:rsidR="00745AC9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730F181" w14:textId="77777777" w:rsidR="00745AC9" w:rsidRPr="008B382F" w:rsidRDefault="00745AC9" w:rsidP="00DB2552">
            <w:pPr>
              <w:pStyle w:val="BodyText31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BADC1EC" w14:textId="77777777" w:rsidR="00745AC9" w:rsidRPr="00AA2A9F" w:rsidRDefault="00745AC9" w:rsidP="00DB2552">
            <w:pPr>
              <w:pStyle w:val="BodyText31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745AC9" w14:paraId="7551CDA2" w14:textId="77777777" w:rsidTr="5FA24908">
        <w:trPr>
          <w:trHeight w:val="4315"/>
          <w:jc w:val="center"/>
        </w:trPr>
        <w:tc>
          <w:tcPr>
            <w:tcW w:w="5224" w:type="dxa"/>
          </w:tcPr>
          <w:p w14:paraId="44F12621" w14:textId="31F95939" w:rsidR="00745AC9" w:rsidRPr="0081756E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81756E">
              <w:rPr>
                <w:rFonts w:ascii="Corbel" w:hAnsi="Corbel"/>
                <w:b/>
                <w:lang w:val="el-GR"/>
              </w:rPr>
              <w:t>5</w:t>
            </w:r>
          </w:p>
          <w:p w14:paraId="725086F1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1655CC48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48A9C07" w14:textId="77777777" w:rsidR="00745AC9" w:rsidRPr="008B382F" w:rsidRDefault="00745AC9" w:rsidP="00DB2552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0490A964" w14:textId="77777777" w:rsidR="00745AC9" w:rsidRPr="008B382F" w:rsidRDefault="00745AC9" w:rsidP="008705AF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3CBF03B9" w14:textId="77777777" w:rsidR="00745AC9" w:rsidRPr="008B382F" w:rsidRDefault="00745AC9" w:rsidP="008705AF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06FE91FF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F33A98B" w14:textId="77777777" w:rsidR="00745AC9" w:rsidRPr="004410DB" w:rsidRDefault="00745AC9" w:rsidP="00DB2552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B7F55" wp14:editId="18A092C2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 w14:anchorId="53F3833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2BFC2565" w14:textId="77777777" w:rsidR="00745AC9" w:rsidRDefault="00745AC9" w:rsidP="00DB2552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ADCC3" wp14:editId="7E641F32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7pt;margin-top:15.3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961F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03335CC0" w14:textId="77777777" w:rsidR="00745AC9" w:rsidRPr="000E6D6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6479E90C" w14:textId="77777777" w:rsidR="00745AC9" w:rsidRDefault="00745AC9" w:rsidP="00DB2552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DB2C1" wp14:editId="428F7E0A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Ορθογώνιο 8" style="position:absolute;margin-left:27.9pt;margin-top:14.15pt;width:25.1pt;height:2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0A395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33EE4D26" w14:textId="77777777" w:rsidR="00745AC9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81288D7" w14:textId="77777777" w:rsidR="00745AC9" w:rsidRPr="00AB7FCF" w:rsidRDefault="00745AC9" w:rsidP="00DB2552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7CEAD4C" w14:textId="77777777" w:rsidR="00745AC9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EDB462D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4D201911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36E9084" w14:textId="77777777" w:rsidR="00745AC9" w:rsidRPr="004410DB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AB1503" w14:textId="77777777" w:rsidR="00745AC9" w:rsidRPr="00AB7FCF" w:rsidRDefault="00745AC9" w:rsidP="00DB2552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745AC9" w:rsidRPr="006861CB" w14:paraId="42EDC3B9" w14:textId="77777777" w:rsidTr="5FA24908">
        <w:trPr>
          <w:trHeight w:val="300"/>
          <w:jc w:val="center"/>
        </w:trPr>
        <w:tc>
          <w:tcPr>
            <w:tcW w:w="10485" w:type="dxa"/>
            <w:gridSpan w:val="2"/>
          </w:tcPr>
          <w:p w14:paraId="5E4AACDF" w14:textId="77777777" w:rsidR="00745AC9" w:rsidRPr="008B382F" w:rsidRDefault="00745AC9" w:rsidP="00DB2552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1D6CBF0" w14:textId="77777777" w:rsidR="00745AC9" w:rsidRPr="008B382F" w:rsidRDefault="00745AC9" w:rsidP="00DB2552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585AA9BA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292E220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69DB6D9B" w14:textId="1C475519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F73E3D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208CD12" w14:textId="77777777" w:rsidR="00745AC9" w:rsidRPr="008B382F" w:rsidRDefault="00745AC9" w:rsidP="00DB2552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64FFC321" w14:textId="7888C452" w:rsidR="00745AC9" w:rsidRDefault="00745AC9" w:rsidP="5AA52B3E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5AA52B3E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5AA52B3E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.gr</w:t>
              </w:r>
            </w:hyperlink>
          </w:p>
        </w:tc>
      </w:tr>
    </w:tbl>
    <w:p w14:paraId="2A21545E" w14:textId="77777777" w:rsidR="00745AC9" w:rsidRPr="006A6212" w:rsidRDefault="00745AC9" w:rsidP="00E357C9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sectPr w:rsidR="00745AC9" w:rsidRPr="006A6212" w:rsidSect="00E357C9">
      <w:headerReference w:type="default" r:id="rId12"/>
      <w:footerReference w:type="default" r:id="rId13"/>
      <w:pgSz w:w="11906" w:h="16838"/>
      <w:pgMar w:top="720" w:right="707" w:bottom="1276" w:left="567" w:header="720" w:footer="4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2426" w14:textId="77777777" w:rsidR="008705AF" w:rsidRDefault="008705AF" w:rsidP="00EA75BA">
      <w:r>
        <w:separator/>
      </w:r>
    </w:p>
  </w:endnote>
  <w:endnote w:type="continuationSeparator" w:id="0">
    <w:p w14:paraId="512DBD8B" w14:textId="77777777" w:rsidR="008705AF" w:rsidRDefault="008705AF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8EC22" w14:textId="50DAF4AA" w:rsidR="00E010B5" w:rsidRPr="004F2138" w:rsidRDefault="00E010B5" w:rsidP="004F2138">
    <w:pPr>
      <w:spacing w:after="120"/>
      <w:ind w:left="180" w:hanging="180"/>
      <w:rPr>
        <w:rFonts w:ascii="Calibri" w:eastAsia="Calibri" w:hAnsi="Calibri" w:cs="Calibri"/>
        <w:noProof/>
        <w:sz w:val="16"/>
        <w:szCs w:val="16"/>
        <w:vertAlign w:val="superscript"/>
        <w:lang w:val="el-GR"/>
      </w:rPr>
    </w:pPr>
  </w:p>
  <w:p w14:paraId="624FB376" w14:textId="69A48479" w:rsidR="00EA75BA" w:rsidRPr="00E010B5" w:rsidRDefault="002326F9" w:rsidP="00AA5D19">
    <w:pPr>
      <w:pStyle w:val="Footer"/>
      <w:jc w:val="center"/>
      <w:rPr>
        <w:lang w:val="el-GR"/>
      </w:rPr>
    </w:pPr>
    <w:r w:rsidRPr="00436C69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06B718" wp14:editId="7CA84F30">
          <wp:simplePos x="0" y="0"/>
          <wp:positionH relativeFrom="margin">
            <wp:posOffset>3638550</wp:posOffset>
          </wp:positionH>
          <wp:positionV relativeFrom="bottomMargin">
            <wp:posOffset>259080</wp:posOffset>
          </wp:positionV>
          <wp:extent cx="2223770" cy="561340"/>
          <wp:effectExtent l="0" t="0" r="5080" b="0"/>
          <wp:wrapSquare wrapText="bothSides"/>
          <wp:docPr id="5" name="Picture 1" descr="A blue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1D5B">
      <w:rPr>
        <w:rFonts w:ascii="Corbel" w:hAnsi="Corbel"/>
        <w:noProof/>
        <w:sz w:val="22"/>
        <w:szCs w:val="22"/>
        <w:lang w:val="en-US" w:eastAsia="en-US"/>
      </w:rPr>
      <w:drawing>
        <wp:inline distT="0" distB="0" distL="0" distR="0" wp14:anchorId="55580C2E" wp14:editId="472555D3">
          <wp:extent cx="935990" cy="629285"/>
          <wp:effectExtent l="0" t="0" r="0" b="0"/>
          <wp:docPr id="2" name="Picture 1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flag with yellow st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CBC8" w14:textId="77777777" w:rsidR="008705AF" w:rsidRDefault="008705AF" w:rsidP="00EA75BA">
      <w:r>
        <w:separator/>
      </w:r>
    </w:p>
  </w:footnote>
  <w:footnote w:type="continuationSeparator" w:id="0">
    <w:p w14:paraId="29E49FA4" w14:textId="77777777" w:rsidR="008705AF" w:rsidRDefault="008705AF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3E1371D5" w14:paraId="5E751642" w14:textId="77777777" w:rsidTr="3E1371D5">
      <w:trPr>
        <w:trHeight w:val="300"/>
      </w:trPr>
      <w:tc>
        <w:tcPr>
          <w:tcW w:w="3540" w:type="dxa"/>
        </w:tcPr>
        <w:p w14:paraId="668F2991" w14:textId="24993039" w:rsidR="3E1371D5" w:rsidRDefault="3E1371D5" w:rsidP="3E1371D5">
          <w:pPr>
            <w:pStyle w:val="Header"/>
            <w:ind w:left="-115"/>
          </w:pPr>
        </w:p>
      </w:tc>
      <w:tc>
        <w:tcPr>
          <w:tcW w:w="3540" w:type="dxa"/>
        </w:tcPr>
        <w:p w14:paraId="0230D59B" w14:textId="69748E01" w:rsidR="3E1371D5" w:rsidRDefault="3E1371D5" w:rsidP="3E1371D5">
          <w:pPr>
            <w:pStyle w:val="Header"/>
            <w:jc w:val="center"/>
          </w:pPr>
        </w:p>
      </w:tc>
      <w:tc>
        <w:tcPr>
          <w:tcW w:w="3540" w:type="dxa"/>
        </w:tcPr>
        <w:p w14:paraId="3138691F" w14:textId="7CCF4435" w:rsidR="3E1371D5" w:rsidRDefault="3E1371D5" w:rsidP="3E1371D5">
          <w:pPr>
            <w:pStyle w:val="Header"/>
            <w:ind w:right="-115"/>
            <w:jc w:val="right"/>
          </w:pPr>
        </w:p>
      </w:tc>
    </w:tr>
  </w:tbl>
  <w:p w14:paraId="29463683" w14:textId="74328D93" w:rsidR="3E1371D5" w:rsidRDefault="3E1371D5" w:rsidP="3E137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E"/>
    <w:rsid w:val="0000069A"/>
    <w:rsid w:val="000064D3"/>
    <w:rsid w:val="0002583C"/>
    <w:rsid w:val="00030D7A"/>
    <w:rsid w:val="000430AB"/>
    <w:rsid w:val="000642FB"/>
    <w:rsid w:val="0006641A"/>
    <w:rsid w:val="00075DBD"/>
    <w:rsid w:val="00087BB8"/>
    <w:rsid w:val="00090370"/>
    <w:rsid w:val="00095B04"/>
    <w:rsid w:val="000A4071"/>
    <w:rsid w:val="000A5E86"/>
    <w:rsid w:val="000A6055"/>
    <w:rsid w:val="000B02A2"/>
    <w:rsid w:val="000D161B"/>
    <w:rsid w:val="000D6CB3"/>
    <w:rsid w:val="000E56B0"/>
    <w:rsid w:val="000F211F"/>
    <w:rsid w:val="000F4B6D"/>
    <w:rsid w:val="001004DB"/>
    <w:rsid w:val="00100600"/>
    <w:rsid w:val="00101CDF"/>
    <w:rsid w:val="00107806"/>
    <w:rsid w:val="00110EE7"/>
    <w:rsid w:val="001112A5"/>
    <w:rsid w:val="001165BE"/>
    <w:rsid w:val="0011793B"/>
    <w:rsid w:val="001515A7"/>
    <w:rsid w:val="00151D7A"/>
    <w:rsid w:val="00153CE2"/>
    <w:rsid w:val="001562BC"/>
    <w:rsid w:val="001633D2"/>
    <w:rsid w:val="00167305"/>
    <w:rsid w:val="00171ABE"/>
    <w:rsid w:val="00171C59"/>
    <w:rsid w:val="0017368D"/>
    <w:rsid w:val="00175275"/>
    <w:rsid w:val="0018381B"/>
    <w:rsid w:val="00185CF8"/>
    <w:rsid w:val="001969E9"/>
    <w:rsid w:val="001A2405"/>
    <w:rsid w:val="001A4318"/>
    <w:rsid w:val="001B35A2"/>
    <w:rsid w:val="001C3C1A"/>
    <w:rsid w:val="001C51FB"/>
    <w:rsid w:val="001D7E7E"/>
    <w:rsid w:val="001E0A63"/>
    <w:rsid w:val="001E5033"/>
    <w:rsid w:val="001E633B"/>
    <w:rsid w:val="002019C8"/>
    <w:rsid w:val="00204A80"/>
    <w:rsid w:val="00204D50"/>
    <w:rsid w:val="00205868"/>
    <w:rsid w:val="0021698E"/>
    <w:rsid w:val="0022570C"/>
    <w:rsid w:val="00231AA7"/>
    <w:rsid w:val="002326F9"/>
    <w:rsid w:val="00234038"/>
    <w:rsid w:val="00237508"/>
    <w:rsid w:val="00240761"/>
    <w:rsid w:val="002422D0"/>
    <w:rsid w:val="00243BCC"/>
    <w:rsid w:val="00243D6A"/>
    <w:rsid w:val="0024717E"/>
    <w:rsid w:val="00250162"/>
    <w:rsid w:val="00251411"/>
    <w:rsid w:val="00252193"/>
    <w:rsid w:val="0025225C"/>
    <w:rsid w:val="00260265"/>
    <w:rsid w:val="002638CE"/>
    <w:rsid w:val="00281241"/>
    <w:rsid w:val="00290863"/>
    <w:rsid w:val="00290959"/>
    <w:rsid w:val="00291213"/>
    <w:rsid w:val="002939C6"/>
    <w:rsid w:val="00296A24"/>
    <w:rsid w:val="002A5D1C"/>
    <w:rsid w:val="002B1CD1"/>
    <w:rsid w:val="002B439F"/>
    <w:rsid w:val="002B7408"/>
    <w:rsid w:val="002C0EEB"/>
    <w:rsid w:val="002C2536"/>
    <w:rsid w:val="002D1C16"/>
    <w:rsid w:val="002E57B5"/>
    <w:rsid w:val="002F3E23"/>
    <w:rsid w:val="002F6892"/>
    <w:rsid w:val="002F6F5D"/>
    <w:rsid w:val="00305254"/>
    <w:rsid w:val="00323010"/>
    <w:rsid w:val="00323888"/>
    <w:rsid w:val="003322A1"/>
    <w:rsid w:val="00346FFC"/>
    <w:rsid w:val="00351C9D"/>
    <w:rsid w:val="00353E51"/>
    <w:rsid w:val="00353F9D"/>
    <w:rsid w:val="0036440D"/>
    <w:rsid w:val="00365E08"/>
    <w:rsid w:val="00384338"/>
    <w:rsid w:val="00387040"/>
    <w:rsid w:val="003A3CD6"/>
    <w:rsid w:val="003B0F7E"/>
    <w:rsid w:val="003B7795"/>
    <w:rsid w:val="003C30F4"/>
    <w:rsid w:val="003C7891"/>
    <w:rsid w:val="003D1ED3"/>
    <w:rsid w:val="004005B5"/>
    <w:rsid w:val="004008AC"/>
    <w:rsid w:val="0041030F"/>
    <w:rsid w:val="00414FF2"/>
    <w:rsid w:val="00423148"/>
    <w:rsid w:val="004243C5"/>
    <w:rsid w:val="00432056"/>
    <w:rsid w:val="0044013A"/>
    <w:rsid w:val="004440C2"/>
    <w:rsid w:val="00446902"/>
    <w:rsid w:val="0045018D"/>
    <w:rsid w:val="0045205F"/>
    <w:rsid w:val="00452887"/>
    <w:rsid w:val="00454583"/>
    <w:rsid w:val="004604C9"/>
    <w:rsid w:val="004611D3"/>
    <w:rsid w:val="00463D7F"/>
    <w:rsid w:val="0046752D"/>
    <w:rsid w:val="00472486"/>
    <w:rsid w:val="0047618B"/>
    <w:rsid w:val="004771D8"/>
    <w:rsid w:val="00482EA2"/>
    <w:rsid w:val="004836CA"/>
    <w:rsid w:val="004863F5"/>
    <w:rsid w:val="00490E05"/>
    <w:rsid w:val="00492798"/>
    <w:rsid w:val="004A242E"/>
    <w:rsid w:val="004A71CA"/>
    <w:rsid w:val="004B5D24"/>
    <w:rsid w:val="004C01B3"/>
    <w:rsid w:val="004C1D3D"/>
    <w:rsid w:val="004C2CBD"/>
    <w:rsid w:val="004C4C43"/>
    <w:rsid w:val="004C6242"/>
    <w:rsid w:val="004C6A3C"/>
    <w:rsid w:val="004C7315"/>
    <w:rsid w:val="004D1E6F"/>
    <w:rsid w:val="004D39F1"/>
    <w:rsid w:val="004D7322"/>
    <w:rsid w:val="004E0C08"/>
    <w:rsid w:val="004E333C"/>
    <w:rsid w:val="004E6FAA"/>
    <w:rsid w:val="004E7BAF"/>
    <w:rsid w:val="004F2138"/>
    <w:rsid w:val="005034E6"/>
    <w:rsid w:val="00503DBD"/>
    <w:rsid w:val="00506599"/>
    <w:rsid w:val="0050793C"/>
    <w:rsid w:val="00521462"/>
    <w:rsid w:val="00524B11"/>
    <w:rsid w:val="005305A5"/>
    <w:rsid w:val="00531532"/>
    <w:rsid w:val="005326FA"/>
    <w:rsid w:val="00535FB9"/>
    <w:rsid w:val="00542F9E"/>
    <w:rsid w:val="00542FA0"/>
    <w:rsid w:val="00545E48"/>
    <w:rsid w:val="00551075"/>
    <w:rsid w:val="00553064"/>
    <w:rsid w:val="005534EB"/>
    <w:rsid w:val="00554240"/>
    <w:rsid w:val="0055547A"/>
    <w:rsid w:val="00572084"/>
    <w:rsid w:val="0057407D"/>
    <w:rsid w:val="00574288"/>
    <w:rsid w:val="00590CA7"/>
    <w:rsid w:val="00593FB3"/>
    <w:rsid w:val="0059693D"/>
    <w:rsid w:val="00597289"/>
    <w:rsid w:val="005A0C43"/>
    <w:rsid w:val="005A5E2C"/>
    <w:rsid w:val="005B39EC"/>
    <w:rsid w:val="005D2D2D"/>
    <w:rsid w:val="005D47B4"/>
    <w:rsid w:val="005E3618"/>
    <w:rsid w:val="005E4294"/>
    <w:rsid w:val="005F25B0"/>
    <w:rsid w:val="005F521B"/>
    <w:rsid w:val="005F5A6A"/>
    <w:rsid w:val="00600A37"/>
    <w:rsid w:val="006015CB"/>
    <w:rsid w:val="00602B24"/>
    <w:rsid w:val="00604A1E"/>
    <w:rsid w:val="00604EA1"/>
    <w:rsid w:val="00605079"/>
    <w:rsid w:val="00610B7F"/>
    <w:rsid w:val="00612814"/>
    <w:rsid w:val="0061586C"/>
    <w:rsid w:val="00621E98"/>
    <w:rsid w:val="006261EF"/>
    <w:rsid w:val="006322A1"/>
    <w:rsid w:val="0063571C"/>
    <w:rsid w:val="00664CA4"/>
    <w:rsid w:val="00670397"/>
    <w:rsid w:val="00675198"/>
    <w:rsid w:val="006764A5"/>
    <w:rsid w:val="00680602"/>
    <w:rsid w:val="006841DF"/>
    <w:rsid w:val="006858BD"/>
    <w:rsid w:val="006861CB"/>
    <w:rsid w:val="006A32EE"/>
    <w:rsid w:val="006A6212"/>
    <w:rsid w:val="006D5349"/>
    <w:rsid w:val="006E63DD"/>
    <w:rsid w:val="006F0C78"/>
    <w:rsid w:val="00706545"/>
    <w:rsid w:val="007069DD"/>
    <w:rsid w:val="00710BEA"/>
    <w:rsid w:val="00713CF1"/>
    <w:rsid w:val="0072097E"/>
    <w:rsid w:val="00721A91"/>
    <w:rsid w:val="00726223"/>
    <w:rsid w:val="00734156"/>
    <w:rsid w:val="00736B2C"/>
    <w:rsid w:val="00740A8E"/>
    <w:rsid w:val="007421E2"/>
    <w:rsid w:val="00742495"/>
    <w:rsid w:val="00745AC9"/>
    <w:rsid w:val="00753FCA"/>
    <w:rsid w:val="00764AAF"/>
    <w:rsid w:val="007661BF"/>
    <w:rsid w:val="00773E14"/>
    <w:rsid w:val="00776506"/>
    <w:rsid w:val="00784CED"/>
    <w:rsid w:val="00787AEE"/>
    <w:rsid w:val="007A68E4"/>
    <w:rsid w:val="007A796C"/>
    <w:rsid w:val="007B2EDA"/>
    <w:rsid w:val="007B421F"/>
    <w:rsid w:val="007D3ED8"/>
    <w:rsid w:val="007D665E"/>
    <w:rsid w:val="007D75F4"/>
    <w:rsid w:val="007F1BF6"/>
    <w:rsid w:val="008014A1"/>
    <w:rsid w:val="00813BEE"/>
    <w:rsid w:val="00816FB4"/>
    <w:rsid w:val="0081756E"/>
    <w:rsid w:val="008177EC"/>
    <w:rsid w:val="008268F5"/>
    <w:rsid w:val="00826EEA"/>
    <w:rsid w:val="00834672"/>
    <w:rsid w:val="00837FF8"/>
    <w:rsid w:val="008456EE"/>
    <w:rsid w:val="0084636B"/>
    <w:rsid w:val="00851025"/>
    <w:rsid w:val="0085385F"/>
    <w:rsid w:val="00854D7F"/>
    <w:rsid w:val="00865FB1"/>
    <w:rsid w:val="00866462"/>
    <w:rsid w:val="008705AF"/>
    <w:rsid w:val="008866D2"/>
    <w:rsid w:val="008875E6"/>
    <w:rsid w:val="0089032E"/>
    <w:rsid w:val="00892AAE"/>
    <w:rsid w:val="00893066"/>
    <w:rsid w:val="0089395B"/>
    <w:rsid w:val="00893AD1"/>
    <w:rsid w:val="00895550"/>
    <w:rsid w:val="008A29EE"/>
    <w:rsid w:val="008B464A"/>
    <w:rsid w:val="008B5D23"/>
    <w:rsid w:val="008C4221"/>
    <w:rsid w:val="008C6BD1"/>
    <w:rsid w:val="008D08D1"/>
    <w:rsid w:val="008D0B79"/>
    <w:rsid w:val="008D0F1B"/>
    <w:rsid w:val="008D1D1F"/>
    <w:rsid w:val="008E27BA"/>
    <w:rsid w:val="008E3087"/>
    <w:rsid w:val="008E552A"/>
    <w:rsid w:val="008F5670"/>
    <w:rsid w:val="00913EE5"/>
    <w:rsid w:val="0092715F"/>
    <w:rsid w:val="00927EF5"/>
    <w:rsid w:val="00934221"/>
    <w:rsid w:val="00934DF1"/>
    <w:rsid w:val="00940402"/>
    <w:rsid w:val="009432FF"/>
    <w:rsid w:val="009564E0"/>
    <w:rsid w:val="00960D8C"/>
    <w:rsid w:val="00961948"/>
    <w:rsid w:val="009715E4"/>
    <w:rsid w:val="00980002"/>
    <w:rsid w:val="00982165"/>
    <w:rsid w:val="00983828"/>
    <w:rsid w:val="00985D74"/>
    <w:rsid w:val="009931E2"/>
    <w:rsid w:val="00993A07"/>
    <w:rsid w:val="00995FE0"/>
    <w:rsid w:val="0099772B"/>
    <w:rsid w:val="009A49AC"/>
    <w:rsid w:val="009B412D"/>
    <w:rsid w:val="009B54BC"/>
    <w:rsid w:val="009B5F7A"/>
    <w:rsid w:val="009C6204"/>
    <w:rsid w:val="009C6A26"/>
    <w:rsid w:val="009D7DC3"/>
    <w:rsid w:val="009E0929"/>
    <w:rsid w:val="009E25D2"/>
    <w:rsid w:val="009E4923"/>
    <w:rsid w:val="009E62BA"/>
    <w:rsid w:val="009F39E5"/>
    <w:rsid w:val="00A13468"/>
    <w:rsid w:val="00A168F4"/>
    <w:rsid w:val="00A169EC"/>
    <w:rsid w:val="00A170A1"/>
    <w:rsid w:val="00A170D0"/>
    <w:rsid w:val="00A203F1"/>
    <w:rsid w:val="00A21218"/>
    <w:rsid w:val="00A22C08"/>
    <w:rsid w:val="00A27950"/>
    <w:rsid w:val="00A30020"/>
    <w:rsid w:val="00A321EA"/>
    <w:rsid w:val="00A330D9"/>
    <w:rsid w:val="00A35D48"/>
    <w:rsid w:val="00A5002B"/>
    <w:rsid w:val="00A57733"/>
    <w:rsid w:val="00A64C4A"/>
    <w:rsid w:val="00A6647B"/>
    <w:rsid w:val="00A667D0"/>
    <w:rsid w:val="00A779A2"/>
    <w:rsid w:val="00A87C7E"/>
    <w:rsid w:val="00A9146D"/>
    <w:rsid w:val="00A91B8F"/>
    <w:rsid w:val="00AA5D19"/>
    <w:rsid w:val="00AB51C7"/>
    <w:rsid w:val="00AB75A9"/>
    <w:rsid w:val="00AC1314"/>
    <w:rsid w:val="00AC2605"/>
    <w:rsid w:val="00AD0273"/>
    <w:rsid w:val="00AD2498"/>
    <w:rsid w:val="00AD43D9"/>
    <w:rsid w:val="00AD55A8"/>
    <w:rsid w:val="00AE40BE"/>
    <w:rsid w:val="00AE57CC"/>
    <w:rsid w:val="00AF2741"/>
    <w:rsid w:val="00AF669F"/>
    <w:rsid w:val="00B0015C"/>
    <w:rsid w:val="00B02734"/>
    <w:rsid w:val="00B04A4E"/>
    <w:rsid w:val="00B130DE"/>
    <w:rsid w:val="00B178EA"/>
    <w:rsid w:val="00B24BE0"/>
    <w:rsid w:val="00B256A4"/>
    <w:rsid w:val="00B27D02"/>
    <w:rsid w:val="00B31700"/>
    <w:rsid w:val="00B340CA"/>
    <w:rsid w:val="00B345B8"/>
    <w:rsid w:val="00B45561"/>
    <w:rsid w:val="00B52AF9"/>
    <w:rsid w:val="00B61F36"/>
    <w:rsid w:val="00B75211"/>
    <w:rsid w:val="00B81B35"/>
    <w:rsid w:val="00B86528"/>
    <w:rsid w:val="00B9008A"/>
    <w:rsid w:val="00B94761"/>
    <w:rsid w:val="00BA0905"/>
    <w:rsid w:val="00BA4216"/>
    <w:rsid w:val="00BA4945"/>
    <w:rsid w:val="00BA77C5"/>
    <w:rsid w:val="00BB0DE1"/>
    <w:rsid w:val="00BB193C"/>
    <w:rsid w:val="00BB4D3F"/>
    <w:rsid w:val="00BC5CF6"/>
    <w:rsid w:val="00BD189A"/>
    <w:rsid w:val="00BD3768"/>
    <w:rsid w:val="00BE7DA6"/>
    <w:rsid w:val="00BF1B19"/>
    <w:rsid w:val="00BF22E0"/>
    <w:rsid w:val="00BF5767"/>
    <w:rsid w:val="00BF6B22"/>
    <w:rsid w:val="00C071CA"/>
    <w:rsid w:val="00C20178"/>
    <w:rsid w:val="00C22817"/>
    <w:rsid w:val="00C4348B"/>
    <w:rsid w:val="00C45BBB"/>
    <w:rsid w:val="00C476F0"/>
    <w:rsid w:val="00C515B6"/>
    <w:rsid w:val="00C74065"/>
    <w:rsid w:val="00C7496C"/>
    <w:rsid w:val="00C76153"/>
    <w:rsid w:val="00C84478"/>
    <w:rsid w:val="00C865AD"/>
    <w:rsid w:val="00C91339"/>
    <w:rsid w:val="00C91A15"/>
    <w:rsid w:val="00C93E2D"/>
    <w:rsid w:val="00CA6C12"/>
    <w:rsid w:val="00CC06AC"/>
    <w:rsid w:val="00CC25A2"/>
    <w:rsid w:val="00CC420B"/>
    <w:rsid w:val="00CD2E2F"/>
    <w:rsid w:val="00CD743B"/>
    <w:rsid w:val="00CE4B34"/>
    <w:rsid w:val="00CF4BC2"/>
    <w:rsid w:val="00CF74D9"/>
    <w:rsid w:val="00D00A3F"/>
    <w:rsid w:val="00D06019"/>
    <w:rsid w:val="00D06731"/>
    <w:rsid w:val="00D10082"/>
    <w:rsid w:val="00D14706"/>
    <w:rsid w:val="00D14EFD"/>
    <w:rsid w:val="00D229A5"/>
    <w:rsid w:val="00D232C0"/>
    <w:rsid w:val="00D24C6D"/>
    <w:rsid w:val="00D32882"/>
    <w:rsid w:val="00D34CE7"/>
    <w:rsid w:val="00D3536B"/>
    <w:rsid w:val="00D4385C"/>
    <w:rsid w:val="00D43938"/>
    <w:rsid w:val="00D441F8"/>
    <w:rsid w:val="00D47B68"/>
    <w:rsid w:val="00D52FA2"/>
    <w:rsid w:val="00D530C2"/>
    <w:rsid w:val="00D54CAF"/>
    <w:rsid w:val="00D55DC9"/>
    <w:rsid w:val="00D65200"/>
    <w:rsid w:val="00D71BB6"/>
    <w:rsid w:val="00D72411"/>
    <w:rsid w:val="00D745B6"/>
    <w:rsid w:val="00D8046A"/>
    <w:rsid w:val="00D96CA5"/>
    <w:rsid w:val="00D96D9B"/>
    <w:rsid w:val="00D9705B"/>
    <w:rsid w:val="00DA4751"/>
    <w:rsid w:val="00DB1CAD"/>
    <w:rsid w:val="00DB3BF4"/>
    <w:rsid w:val="00DB706D"/>
    <w:rsid w:val="00DC28AE"/>
    <w:rsid w:val="00DC2A14"/>
    <w:rsid w:val="00DC4453"/>
    <w:rsid w:val="00DD4516"/>
    <w:rsid w:val="00DD612A"/>
    <w:rsid w:val="00DD6A2F"/>
    <w:rsid w:val="00DE63CE"/>
    <w:rsid w:val="00DE78D2"/>
    <w:rsid w:val="00E0087E"/>
    <w:rsid w:val="00E010B5"/>
    <w:rsid w:val="00E0231D"/>
    <w:rsid w:val="00E035E2"/>
    <w:rsid w:val="00E102AF"/>
    <w:rsid w:val="00E13799"/>
    <w:rsid w:val="00E24B1C"/>
    <w:rsid w:val="00E3382B"/>
    <w:rsid w:val="00E33D7B"/>
    <w:rsid w:val="00E357C9"/>
    <w:rsid w:val="00E416B8"/>
    <w:rsid w:val="00E622A9"/>
    <w:rsid w:val="00E67DEC"/>
    <w:rsid w:val="00E73B68"/>
    <w:rsid w:val="00E75EDD"/>
    <w:rsid w:val="00E75F37"/>
    <w:rsid w:val="00E8402B"/>
    <w:rsid w:val="00E87560"/>
    <w:rsid w:val="00E90EF9"/>
    <w:rsid w:val="00E97173"/>
    <w:rsid w:val="00EA75BA"/>
    <w:rsid w:val="00EB0646"/>
    <w:rsid w:val="00EB564A"/>
    <w:rsid w:val="00EC052C"/>
    <w:rsid w:val="00EC0755"/>
    <w:rsid w:val="00EC0F0A"/>
    <w:rsid w:val="00EC3B55"/>
    <w:rsid w:val="00EC5E5E"/>
    <w:rsid w:val="00EC60FE"/>
    <w:rsid w:val="00EC61A9"/>
    <w:rsid w:val="00EE053B"/>
    <w:rsid w:val="00EF1A58"/>
    <w:rsid w:val="00EF373E"/>
    <w:rsid w:val="00F06533"/>
    <w:rsid w:val="00F11115"/>
    <w:rsid w:val="00F116B2"/>
    <w:rsid w:val="00F140CC"/>
    <w:rsid w:val="00F1462F"/>
    <w:rsid w:val="00F1635B"/>
    <w:rsid w:val="00F17D91"/>
    <w:rsid w:val="00F26311"/>
    <w:rsid w:val="00F27EF7"/>
    <w:rsid w:val="00F37721"/>
    <w:rsid w:val="00F43F80"/>
    <w:rsid w:val="00F539C8"/>
    <w:rsid w:val="00F570E4"/>
    <w:rsid w:val="00F606B4"/>
    <w:rsid w:val="00F6137F"/>
    <w:rsid w:val="00F619D4"/>
    <w:rsid w:val="00F64C6B"/>
    <w:rsid w:val="00F664DA"/>
    <w:rsid w:val="00F669DE"/>
    <w:rsid w:val="00F73E3D"/>
    <w:rsid w:val="00F764E9"/>
    <w:rsid w:val="00F80BFB"/>
    <w:rsid w:val="00F87D2C"/>
    <w:rsid w:val="00F90A2E"/>
    <w:rsid w:val="00F94FDC"/>
    <w:rsid w:val="00F978EB"/>
    <w:rsid w:val="00FA4EBD"/>
    <w:rsid w:val="00FA6F37"/>
    <w:rsid w:val="00FA7F35"/>
    <w:rsid w:val="00FB0A17"/>
    <w:rsid w:val="00FB3C8E"/>
    <w:rsid w:val="00FB41B9"/>
    <w:rsid w:val="00FC366E"/>
    <w:rsid w:val="00FD2F6A"/>
    <w:rsid w:val="00FD6683"/>
    <w:rsid w:val="00FD7160"/>
    <w:rsid w:val="00FE0363"/>
    <w:rsid w:val="00FF04BB"/>
    <w:rsid w:val="00FF0BEF"/>
    <w:rsid w:val="00FF39FE"/>
    <w:rsid w:val="017A82F1"/>
    <w:rsid w:val="01847DE5"/>
    <w:rsid w:val="030AA3CD"/>
    <w:rsid w:val="04177CD1"/>
    <w:rsid w:val="06AE9839"/>
    <w:rsid w:val="06B771D4"/>
    <w:rsid w:val="06D947AB"/>
    <w:rsid w:val="085A3876"/>
    <w:rsid w:val="08FC96F0"/>
    <w:rsid w:val="0B26AC7B"/>
    <w:rsid w:val="0B9B5ACF"/>
    <w:rsid w:val="0BBD94A9"/>
    <w:rsid w:val="0C415694"/>
    <w:rsid w:val="0D1DC9B3"/>
    <w:rsid w:val="0F3D0A78"/>
    <w:rsid w:val="117E0CDD"/>
    <w:rsid w:val="134509D9"/>
    <w:rsid w:val="13C0C6CA"/>
    <w:rsid w:val="1420171B"/>
    <w:rsid w:val="16601018"/>
    <w:rsid w:val="1747DD26"/>
    <w:rsid w:val="1953596D"/>
    <w:rsid w:val="1C622DA1"/>
    <w:rsid w:val="1E436788"/>
    <w:rsid w:val="1E9746BE"/>
    <w:rsid w:val="1EF517E5"/>
    <w:rsid w:val="2001F746"/>
    <w:rsid w:val="202EF665"/>
    <w:rsid w:val="2046713A"/>
    <w:rsid w:val="204A2528"/>
    <w:rsid w:val="20614B00"/>
    <w:rsid w:val="22473369"/>
    <w:rsid w:val="23210AE9"/>
    <w:rsid w:val="260BAC9D"/>
    <w:rsid w:val="26A09E8D"/>
    <w:rsid w:val="2781752A"/>
    <w:rsid w:val="279DA6A7"/>
    <w:rsid w:val="2831DF01"/>
    <w:rsid w:val="291BB776"/>
    <w:rsid w:val="298DCD47"/>
    <w:rsid w:val="2B0E3108"/>
    <w:rsid w:val="2B25E18F"/>
    <w:rsid w:val="2DC4259D"/>
    <w:rsid w:val="2E9FE49E"/>
    <w:rsid w:val="2F394096"/>
    <w:rsid w:val="2FA0BD84"/>
    <w:rsid w:val="30AC851E"/>
    <w:rsid w:val="31700B88"/>
    <w:rsid w:val="31B327EE"/>
    <w:rsid w:val="34212676"/>
    <w:rsid w:val="346F1CBA"/>
    <w:rsid w:val="34808F4B"/>
    <w:rsid w:val="3601D771"/>
    <w:rsid w:val="36BF65DB"/>
    <w:rsid w:val="37D0FD09"/>
    <w:rsid w:val="37E2E762"/>
    <w:rsid w:val="3808D912"/>
    <w:rsid w:val="3AC584BB"/>
    <w:rsid w:val="3ADAC9DA"/>
    <w:rsid w:val="3B4E41F7"/>
    <w:rsid w:val="3B8C1421"/>
    <w:rsid w:val="3C941BA4"/>
    <w:rsid w:val="3E1371D5"/>
    <w:rsid w:val="3E78D104"/>
    <w:rsid w:val="3FCCC832"/>
    <w:rsid w:val="427F72EC"/>
    <w:rsid w:val="4289AE39"/>
    <w:rsid w:val="42A84BFF"/>
    <w:rsid w:val="44EDFA3A"/>
    <w:rsid w:val="4518266A"/>
    <w:rsid w:val="45E5F3E8"/>
    <w:rsid w:val="46541BC6"/>
    <w:rsid w:val="4AC03DA2"/>
    <w:rsid w:val="4AD02F5F"/>
    <w:rsid w:val="4B329351"/>
    <w:rsid w:val="4BA541A4"/>
    <w:rsid w:val="4BAB46F3"/>
    <w:rsid w:val="4BC39A30"/>
    <w:rsid w:val="4BD787DD"/>
    <w:rsid w:val="4C4AC894"/>
    <w:rsid w:val="4DC56CD6"/>
    <w:rsid w:val="4E1FF9E0"/>
    <w:rsid w:val="4EC08F79"/>
    <w:rsid w:val="4EC4DA01"/>
    <w:rsid w:val="50075DFA"/>
    <w:rsid w:val="52E9B8D9"/>
    <w:rsid w:val="53B6CF8D"/>
    <w:rsid w:val="553F39AF"/>
    <w:rsid w:val="560EDC64"/>
    <w:rsid w:val="56223D07"/>
    <w:rsid w:val="589BA831"/>
    <w:rsid w:val="5A2E53FE"/>
    <w:rsid w:val="5AA52B3E"/>
    <w:rsid w:val="5DD40A10"/>
    <w:rsid w:val="5E12AA08"/>
    <w:rsid w:val="5EFC81CB"/>
    <w:rsid w:val="5FA24908"/>
    <w:rsid w:val="5FF4F88E"/>
    <w:rsid w:val="604B03BA"/>
    <w:rsid w:val="60547029"/>
    <w:rsid w:val="62186BED"/>
    <w:rsid w:val="64A5F5B6"/>
    <w:rsid w:val="66539672"/>
    <w:rsid w:val="6756655F"/>
    <w:rsid w:val="67633C0D"/>
    <w:rsid w:val="67F15760"/>
    <w:rsid w:val="6867E815"/>
    <w:rsid w:val="6922447C"/>
    <w:rsid w:val="6C1AA8B9"/>
    <w:rsid w:val="6C8172FE"/>
    <w:rsid w:val="70082713"/>
    <w:rsid w:val="7072BF32"/>
    <w:rsid w:val="7073A86C"/>
    <w:rsid w:val="72E48879"/>
    <w:rsid w:val="73A2D9D2"/>
    <w:rsid w:val="7414A814"/>
    <w:rsid w:val="74C5F4A4"/>
    <w:rsid w:val="752E508E"/>
    <w:rsid w:val="7699B1D4"/>
    <w:rsid w:val="76B23C3A"/>
    <w:rsid w:val="77F6C3FB"/>
    <w:rsid w:val="78B0A600"/>
    <w:rsid w:val="79FE6426"/>
    <w:rsid w:val="7CA40D68"/>
    <w:rsid w:val="7CE98CF6"/>
    <w:rsid w:val="7CF1CB07"/>
    <w:rsid w:val="7D7BBE27"/>
    <w:rsid w:val="7D970834"/>
    <w:rsid w:val="7DAFB356"/>
    <w:rsid w:val="7E4709EA"/>
    <w:rsid w:val="7EC6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228BF"/>
  <w15:chartTrackingRefBased/>
  <w15:docId w15:val="{35DC84F6-CB95-44F8-9BE9-C3953B0E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0" w:firstLine="0"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1">
    <w:name w:val="Προεπιλεγμένη γραμματοσειρά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dnoteText">
    <w:name w:val="endnote text"/>
    <w:basedOn w:val="Normal"/>
  </w:style>
  <w:style w:type="paragraph" w:customStyle="1" w:styleId="10">
    <w:name w:val="Παράγραφος λίστας1"/>
    <w:basedOn w:val="Normal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64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646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866462"/>
    <w:rPr>
      <w:sz w:val="24"/>
      <w:szCs w:val="24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FollowedHyperlink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75275"/>
  </w:style>
  <w:style w:type="character" w:customStyle="1" w:styleId="ecx1">
    <w:name w:val="ecx1"/>
    <w:basedOn w:val="DefaultParagraphFont"/>
    <w:rsid w:val="0044013A"/>
  </w:style>
  <w:style w:type="paragraph" w:styleId="HTMLPreformatted">
    <w:name w:val="HTML Preformatted"/>
    <w:basedOn w:val="Normal"/>
    <w:link w:val="HTMLPreformatted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Normal"/>
    <w:link w:val="L1Char"/>
    <w:qFormat/>
    <w:rsid w:val="00961948"/>
    <w:pPr>
      <w:numPr>
        <w:numId w:val="2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Normal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DefaultParagraphFont"/>
    <w:rsid w:val="00BD189A"/>
  </w:style>
  <w:style w:type="paragraph" w:styleId="Header">
    <w:name w:val="header"/>
    <w:basedOn w:val="Normal"/>
    <w:link w:val="Head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75BA"/>
    <w:rPr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75BA"/>
    <w:rPr>
      <w:lang w:val="en-AU" w:eastAsia="zh-CN"/>
    </w:rPr>
  </w:style>
  <w:style w:type="character" w:customStyle="1" w:styleId="L1Char">
    <w:name w:val="L1 Char"/>
    <w:link w:val="L1"/>
    <w:locked/>
    <w:rsid w:val="00E0087E"/>
    <w:rPr>
      <w:rFonts w:ascii="Calibri" w:hAnsi="Calibri"/>
      <w:color w:val="222222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33C"/>
    <w:pPr>
      <w:suppressAutoHyphens w:val="0"/>
    </w:pPr>
    <w:rPr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33C"/>
  </w:style>
  <w:style w:type="character" w:styleId="FootnoteReference">
    <w:name w:val="footnote reference"/>
    <w:uiPriority w:val="99"/>
    <w:rsid w:val="004E333C"/>
    <w:rPr>
      <w:vertAlign w:val="superscript"/>
    </w:rPr>
  </w:style>
  <w:style w:type="character" w:customStyle="1" w:styleId="Bodytext211ptBold">
    <w:name w:val="Body text (2) + 11 pt;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8014A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014A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l-GR" w:eastAsia="el-GR"/>
    </w:rPr>
  </w:style>
  <w:style w:type="character" w:customStyle="1" w:styleId="Bodytext2Bold">
    <w:name w:val="Body text (2) + Bold"/>
    <w:rsid w:val="008014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1pt">
    <w:name w:val="Body text (2) + 11 pt"/>
    <w:aliases w:val="Bold"/>
    <w:rsid w:val="00D970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ui-provider">
    <w:name w:val="ui-provider"/>
    <w:basedOn w:val="DefaultParagraphFont"/>
    <w:rsid w:val="00AC2605"/>
  </w:style>
  <w:style w:type="table" w:styleId="TableGrid">
    <w:name w:val="Table Grid"/>
    <w:basedOn w:val="TableNormal"/>
    <w:uiPriority w:val="59"/>
    <w:rsid w:val="00745AC9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1">
    <w:name w:val="Body Text 3"/>
    <w:basedOn w:val="Normal"/>
    <w:link w:val="BodyText3Char"/>
    <w:uiPriority w:val="99"/>
    <w:unhideWhenUsed/>
    <w:rsid w:val="00745A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rsid w:val="00745AC9"/>
    <w:rPr>
      <w:sz w:val="16"/>
      <w:szCs w:val="16"/>
      <w:lang w:val="en-AU" w:eastAsia="zh-CN"/>
    </w:rPr>
  </w:style>
  <w:style w:type="paragraph" w:styleId="Title">
    <w:name w:val="Title"/>
    <w:basedOn w:val="Normal"/>
    <w:link w:val="TitleChar"/>
    <w:qFormat/>
    <w:rsid w:val="00745AC9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TitleChar">
    <w:name w:val="Title Char"/>
    <w:basedOn w:val="DefaultParagraphFont"/>
    <w:link w:val="Title"/>
    <w:rsid w:val="00745AC9"/>
    <w:rPr>
      <w:rFonts w:ascii="Trebuchet MS" w:hAnsi="Trebuchet MS"/>
      <w:b/>
      <w:bCs/>
      <w:color w:val="000000"/>
      <w:sz w:val="32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B439F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20" ma:contentTypeDescription="Create a new document." ma:contentTypeScope="" ma:versionID="bd9da95713669d8fe409432e38d9b919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97d1315f8a9247e19a26d330d2c4e140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D122-F092-4610-88BC-C45705D604C7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B388791B-5F04-4300-B1AF-AFA403E20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D951F-D59A-4BB0-BFF2-554AF089B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6932C-ADC9-4B02-9F14-F7EF7D16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Microsoft account</cp:lastModifiedBy>
  <cp:revision>141</cp:revision>
  <cp:lastPrinted>2018-08-30T10:49:00Z</cp:lastPrinted>
  <dcterms:created xsi:type="dcterms:W3CDTF">2023-09-12T08:26:00Z</dcterms:created>
  <dcterms:modified xsi:type="dcterms:W3CDTF">2025-07-25T07:56:00Z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