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C32F46C" w14:textId="77777777" w:rsidR="00745AC9" w:rsidRPr="004410DB" w:rsidRDefault="00745AC9" w:rsidP="00745AC9">
      <w:pPr>
        <w:pStyle w:val="Title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  <w:bookmarkStart w:id="0" w:name="_GoBack"/>
      <w:bookmarkEnd w:id="0"/>
      <w:r w:rsidRPr="004410DB">
        <w:rPr>
          <w:rFonts w:ascii="Corbel" w:hAnsi="Corbel"/>
          <w:sz w:val="40"/>
          <w:szCs w:val="40"/>
        </w:rPr>
        <w:t>ΑΙΤΗΣΗ</w:t>
      </w:r>
    </w:p>
    <w:p w14:paraId="59D7C08E" w14:textId="77777777" w:rsidR="00745AC9" w:rsidRPr="004410DB" w:rsidRDefault="00745AC9" w:rsidP="00745AC9">
      <w:pPr>
        <w:pStyle w:val="Title"/>
        <w:pBdr>
          <w:bottom w:val="single" w:sz="4" w:space="1" w:color="auto"/>
        </w:pBdr>
        <w:rPr>
          <w:rFonts w:ascii="Corbel" w:hAnsi="Corbel"/>
        </w:rPr>
      </w:pPr>
    </w:p>
    <w:p w14:paraId="4502E1F3" w14:textId="77777777" w:rsidR="00745AC9" w:rsidRPr="004410DB" w:rsidRDefault="00745AC9" w:rsidP="00745AC9">
      <w:pPr>
        <w:pStyle w:val="Title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Σύναψης σύμβασης Εργασίας Ορισμένου Χρόνου ή Μίσθωσης Έργου</w:t>
      </w:r>
    </w:p>
    <w:p w14:paraId="1AA3035E" w14:textId="77777777" w:rsidR="00745AC9" w:rsidRPr="004410DB" w:rsidRDefault="00745AC9" w:rsidP="00745AC9">
      <w:pPr>
        <w:pStyle w:val="Title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με το Ερευνητικό Κέντρο «Αθηνά»</w:t>
      </w:r>
    </w:p>
    <w:p w14:paraId="7AC4E9B0" w14:textId="77777777" w:rsidR="00745AC9" w:rsidRPr="004410DB" w:rsidRDefault="00745AC9" w:rsidP="00745AC9">
      <w:pPr>
        <w:pStyle w:val="Title"/>
        <w:pBdr>
          <w:bottom w:val="single" w:sz="4" w:space="1" w:color="auto"/>
        </w:pBdr>
        <w:rPr>
          <w:rFonts w:ascii="Corbel" w:hAnsi="Corbel"/>
          <w:sz w:val="24"/>
        </w:rPr>
      </w:pPr>
    </w:p>
    <w:p w14:paraId="6F45FC25" w14:textId="77777777" w:rsidR="00745AC9" w:rsidRDefault="00745AC9" w:rsidP="00745AC9">
      <w:pPr>
        <w:jc w:val="center"/>
        <w:rPr>
          <w:rFonts w:ascii="Corbel" w:hAnsi="Corbel"/>
          <w:lang w:val="el-GR"/>
        </w:rPr>
      </w:pPr>
    </w:p>
    <w:tbl>
      <w:tblPr>
        <w:tblStyle w:val="TableGrid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61"/>
      </w:tblGrid>
      <w:tr w:rsidR="00745AC9" w:rsidRPr="00C56302" w14:paraId="13F54F55" w14:textId="77777777" w:rsidTr="5FA24908">
        <w:trPr>
          <w:trHeight w:val="4405"/>
          <w:jc w:val="center"/>
        </w:trPr>
        <w:tc>
          <w:tcPr>
            <w:tcW w:w="5224" w:type="dxa"/>
          </w:tcPr>
          <w:p w14:paraId="6AE71757" w14:textId="77777777" w:rsidR="00745AC9" w:rsidRDefault="00745AC9" w:rsidP="00DB2552">
            <w:pPr>
              <w:rPr>
                <w:rFonts w:ascii="Corbel" w:hAnsi="Corbel"/>
                <w:b/>
                <w:lang w:val="el-GR"/>
              </w:rPr>
            </w:pPr>
            <w:r w:rsidRPr="008B382F">
              <w:rPr>
                <w:rFonts w:ascii="Corbel" w:hAnsi="Corbel"/>
                <w:b/>
                <w:lang w:val="el-GR"/>
              </w:rPr>
              <w:t>Στοιχεία Προτείνοντος:</w:t>
            </w:r>
          </w:p>
          <w:tbl>
            <w:tblPr>
              <w:tblpPr w:leftFromText="180" w:rightFromText="180" w:vertAnchor="text" w:horzAnchor="margin" w:tblpY="-99"/>
              <w:tblOverlap w:val="never"/>
              <w:tblW w:w="499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F3F3F3"/>
              <w:tblLook w:val="0000" w:firstRow="0" w:lastRow="0" w:firstColumn="0" w:lastColumn="0" w:noHBand="0" w:noVBand="0"/>
            </w:tblPr>
            <w:tblGrid>
              <w:gridCol w:w="1758"/>
              <w:gridCol w:w="3240"/>
            </w:tblGrid>
            <w:tr w:rsidR="00745AC9" w:rsidRPr="008B382F" w14:paraId="1140A2C7" w14:textId="77777777" w:rsidTr="5FA24908">
              <w:trPr>
                <w:trHeight w:val="300"/>
              </w:trPr>
              <w:tc>
                <w:tcPr>
                  <w:tcW w:w="1758" w:type="dxa"/>
                  <w:shd w:val="clear" w:color="auto" w:fill="F3F3F3"/>
                  <w:vAlign w:val="center"/>
                </w:tcPr>
                <w:p w14:paraId="3E776735" w14:textId="77777777" w:rsidR="00745AC9" w:rsidRPr="008B382F" w:rsidRDefault="00745AC9" w:rsidP="5AA52B3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Όνομα: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05BF26D0" w14:textId="77777777" w:rsidR="00745AC9" w:rsidRPr="008B382F" w:rsidRDefault="00745AC9" w:rsidP="00DB2552">
                  <w:pPr>
                    <w:suppressAutoHyphens w:val="0"/>
                    <w:spacing w:before="120" w:after="120"/>
                    <w:outlineLvl w:val="6"/>
                    <w:rPr>
                      <w:rFonts w:ascii="Corbel" w:hAnsi="Corbel"/>
                      <w:szCs w:val="24"/>
                      <w:lang w:val="el-GR" w:eastAsia="en-US"/>
                    </w:rPr>
                  </w:pPr>
                </w:p>
              </w:tc>
            </w:tr>
            <w:tr w:rsidR="00745AC9" w:rsidRPr="008B382F" w14:paraId="07078105" w14:textId="77777777" w:rsidTr="5FA24908">
              <w:trPr>
                <w:trHeight w:val="300"/>
              </w:trPr>
              <w:tc>
                <w:tcPr>
                  <w:tcW w:w="1758" w:type="dxa"/>
                  <w:shd w:val="clear" w:color="auto" w:fill="F3F3F3"/>
                  <w:vAlign w:val="center"/>
                </w:tcPr>
                <w:p w14:paraId="77B15C05" w14:textId="77777777" w:rsidR="00745AC9" w:rsidRPr="008B382F" w:rsidRDefault="00745AC9" w:rsidP="5AA52B3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Επίθετο: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6A2420B4" w14:textId="77777777" w:rsidR="00745AC9" w:rsidRPr="008B382F" w:rsidRDefault="00745AC9" w:rsidP="00DB2552">
                  <w:pPr>
                    <w:spacing w:before="120" w:after="120"/>
                    <w:rPr>
                      <w:rFonts w:ascii="Corbel" w:hAnsi="Corbel"/>
                      <w:b/>
                      <w:lang w:val="el-GR"/>
                    </w:rPr>
                  </w:pPr>
                </w:p>
              </w:tc>
            </w:tr>
            <w:tr w:rsidR="00745AC9" w:rsidRPr="008B382F" w14:paraId="67D3390F" w14:textId="77777777" w:rsidTr="5FA24908">
              <w:trPr>
                <w:trHeight w:val="300"/>
              </w:trPr>
              <w:tc>
                <w:tcPr>
                  <w:tcW w:w="1758" w:type="dxa"/>
                  <w:shd w:val="clear" w:color="auto" w:fill="F3F3F3"/>
                  <w:vAlign w:val="center"/>
                </w:tcPr>
                <w:p w14:paraId="45ED584F" w14:textId="77777777" w:rsidR="00745AC9" w:rsidRPr="008B382F" w:rsidRDefault="00745AC9" w:rsidP="5AA52B3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Πατρώνυμο: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3D61B115" w14:textId="77777777" w:rsidR="00745AC9" w:rsidRPr="008B382F" w:rsidRDefault="00745AC9" w:rsidP="00DB2552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E357C9" w:rsidRPr="008B382F" w14:paraId="397F75F5" w14:textId="77777777" w:rsidTr="5FA24908">
              <w:trPr>
                <w:trHeight w:val="300"/>
              </w:trPr>
              <w:tc>
                <w:tcPr>
                  <w:tcW w:w="1758" w:type="dxa"/>
                  <w:shd w:val="clear" w:color="auto" w:fill="F3F3F3"/>
                  <w:vAlign w:val="center"/>
                </w:tcPr>
                <w:p w14:paraId="4E498DC5" w14:textId="0F32C9E8" w:rsidR="00E357C9" w:rsidRPr="008B382F" w:rsidRDefault="279DA6A7" w:rsidP="5AA52B3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Ημερομηνία γέννηση</w:t>
                  </w:r>
                  <w:r w:rsidR="004836CA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ς</w:t>
                  </w: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76D08B5D" w14:textId="77777777" w:rsidR="00E357C9" w:rsidRPr="008B382F" w:rsidRDefault="00E357C9" w:rsidP="00DB2552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745AC9" w:rsidRPr="008B382F" w14:paraId="41BE556D" w14:textId="77777777" w:rsidTr="5FA24908">
              <w:trPr>
                <w:trHeight w:val="300"/>
              </w:trPr>
              <w:tc>
                <w:tcPr>
                  <w:tcW w:w="1758" w:type="dxa"/>
                  <w:shd w:val="clear" w:color="auto" w:fill="F3F3F3"/>
                  <w:vAlign w:val="center"/>
                </w:tcPr>
                <w:p w14:paraId="2D40EAC3" w14:textId="77777777" w:rsidR="00745AC9" w:rsidRPr="008B382F" w:rsidRDefault="00745AC9" w:rsidP="5AA52B3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Διεύθυνση Κατοικίας: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2E7B0D6A" w14:textId="77777777" w:rsidR="00745AC9" w:rsidRPr="008B382F" w:rsidRDefault="00745AC9" w:rsidP="00DB2552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745AC9" w:rsidRPr="00C56302" w14:paraId="51F097F6" w14:textId="77777777" w:rsidTr="5FA24908">
              <w:trPr>
                <w:trHeight w:val="300"/>
              </w:trPr>
              <w:tc>
                <w:tcPr>
                  <w:tcW w:w="1758" w:type="dxa"/>
                  <w:shd w:val="clear" w:color="auto" w:fill="F3F3F3"/>
                  <w:vAlign w:val="center"/>
                </w:tcPr>
                <w:p w14:paraId="3DE02019" w14:textId="77777777" w:rsidR="00745AC9" w:rsidRPr="008B382F" w:rsidRDefault="00745AC9" w:rsidP="5AA52B3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Αριθ. Τηλεφώνων Επικοινωνίας (σταθ., κιν.):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5A3C2F54" w14:textId="77777777" w:rsidR="00745AC9" w:rsidRPr="008B382F" w:rsidRDefault="00745AC9" w:rsidP="00DB2552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745AC9" w:rsidRPr="008B382F" w14:paraId="697A0C23" w14:textId="77777777" w:rsidTr="5FA24908">
              <w:trPr>
                <w:trHeight w:val="300"/>
              </w:trPr>
              <w:tc>
                <w:tcPr>
                  <w:tcW w:w="1758" w:type="dxa"/>
                  <w:shd w:val="clear" w:color="auto" w:fill="F3F3F3"/>
                  <w:vAlign w:val="center"/>
                </w:tcPr>
                <w:p w14:paraId="1602882B" w14:textId="77777777" w:rsidR="00745AC9" w:rsidRPr="008B382F" w:rsidRDefault="00745AC9" w:rsidP="5AA52B3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n-US"/>
                    </w:rPr>
                  </w:pP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n-US"/>
                    </w:rPr>
                    <w:t>Email: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7A2E9E41" w14:textId="77777777" w:rsidR="00745AC9" w:rsidRPr="008B382F" w:rsidRDefault="00745AC9" w:rsidP="00DB2552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</w:tbl>
          <w:p w14:paraId="0A30838B" w14:textId="77777777" w:rsidR="00745AC9" w:rsidRPr="00F44DF9" w:rsidRDefault="00745AC9" w:rsidP="00DB2552">
            <w:pPr>
              <w:rPr>
                <w:rFonts w:ascii="Corbel" w:hAnsi="Corbel"/>
                <w:b/>
                <w:lang w:val="el-GR"/>
              </w:rPr>
            </w:pPr>
          </w:p>
        </w:tc>
        <w:tc>
          <w:tcPr>
            <w:tcW w:w="5261" w:type="dxa"/>
          </w:tcPr>
          <w:p w14:paraId="02332366" w14:textId="77777777" w:rsidR="00745AC9" w:rsidRDefault="00745AC9" w:rsidP="00DB2552">
            <w:pPr>
              <w:pStyle w:val="BodyText31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7EE1A07F" w14:textId="702E8B75" w:rsidR="00745AC9" w:rsidRPr="008B382F" w:rsidRDefault="00745AC9" w:rsidP="00DB2552">
            <w:pPr>
              <w:pStyle w:val="BodyText31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Παρακαλώ να εξετάσετε την αίτησή μου για εκτέλεση του έργου</w:t>
            </w:r>
            <w:r w:rsidRPr="00F44DF9">
              <w:rPr>
                <w:rFonts w:ascii="Corbel" w:hAnsi="Corbel"/>
                <w:sz w:val="22"/>
                <w:szCs w:val="22"/>
                <w:lang w:val="el-GR"/>
              </w:rPr>
              <w:t xml:space="preserve"> 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με</w:t>
            </w:r>
            <w:r>
              <w:rPr>
                <w:rFonts w:ascii="Corbel" w:hAnsi="Corbel"/>
                <w:sz w:val="22"/>
                <w:szCs w:val="22"/>
                <w:lang w:val="el-GR"/>
              </w:rPr>
              <w:t xml:space="preserve"> κ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ωδικό______________, σύμφωνα με τα αναγραφόμενα στην Πρόσκληση Εκδήλωσης Ενδιαφέροντος</w:t>
            </w:r>
            <w:r w:rsidRPr="00F44DF9">
              <w:rPr>
                <w:rFonts w:ascii="Corbel" w:hAnsi="Corbel"/>
                <w:sz w:val="22"/>
                <w:szCs w:val="22"/>
                <w:lang w:val="el-GR"/>
              </w:rPr>
              <w:t xml:space="preserve"> 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 xml:space="preserve">με κωδικό </w:t>
            </w:r>
            <w:r w:rsidR="0081756E">
              <w:rPr>
                <w:rFonts w:ascii="Corbel" w:hAnsi="Corbel"/>
                <w:sz w:val="22"/>
                <w:szCs w:val="22"/>
                <w:lang w:val="en-US"/>
              </w:rPr>
              <w:t>IRO</w:t>
            </w:r>
            <w:r w:rsidR="0081756E" w:rsidRPr="0081756E">
              <w:rPr>
                <w:rFonts w:ascii="Corbel" w:hAnsi="Corbel"/>
                <w:sz w:val="22"/>
                <w:szCs w:val="22"/>
                <w:lang w:val="el-GR"/>
              </w:rPr>
              <w:t>.4</w:t>
            </w:r>
            <w:r w:rsidR="00B75211" w:rsidRPr="00B75211">
              <w:rPr>
                <w:rFonts w:ascii="Corbel" w:hAnsi="Corbel"/>
                <w:sz w:val="22"/>
                <w:szCs w:val="22"/>
                <w:lang w:val="el-GR"/>
              </w:rPr>
              <w:t>31</w:t>
            </w:r>
            <w:r w:rsidR="0081756E" w:rsidRPr="0081756E">
              <w:rPr>
                <w:rFonts w:ascii="Corbel" w:hAnsi="Corbel"/>
                <w:sz w:val="22"/>
                <w:szCs w:val="22"/>
                <w:lang w:val="el-GR"/>
              </w:rPr>
              <w:t>.</w:t>
            </w:r>
            <w:r w:rsidR="0081756E">
              <w:rPr>
                <w:rFonts w:ascii="Corbel" w:hAnsi="Corbel"/>
                <w:sz w:val="22"/>
                <w:szCs w:val="22"/>
                <w:lang w:val="en-US"/>
              </w:rPr>
              <w:t>HERON</w:t>
            </w:r>
            <w:r w:rsidR="007E2093">
              <w:rPr>
                <w:rFonts w:ascii="Corbel" w:hAnsi="Corbel"/>
                <w:sz w:val="22"/>
                <w:szCs w:val="22"/>
                <w:lang w:val="en-US"/>
              </w:rPr>
              <w:t>HR</w:t>
            </w:r>
            <w:r w:rsidR="0081756E" w:rsidRPr="0081756E">
              <w:rPr>
                <w:rFonts w:ascii="Corbel" w:hAnsi="Corbel"/>
                <w:sz w:val="22"/>
                <w:szCs w:val="22"/>
                <w:lang w:val="el-GR"/>
              </w:rPr>
              <w:t>-0</w:t>
            </w:r>
            <w:r w:rsidR="00B75211" w:rsidRPr="00B75211">
              <w:rPr>
                <w:rFonts w:ascii="Corbel" w:hAnsi="Corbel"/>
                <w:sz w:val="22"/>
                <w:szCs w:val="22"/>
                <w:lang w:val="el-GR"/>
              </w:rPr>
              <w:t>7</w:t>
            </w:r>
            <w:r w:rsidR="0081756E" w:rsidRPr="0081756E">
              <w:rPr>
                <w:rFonts w:ascii="Corbel" w:hAnsi="Corbel"/>
                <w:sz w:val="22"/>
                <w:szCs w:val="22"/>
                <w:lang w:val="el-GR"/>
              </w:rPr>
              <w:t>25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 xml:space="preserve"> την οποία ανακοίνωσε ο φορέας σας. </w:t>
            </w:r>
          </w:p>
          <w:p w14:paraId="30D71AEE" w14:textId="77777777" w:rsidR="00745AC9" w:rsidRDefault="00745AC9" w:rsidP="00DB2552">
            <w:pPr>
              <w:pStyle w:val="BodyText31"/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4730F181" w14:textId="77777777" w:rsidR="00745AC9" w:rsidRPr="008B382F" w:rsidRDefault="00745AC9" w:rsidP="00DB2552">
            <w:pPr>
              <w:pStyle w:val="BodyText31"/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3BADC1EC" w14:textId="77777777" w:rsidR="00745AC9" w:rsidRPr="00AA2A9F" w:rsidRDefault="00745AC9" w:rsidP="00DB2552">
            <w:pPr>
              <w:pStyle w:val="BodyText31"/>
              <w:tabs>
                <w:tab w:val="left" w:pos="5670"/>
              </w:tabs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Επισυνάπτω γι’ αυτόν τον σκοπό τα απαραίτητα δικαιολογητικά που φαίνονται στον κατάλογο συνημμένων.</w:t>
            </w:r>
          </w:p>
        </w:tc>
      </w:tr>
      <w:tr w:rsidR="00745AC9" w14:paraId="7551CDA2" w14:textId="77777777" w:rsidTr="5FA24908">
        <w:trPr>
          <w:trHeight w:val="4315"/>
          <w:jc w:val="center"/>
        </w:trPr>
        <w:tc>
          <w:tcPr>
            <w:tcW w:w="5224" w:type="dxa"/>
          </w:tcPr>
          <w:p w14:paraId="44F12621" w14:textId="31F95939" w:rsidR="00745AC9" w:rsidRPr="0081756E" w:rsidRDefault="00745AC9" w:rsidP="00DB2552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ΗΜ/ΝΙΑ</w:t>
            </w:r>
            <w:r w:rsidRPr="008B382F">
              <w:rPr>
                <w:rFonts w:ascii="Corbel" w:hAnsi="Corbel"/>
                <w:b/>
                <w:lang w:val="el-GR"/>
              </w:rPr>
              <w:t xml:space="preserve">: </w:t>
            </w:r>
            <w:r w:rsidRPr="008B382F">
              <w:rPr>
                <w:rFonts w:ascii="Corbel" w:hAnsi="Corbel"/>
                <w:b/>
                <w:lang w:val="en-US"/>
              </w:rPr>
              <w:t>…/…./202</w:t>
            </w:r>
            <w:r w:rsidR="0081756E">
              <w:rPr>
                <w:rFonts w:ascii="Corbel" w:hAnsi="Corbel"/>
                <w:b/>
                <w:lang w:val="el-GR"/>
              </w:rPr>
              <w:t>5</w:t>
            </w:r>
          </w:p>
          <w:p w14:paraId="725086F1" w14:textId="77777777" w:rsidR="00745AC9" w:rsidRPr="008B382F" w:rsidRDefault="00745AC9" w:rsidP="00DB2552">
            <w:pPr>
              <w:ind w:left="851" w:hanging="851"/>
              <w:jc w:val="both"/>
              <w:rPr>
                <w:rFonts w:ascii="Corbel" w:hAnsi="Corbel"/>
                <w:sz w:val="22"/>
                <w:lang w:val="el-GR"/>
              </w:rPr>
            </w:pPr>
          </w:p>
          <w:p w14:paraId="1655CC48" w14:textId="77777777" w:rsidR="00745AC9" w:rsidRPr="008B382F" w:rsidRDefault="00745AC9" w:rsidP="00DB2552">
            <w:pPr>
              <w:ind w:left="851" w:hanging="851"/>
              <w:jc w:val="both"/>
              <w:rPr>
                <w:rFonts w:ascii="Corbel" w:hAnsi="Corbel"/>
                <w:b/>
                <w:sz w:val="22"/>
                <w:u w:val="single"/>
                <w:lang w:val="el-GR"/>
              </w:rPr>
            </w:pPr>
          </w:p>
          <w:p w14:paraId="748A9C07" w14:textId="77777777" w:rsidR="00745AC9" w:rsidRPr="008B382F" w:rsidRDefault="00745AC9" w:rsidP="00DB2552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ΚΑΤΑΛΟΓΟΣ ΣΥΝΗΜΜΕΝΩΝ:</w:t>
            </w:r>
          </w:p>
          <w:p w14:paraId="0490A964" w14:textId="77777777" w:rsidR="00745AC9" w:rsidRPr="008B382F" w:rsidRDefault="00745AC9" w:rsidP="00B43C0A">
            <w:pPr>
              <w:numPr>
                <w:ilvl w:val="0"/>
                <w:numId w:val="3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bCs/>
                <w:sz w:val="22"/>
                <w:lang w:val="el-GR" w:eastAsia="en-US"/>
              </w:rPr>
              <w:t>Βιογραφικό Σημείωμα.</w:t>
            </w:r>
          </w:p>
          <w:p w14:paraId="3CBF03B9" w14:textId="77777777" w:rsidR="00745AC9" w:rsidRPr="008B382F" w:rsidRDefault="00745AC9" w:rsidP="00B43C0A">
            <w:pPr>
              <w:numPr>
                <w:ilvl w:val="0"/>
                <w:numId w:val="3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sz w:val="22"/>
                <w:lang w:val="el-GR" w:eastAsia="en-US"/>
              </w:rPr>
              <w:t>...</w:t>
            </w:r>
          </w:p>
          <w:p w14:paraId="06FE91FF" w14:textId="77777777" w:rsidR="00745AC9" w:rsidRDefault="00745AC9" w:rsidP="00DB2552">
            <w:pPr>
              <w:jc w:val="center"/>
              <w:rPr>
                <w:rFonts w:ascii="Corbel" w:hAnsi="Corbel"/>
                <w:lang w:val="el-GR"/>
              </w:rPr>
            </w:pPr>
          </w:p>
        </w:tc>
        <w:tc>
          <w:tcPr>
            <w:tcW w:w="5261" w:type="dxa"/>
          </w:tcPr>
          <w:p w14:paraId="6F33A98B" w14:textId="77777777" w:rsidR="00745AC9" w:rsidRPr="004410DB" w:rsidRDefault="00745AC9" w:rsidP="00DB2552">
            <w:pPr>
              <w:spacing w:before="150" w:after="225"/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>
              <w:rPr>
                <w:rFonts w:ascii="Corbel" w:hAnsi="Corbe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8B7F55" wp14:editId="18A092C2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5462905</wp:posOffset>
                      </wp:positionV>
                      <wp:extent cx="254635" cy="198120"/>
                      <wp:effectExtent l="12065" t="5080" r="9525" b="6350"/>
                      <wp:wrapNone/>
                      <wp:docPr id="718889085" name="Διάγραμμα ροής: Διεργασί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98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109" coordsize="21600,21600" o:spt="109" path="m,l,21600r21600,l21600,xe" w14:anchorId="53F38335">
                      <v:stroke joinstyle="miter"/>
                      <v:path gradientshapeok="t" o:connecttype="rect"/>
                    </v:shapetype>
                    <v:shape id="Διάγραμμα ροής: Διεργασία 6" style="position:absolute;margin-left:343.7pt;margin-top:430.15pt;width:20.0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"/>
                  </w:pict>
                </mc:Fallback>
              </mc:AlternateContent>
            </w:r>
            <w:r w:rsidRPr="004410DB">
              <w:rPr>
                <w:rFonts w:ascii="Corbel" w:hAnsi="Corbel"/>
                <w:sz w:val="22"/>
                <w:szCs w:val="22"/>
                <w:lang w:val="el-GR"/>
              </w:rPr>
              <w:t>Συγκατάθεση για περαιτέρω επεξεργασία των προσωπικών δεδομένων.</w:t>
            </w:r>
          </w:p>
          <w:p w14:paraId="2BFC2565" w14:textId="77777777" w:rsidR="00745AC9" w:rsidRDefault="00745AC9" w:rsidP="00DB2552">
            <w:pPr>
              <w:jc w:val="center"/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2ADCC3" wp14:editId="7E641F32">
                      <wp:simplePos x="0" y="0"/>
                      <wp:positionH relativeFrom="column">
                        <wp:posOffset>352079</wp:posOffset>
                      </wp:positionH>
                      <wp:positionV relativeFrom="paragraph">
                        <wp:posOffset>194425</wp:posOffset>
                      </wp:positionV>
                      <wp:extent cx="318654" cy="270164"/>
                      <wp:effectExtent l="0" t="0" r="24765" b="15875"/>
                      <wp:wrapNone/>
                      <wp:docPr id="6328989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Ορθογώνιο 8" style="position:absolute;margin-left:27.7pt;margin-top:15.3pt;width:25.1pt;height:2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7961F9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Ai2i390AAAAIAQAADwAAAGRycy9kb3ducmV2&#10;LnhtbEyPwU7DMBBE70j8g7VI3KhdSgqEbCpAgkMRB0olrk68OBHxOthuG/4e9wS3Wc1o5m21mtwg&#10;9hRi7xlhPlMgiFtverYI2/enixsQMWk2evBMCD8UYVWfnlS6NP7Ab7TfJCtyCcdSI3QpjaWUse3I&#10;6TjzI3H2Pn1wOuUzWGmCPuRyN8hLpZbS6Z7zQqdHeuyo/drsHEJjH6ZbXtu1656T9duPl9dvFxDP&#10;z6b7OxCJpvQXhiN+Roc6MzV+xyaKAaEornISYaGWII6+KrJoEK4Xc5B1Jf8/UP8C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Ai2i390AAAAIAQAADwAAAAAAAAAAAAAAAAC9BAAAZHJz&#10;L2Rvd25yZXYueG1sUEsFBgAAAAAEAAQA8wAAAMcFAAAAAA==&#10;"/>
                  </w:pict>
                </mc:Fallback>
              </mc:AlternateContent>
            </w:r>
          </w:p>
          <w:p w14:paraId="03335CC0" w14:textId="77777777" w:rsidR="00745AC9" w:rsidRPr="000E6D69" w:rsidRDefault="00745AC9" w:rsidP="00DB2552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0E6D69">
              <w:rPr>
                <w:rFonts w:ascii="Corbel" w:hAnsi="Corbel"/>
                <w:sz w:val="22"/>
                <w:szCs w:val="22"/>
                <w:lang w:val="el-GR"/>
              </w:rPr>
              <w:t xml:space="preserve">ΝΑΙ      </w:t>
            </w:r>
          </w:p>
          <w:p w14:paraId="6479E90C" w14:textId="77777777" w:rsidR="00745AC9" w:rsidRDefault="00745AC9" w:rsidP="00DB2552">
            <w:pPr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0DB2C1" wp14:editId="428F7E0A">
                      <wp:simplePos x="0" y="0"/>
                      <wp:positionH relativeFrom="column">
                        <wp:posOffset>354504</wp:posOffset>
                      </wp:positionH>
                      <wp:positionV relativeFrom="paragraph">
                        <wp:posOffset>179532</wp:posOffset>
                      </wp:positionV>
                      <wp:extent cx="318654" cy="270164"/>
                      <wp:effectExtent l="0" t="0" r="24765" b="15875"/>
                      <wp:wrapNone/>
                      <wp:docPr id="176127407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Ορθογώνιο 8" style="position:absolute;margin-left:27.9pt;margin-top:14.15pt;width:25.1pt;height:2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0A3959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sl9Rzt0AAAAIAQAADwAAAGRycy9kb3ducmV2&#10;LnhtbEyPwU7DMBBE70j8g7VI3KhNUUsI2VSABIeiHiiVuDrxYkfE6xC7bfh73BMcRzOaeVOtJt+L&#10;A42xC4xwPVMgiNtgOrYIu/fnqwJETJqN7gMTwg9FWNXnZ5UuTTjyGx22yYpcwrHUCC6loZQyto68&#10;jrMwEGfvM4xepyxHK82oj7nc93Ku1FJ63XFecHqgJ0ft13bvERr7ON3x2q69e0k27D5eN99+RLy8&#10;mB7uQSSa0l8YTvgZHerM1IQ9myh6hMUikyeEeXED4uSrZf7WINyqAmRdyf8H6l8A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sl9Rzt0AAAAIAQAADwAAAAAAAAAAAAAAAAC9BAAAZHJz&#10;L2Rvd25yZXYueG1sUEsFBgAAAAAEAAQA8wAAAMcFAAAAAA==&#10;"/>
                  </w:pict>
                </mc:Fallback>
              </mc:AlternateContent>
            </w:r>
          </w:p>
          <w:p w14:paraId="33EE4D26" w14:textId="77777777" w:rsidR="00745AC9" w:rsidRDefault="00745AC9" w:rsidP="00DB2552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0E6D69">
              <w:rPr>
                <w:rFonts w:ascii="Corbel" w:hAnsi="Corbel"/>
                <w:sz w:val="22"/>
                <w:szCs w:val="22"/>
                <w:lang w:val="el-GR"/>
              </w:rPr>
              <w:t xml:space="preserve">ΟΧΙ     </w:t>
            </w:r>
          </w:p>
          <w:p w14:paraId="581288D7" w14:textId="77777777" w:rsidR="00745AC9" w:rsidRPr="00AB7FCF" w:rsidRDefault="00745AC9" w:rsidP="00DB2552">
            <w:pPr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77CEAD4C" w14:textId="77777777" w:rsidR="00745AC9" w:rsidRDefault="00745AC9" w:rsidP="00DB2552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4EDB462D" w14:textId="77777777" w:rsidR="00745AC9" w:rsidRPr="004410DB" w:rsidRDefault="00745AC9" w:rsidP="00DB2552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  <w:r w:rsidRPr="004410DB">
              <w:rPr>
                <w:rFonts w:ascii="Corbel" w:hAnsi="Corbel"/>
                <w:sz w:val="22"/>
                <w:szCs w:val="22"/>
                <w:lang w:val="el-GR"/>
              </w:rPr>
              <w:t>Ο/Η προτείνων/ουσα</w:t>
            </w:r>
          </w:p>
          <w:p w14:paraId="4D201911" w14:textId="77777777" w:rsidR="00745AC9" w:rsidRPr="004410DB" w:rsidRDefault="00745AC9" w:rsidP="00DB2552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636E9084" w14:textId="77777777" w:rsidR="00745AC9" w:rsidRPr="004410DB" w:rsidRDefault="00745AC9" w:rsidP="00DB2552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Υπογραφή</w:t>
            </w:r>
          </w:p>
          <w:p w14:paraId="23AB1503" w14:textId="77777777" w:rsidR="00745AC9" w:rsidRPr="00AB7FCF" w:rsidRDefault="00745AC9" w:rsidP="00DB2552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και ονοματεπώνυμο</w:t>
            </w:r>
          </w:p>
        </w:tc>
      </w:tr>
      <w:tr w:rsidR="00745AC9" w:rsidRPr="00C56302" w14:paraId="42EDC3B9" w14:textId="77777777" w:rsidTr="5FA24908">
        <w:trPr>
          <w:trHeight w:val="300"/>
          <w:jc w:val="center"/>
        </w:trPr>
        <w:tc>
          <w:tcPr>
            <w:tcW w:w="10485" w:type="dxa"/>
            <w:gridSpan w:val="2"/>
          </w:tcPr>
          <w:p w14:paraId="5E4AACDF" w14:textId="77777777" w:rsidR="00745AC9" w:rsidRPr="008B382F" w:rsidRDefault="00745AC9" w:rsidP="00DB2552">
            <w:pPr>
              <w:spacing w:after="0"/>
              <w:jc w:val="both"/>
              <w:rPr>
                <w:rFonts w:ascii="Corbel" w:hAnsi="Corbel"/>
                <w:sz w:val="12"/>
                <w:szCs w:val="12"/>
                <w:u w:val="single"/>
                <w:lang w:val="el-GR"/>
              </w:rPr>
            </w:pPr>
          </w:p>
          <w:p w14:paraId="71D6CBF0" w14:textId="77777777" w:rsidR="00745AC9" w:rsidRPr="008B382F" w:rsidRDefault="00745AC9" w:rsidP="00DB2552">
            <w:pPr>
              <w:spacing w:after="0"/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  <w:t>Πολιτική Προστασίας Προσωπικών Δεδομένων</w:t>
            </w:r>
          </w:p>
          <w:p w14:paraId="585AA9BA" w14:textId="77777777" w:rsidR="00745AC9" w:rsidRPr="008B382F" w:rsidRDefault="00745AC9" w:rsidP="00DB2552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</w:p>
          <w:p w14:paraId="292E2202" w14:textId="77777777" w:rsidR="00745AC9" w:rsidRPr="008B382F" w:rsidRDefault="00745AC9" w:rsidP="00DB2552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      </w:r>
          </w:p>
          <w:p w14:paraId="69DB6D9B" w14:textId="1C475519" w:rsidR="00745AC9" w:rsidRPr="008B382F" w:rsidRDefault="00745AC9" w:rsidP="00DB2552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Η αρμόδια επιτροπή αξιολόγησης και το απαραίτητο για το σκοπό αυτό διοικητικό προσωπικό του </w:t>
            </w:r>
            <w:r w:rsidR="00F73E3D">
              <w:rPr>
                <w:rFonts w:ascii="Corbel" w:hAnsi="Corbel"/>
                <w:sz w:val="12"/>
                <w:szCs w:val="12"/>
                <w:lang w:val="el-GR"/>
              </w:rPr>
              <w:t>ΕΚ Αθηνά</w:t>
            </w: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 είναι τα μόνα πρόσωπα που επεξεργάζονται τα δεδομένα αυτά για τον ανωτέρω σκοπό. </w:t>
            </w:r>
          </w:p>
          <w:p w14:paraId="2208CD12" w14:textId="77777777" w:rsidR="00745AC9" w:rsidRPr="008B382F" w:rsidRDefault="00745AC9" w:rsidP="00DB2552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</w:p>
          <w:p w14:paraId="64FFC321" w14:textId="7888C452" w:rsidR="00745AC9" w:rsidRDefault="00745AC9" w:rsidP="5AA52B3E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5AA52B3E">
              <w:rPr>
                <w:rFonts w:ascii="Corbel" w:hAnsi="Corbel"/>
                <w:sz w:val="12"/>
                <w:szCs w:val="12"/>
                <w:lang w:val="el-GR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hyperlink r:id="rId11">
              <w:r w:rsidRPr="5AA52B3E">
                <w:rPr>
                  <w:rStyle w:val="Hyperlink"/>
                  <w:rFonts w:ascii="Corbel" w:hAnsi="Corbel"/>
                  <w:sz w:val="12"/>
                  <w:szCs w:val="12"/>
                  <w:lang w:val="el-GR"/>
                </w:rPr>
                <w:t>dpo@athena</w:t>
              </w:r>
              <w:r w:rsidRPr="5AA52B3E">
                <w:rPr>
                  <w:rStyle w:val="Hyperlink"/>
                  <w:rFonts w:ascii="Corbel" w:hAnsi="Corbel"/>
                  <w:sz w:val="12"/>
                  <w:szCs w:val="12"/>
                  <w:lang w:val="en-US"/>
                </w:rPr>
                <w:t>rc</w:t>
              </w:r>
              <w:r w:rsidRPr="5AA52B3E">
                <w:rPr>
                  <w:rStyle w:val="Hyperlink"/>
                  <w:rFonts w:ascii="Corbel" w:hAnsi="Corbel"/>
                  <w:sz w:val="12"/>
                  <w:szCs w:val="12"/>
                  <w:lang w:val="el-GR"/>
                </w:rPr>
                <w:t>.gr</w:t>
              </w:r>
            </w:hyperlink>
          </w:p>
        </w:tc>
      </w:tr>
    </w:tbl>
    <w:p w14:paraId="2A21545E" w14:textId="77777777" w:rsidR="00745AC9" w:rsidRPr="006A6212" w:rsidRDefault="00745AC9" w:rsidP="00E357C9">
      <w:pPr>
        <w:spacing w:before="120"/>
        <w:jc w:val="both"/>
        <w:rPr>
          <w:rFonts w:ascii="Corbel" w:hAnsi="Corbel" w:cs="Arial"/>
          <w:sz w:val="22"/>
          <w:szCs w:val="22"/>
          <w:lang w:val="el-GR"/>
        </w:rPr>
      </w:pPr>
    </w:p>
    <w:sectPr w:rsidR="00745AC9" w:rsidRPr="006A6212" w:rsidSect="00E357C9">
      <w:headerReference w:type="default" r:id="rId12"/>
      <w:footerReference w:type="default" r:id="rId13"/>
      <w:pgSz w:w="11906" w:h="16838"/>
      <w:pgMar w:top="720" w:right="707" w:bottom="1276" w:left="567" w:header="720" w:footer="4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47989" w14:textId="77777777" w:rsidR="00B43C0A" w:rsidRDefault="00B43C0A" w:rsidP="00EA75BA">
      <w:r>
        <w:separator/>
      </w:r>
    </w:p>
  </w:endnote>
  <w:endnote w:type="continuationSeparator" w:id="0">
    <w:p w14:paraId="6B4D0DC5" w14:textId="77777777" w:rsidR="00B43C0A" w:rsidRDefault="00B43C0A" w:rsidP="00EA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Zen Hei Sharp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Devanagar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8EC22" w14:textId="50DAF4AA" w:rsidR="00E010B5" w:rsidRPr="004F2138" w:rsidRDefault="00E010B5" w:rsidP="004F2138">
    <w:pPr>
      <w:spacing w:after="120"/>
      <w:ind w:left="180" w:hanging="180"/>
      <w:rPr>
        <w:rFonts w:ascii="Calibri" w:eastAsia="Calibri" w:hAnsi="Calibri" w:cs="Calibri"/>
        <w:noProof/>
        <w:sz w:val="16"/>
        <w:szCs w:val="16"/>
        <w:vertAlign w:val="superscript"/>
        <w:lang w:val="el-GR"/>
      </w:rPr>
    </w:pPr>
  </w:p>
  <w:p w14:paraId="624FB376" w14:textId="69A48479" w:rsidR="00EA75BA" w:rsidRPr="00E010B5" w:rsidRDefault="002326F9" w:rsidP="00AA5D19">
    <w:pPr>
      <w:pStyle w:val="Footer"/>
      <w:jc w:val="center"/>
      <w:rPr>
        <w:lang w:val="el-GR"/>
      </w:rPr>
    </w:pPr>
    <w:r w:rsidRPr="00436C69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7306B718" wp14:editId="7CA84F30">
          <wp:simplePos x="0" y="0"/>
          <wp:positionH relativeFrom="margin">
            <wp:posOffset>3638550</wp:posOffset>
          </wp:positionH>
          <wp:positionV relativeFrom="bottomMargin">
            <wp:posOffset>259080</wp:posOffset>
          </wp:positionV>
          <wp:extent cx="2223770" cy="561340"/>
          <wp:effectExtent l="0" t="0" r="5080" b="0"/>
          <wp:wrapSquare wrapText="bothSides"/>
          <wp:docPr id="5" name="Picture 1" descr="A blue and red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A blue and red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8" t="37495" r="7501" b="37495"/>
                  <a:stretch>
                    <a:fillRect/>
                  </a:stretch>
                </pic:blipFill>
                <pic:spPr bwMode="auto">
                  <a:xfrm>
                    <a:off x="0" y="0"/>
                    <a:ext cx="22237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91D5B">
      <w:rPr>
        <w:rFonts w:ascii="Corbel" w:hAnsi="Corbel"/>
        <w:noProof/>
        <w:sz w:val="22"/>
        <w:szCs w:val="22"/>
        <w:lang w:val="en-US" w:eastAsia="en-US"/>
      </w:rPr>
      <w:drawing>
        <wp:inline distT="0" distB="0" distL="0" distR="0" wp14:anchorId="55580C2E" wp14:editId="472555D3">
          <wp:extent cx="935990" cy="629285"/>
          <wp:effectExtent l="0" t="0" r="0" b="0"/>
          <wp:docPr id="2" name="Picture 1" descr="A blue flag with yellow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ue flag with yellow sta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629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B1709" w14:textId="77777777" w:rsidR="00B43C0A" w:rsidRDefault="00B43C0A" w:rsidP="00EA75BA">
      <w:r>
        <w:separator/>
      </w:r>
    </w:p>
  </w:footnote>
  <w:footnote w:type="continuationSeparator" w:id="0">
    <w:p w14:paraId="3EABD415" w14:textId="77777777" w:rsidR="00B43C0A" w:rsidRDefault="00B43C0A" w:rsidP="00EA7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40"/>
      <w:gridCol w:w="3540"/>
      <w:gridCol w:w="3540"/>
    </w:tblGrid>
    <w:tr w:rsidR="3E1371D5" w14:paraId="5E751642" w14:textId="77777777" w:rsidTr="3E1371D5">
      <w:trPr>
        <w:trHeight w:val="300"/>
      </w:trPr>
      <w:tc>
        <w:tcPr>
          <w:tcW w:w="3540" w:type="dxa"/>
        </w:tcPr>
        <w:p w14:paraId="668F2991" w14:textId="24993039" w:rsidR="3E1371D5" w:rsidRDefault="3E1371D5" w:rsidP="3E1371D5">
          <w:pPr>
            <w:pStyle w:val="Header"/>
            <w:ind w:left="-115"/>
          </w:pPr>
        </w:p>
      </w:tc>
      <w:tc>
        <w:tcPr>
          <w:tcW w:w="3540" w:type="dxa"/>
        </w:tcPr>
        <w:p w14:paraId="0230D59B" w14:textId="69748E01" w:rsidR="3E1371D5" w:rsidRDefault="3E1371D5" w:rsidP="3E1371D5">
          <w:pPr>
            <w:pStyle w:val="Header"/>
            <w:jc w:val="center"/>
          </w:pPr>
        </w:p>
      </w:tc>
      <w:tc>
        <w:tcPr>
          <w:tcW w:w="3540" w:type="dxa"/>
        </w:tcPr>
        <w:p w14:paraId="3138691F" w14:textId="7CCF4435" w:rsidR="3E1371D5" w:rsidRDefault="3E1371D5" w:rsidP="3E1371D5">
          <w:pPr>
            <w:pStyle w:val="Header"/>
            <w:ind w:right="-115"/>
            <w:jc w:val="right"/>
          </w:pPr>
        </w:p>
      </w:tc>
    </w:tr>
  </w:tbl>
  <w:p w14:paraId="29463683" w14:textId="74328D93" w:rsidR="3E1371D5" w:rsidRDefault="3E1371D5" w:rsidP="3E1371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4" w15:restartNumberingAfterBreak="0">
    <w:nsid w:val="00000005"/>
    <w:multiLevelType w:val="multilevel"/>
    <w:tmpl w:val="00000005"/>
    <w:name w:val="WW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223761BE"/>
    <w:multiLevelType w:val="multilevel"/>
    <w:tmpl w:val="231C3BCA"/>
    <w:lvl w:ilvl="0">
      <w:start w:val="1"/>
      <w:numFmt w:val="bullet"/>
      <w:pStyle w:val="L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1E"/>
    <w:rsid w:val="0000069A"/>
    <w:rsid w:val="000064D3"/>
    <w:rsid w:val="0002583C"/>
    <w:rsid w:val="00030D7A"/>
    <w:rsid w:val="000430AB"/>
    <w:rsid w:val="000642FB"/>
    <w:rsid w:val="0006641A"/>
    <w:rsid w:val="00075DBD"/>
    <w:rsid w:val="00087BB8"/>
    <w:rsid w:val="00090370"/>
    <w:rsid w:val="00095B04"/>
    <w:rsid w:val="000A4071"/>
    <w:rsid w:val="000A5AFC"/>
    <w:rsid w:val="000A5E86"/>
    <w:rsid w:val="000A6055"/>
    <w:rsid w:val="000B02A2"/>
    <w:rsid w:val="000D161B"/>
    <w:rsid w:val="000D6CB3"/>
    <w:rsid w:val="000F211F"/>
    <w:rsid w:val="000F4B6D"/>
    <w:rsid w:val="001004DB"/>
    <w:rsid w:val="00100600"/>
    <w:rsid w:val="00101CDF"/>
    <w:rsid w:val="00107806"/>
    <w:rsid w:val="00110EE7"/>
    <w:rsid w:val="001112A5"/>
    <w:rsid w:val="001165BE"/>
    <w:rsid w:val="00132907"/>
    <w:rsid w:val="001515A7"/>
    <w:rsid w:val="00151D7A"/>
    <w:rsid w:val="00153CE2"/>
    <w:rsid w:val="001562BC"/>
    <w:rsid w:val="001633D2"/>
    <w:rsid w:val="00171ABE"/>
    <w:rsid w:val="00171C59"/>
    <w:rsid w:val="0017368D"/>
    <w:rsid w:val="00175275"/>
    <w:rsid w:val="0018381B"/>
    <w:rsid w:val="00185CF8"/>
    <w:rsid w:val="001969E9"/>
    <w:rsid w:val="001A2405"/>
    <w:rsid w:val="001A26A6"/>
    <w:rsid w:val="001A4318"/>
    <w:rsid w:val="001B35A2"/>
    <w:rsid w:val="001C2D15"/>
    <w:rsid w:val="001C3C1A"/>
    <w:rsid w:val="001C51FB"/>
    <w:rsid w:val="001D7E7E"/>
    <w:rsid w:val="001E0A63"/>
    <w:rsid w:val="001E5033"/>
    <w:rsid w:val="001E633B"/>
    <w:rsid w:val="002019C8"/>
    <w:rsid w:val="00204A80"/>
    <w:rsid w:val="00204D50"/>
    <w:rsid w:val="00205868"/>
    <w:rsid w:val="00214923"/>
    <w:rsid w:val="0021698E"/>
    <w:rsid w:val="0022570C"/>
    <w:rsid w:val="00231AA7"/>
    <w:rsid w:val="002326F9"/>
    <w:rsid w:val="00234038"/>
    <w:rsid w:val="00237508"/>
    <w:rsid w:val="00240761"/>
    <w:rsid w:val="002422D0"/>
    <w:rsid w:val="00243BCC"/>
    <w:rsid w:val="00243D6A"/>
    <w:rsid w:val="0024717E"/>
    <w:rsid w:val="00250162"/>
    <w:rsid w:val="00251411"/>
    <w:rsid w:val="00252193"/>
    <w:rsid w:val="0025225C"/>
    <w:rsid w:val="00260265"/>
    <w:rsid w:val="002638CE"/>
    <w:rsid w:val="00281241"/>
    <w:rsid w:val="00290863"/>
    <w:rsid w:val="00290959"/>
    <w:rsid w:val="00291213"/>
    <w:rsid w:val="002939C6"/>
    <w:rsid w:val="00296A24"/>
    <w:rsid w:val="002A5D1C"/>
    <w:rsid w:val="002B1CD1"/>
    <w:rsid w:val="002B439F"/>
    <w:rsid w:val="002B7408"/>
    <w:rsid w:val="002C0EEB"/>
    <w:rsid w:val="002D1C16"/>
    <w:rsid w:val="002E57B5"/>
    <w:rsid w:val="002F3E23"/>
    <w:rsid w:val="002F6119"/>
    <w:rsid w:val="002F6892"/>
    <w:rsid w:val="002F6F5D"/>
    <w:rsid w:val="00323010"/>
    <w:rsid w:val="00323888"/>
    <w:rsid w:val="003322A1"/>
    <w:rsid w:val="00346FFC"/>
    <w:rsid w:val="00351C9D"/>
    <w:rsid w:val="00353E51"/>
    <w:rsid w:val="00353F9D"/>
    <w:rsid w:val="003562ED"/>
    <w:rsid w:val="0036440D"/>
    <w:rsid w:val="00365E08"/>
    <w:rsid w:val="00384338"/>
    <w:rsid w:val="00387040"/>
    <w:rsid w:val="003A3CD6"/>
    <w:rsid w:val="003B0F7E"/>
    <w:rsid w:val="003B7795"/>
    <w:rsid w:val="003C30F4"/>
    <w:rsid w:val="003C7891"/>
    <w:rsid w:val="003D1ED3"/>
    <w:rsid w:val="004005B5"/>
    <w:rsid w:val="004008AC"/>
    <w:rsid w:val="0041030F"/>
    <w:rsid w:val="00414FF2"/>
    <w:rsid w:val="00423148"/>
    <w:rsid w:val="004243C5"/>
    <w:rsid w:val="00432056"/>
    <w:rsid w:val="0044013A"/>
    <w:rsid w:val="004440C2"/>
    <w:rsid w:val="00446902"/>
    <w:rsid w:val="0045018D"/>
    <w:rsid w:val="0045205F"/>
    <w:rsid w:val="00452887"/>
    <w:rsid w:val="00454583"/>
    <w:rsid w:val="004604C9"/>
    <w:rsid w:val="004611D3"/>
    <w:rsid w:val="00463D7F"/>
    <w:rsid w:val="0046752D"/>
    <w:rsid w:val="00472486"/>
    <w:rsid w:val="0047618B"/>
    <w:rsid w:val="004771D8"/>
    <w:rsid w:val="004836CA"/>
    <w:rsid w:val="004863F5"/>
    <w:rsid w:val="00490E05"/>
    <w:rsid w:val="00492798"/>
    <w:rsid w:val="004A242E"/>
    <w:rsid w:val="004A71CA"/>
    <w:rsid w:val="004B5D24"/>
    <w:rsid w:val="004C01B3"/>
    <w:rsid w:val="004C1D3D"/>
    <w:rsid w:val="004C2CBD"/>
    <w:rsid w:val="004C4C43"/>
    <w:rsid w:val="004C6242"/>
    <w:rsid w:val="004C6A3C"/>
    <w:rsid w:val="004C7315"/>
    <w:rsid w:val="004D1E6F"/>
    <w:rsid w:val="004D39F1"/>
    <w:rsid w:val="004D7322"/>
    <w:rsid w:val="004E0C08"/>
    <w:rsid w:val="004E333C"/>
    <w:rsid w:val="004E6FAA"/>
    <w:rsid w:val="004E7BAF"/>
    <w:rsid w:val="004F2138"/>
    <w:rsid w:val="005034E6"/>
    <w:rsid w:val="00503DBD"/>
    <w:rsid w:val="00506599"/>
    <w:rsid w:val="0050793C"/>
    <w:rsid w:val="00521462"/>
    <w:rsid w:val="00524B11"/>
    <w:rsid w:val="005305A5"/>
    <w:rsid w:val="00531532"/>
    <w:rsid w:val="005326FA"/>
    <w:rsid w:val="00535FB9"/>
    <w:rsid w:val="00542F9E"/>
    <w:rsid w:val="00542FA0"/>
    <w:rsid w:val="00545E48"/>
    <w:rsid w:val="00551075"/>
    <w:rsid w:val="00553064"/>
    <w:rsid w:val="005534EB"/>
    <w:rsid w:val="00554240"/>
    <w:rsid w:val="0055547A"/>
    <w:rsid w:val="00572084"/>
    <w:rsid w:val="0057407D"/>
    <w:rsid w:val="00574288"/>
    <w:rsid w:val="00590CA7"/>
    <w:rsid w:val="00593FB3"/>
    <w:rsid w:val="0059693D"/>
    <w:rsid w:val="00597289"/>
    <w:rsid w:val="005A0C43"/>
    <w:rsid w:val="005A5E2C"/>
    <w:rsid w:val="005B39EC"/>
    <w:rsid w:val="005D2D2D"/>
    <w:rsid w:val="005D47B4"/>
    <w:rsid w:val="005E3618"/>
    <w:rsid w:val="005E4294"/>
    <w:rsid w:val="005F25B0"/>
    <w:rsid w:val="005F521B"/>
    <w:rsid w:val="005F5A6A"/>
    <w:rsid w:val="00600A37"/>
    <w:rsid w:val="00600BB1"/>
    <w:rsid w:val="006015CB"/>
    <w:rsid w:val="00602B24"/>
    <w:rsid w:val="00604A1E"/>
    <w:rsid w:val="00604EA1"/>
    <w:rsid w:val="00605079"/>
    <w:rsid w:val="00610B7F"/>
    <w:rsid w:val="00612814"/>
    <w:rsid w:val="0061586C"/>
    <w:rsid w:val="00621E98"/>
    <w:rsid w:val="006261EF"/>
    <w:rsid w:val="006322A1"/>
    <w:rsid w:val="0063571C"/>
    <w:rsid w:val="00670397"/>
    <w:rsid w:val="00675198"/>
    <w:rsid w:val="006764A5"/>
    <w:rsid w:val="00680602"/>
    <w:rsid w:val="006841DF"/>
    <w:rsid w:val="006858BD"/>
    <w:rsid w:val="006921FF"/>
    <w:rsid w:val="006A32EE"/>
    <w:rsid w:val="006A6212"/>
    <w:rsid w:val="006D5349"/>
    <w:rsid w:val="006E63DD"/>
    <w:rsid w:val="006E709B"/>
    <w:rsid w:val="006F0C78"/>
    <w:rsid w:val="00706545"/>
    <w:rsid w:val="007069DD"/>
    <w:rsid w:val="00710BEA"/>
    <w:rsid w:val="00713CF1"/>
    <w:rsid w:val="0072097E"/>
    <w:rsid w:val="00721A91"/>
    <w:rsid w:val="00726223"/>
    <w:rsid w:val="007274D2"/>
    <w:rsid w:val="00734156"/>
    <w:rsid w:val="00736B2C"/>
    <w:rsid w:val="00740A8E"/>
    <w:rsid w:val="007421E2"/>
    <w:rsid w:val="00742495"/>
    <w:rsid w:val="00745AC9"/>
    <w:rsid w:val="00746D3D"/>
    <w:rsid w:val="00753FCA"/>
    <w:rsid w:val="00764AAF"/>
    <w:rsid w:val="007661BF"/>
    <w:rsid w:val="00773E14"/>
    <w:rsid w:val="00776506"/>
    <w:rsid w:val="00784CED"/>
    <w:rsid w:val="00787AEE"/>
    <w:rsid w:val="007A68E4"/>
    <w:rsid w:val="007A796C"/>
    <w:rsid w:val="007B2EDA"/>
    <w:rsid w:val="007B421F"/>
    <w:rsid w:val="007D3ED8"/>
    <w:rsid w:val="007D665E"/>
    <w:rsid w:val="007D75F4"/>
    <w:rsid w:val="007E2093"/>
    <w:rsid w:val="007F1BF6"/>
    <w:rsid w:val="008014A1"/>
    <w:rsid w:val="00813BEE"/>
    <w:rsid w:val="00816FB4"/>
    <w:rsid w:val="0081756E"/>
    <w:rsid w:val="008177EC"/>
    <w:rsid w:val="008268F5"/>
    <w:rsid w:val="00826EEA"/>
    <w:rsid w:val="00834672"/>
    <w:rsid w:val="00837FF8"/>
    <w:rsid w:val="008456EE"/>
    <w:rsid w:val="0084636B"/>
    <w:rsid w:val="0084783F"/>
    <w:rsid w:val="00851025"/>
    <w:rsid w:val="0085385F"/>
    <w:rsid w:val="00865FB1"/>
    <w:rsid w:val="00866462"/>
    <w:rsid w:val="0087662A"/>
    <w:rsid w:val="008866D2"/>
    <w:rsid w:val="008875E6"/>
    <w:rsid w:val="0089032E"/>
    <w:rsid w:val="00893066"/>
    <w:rsid w:val="0089395B"/>
    <w:rsid w:val="00893AD1"/>
    <w:rsid w:val="00895550"/>
    <w:rsid w:val="00895C07"/>
    <w:rsid w:val="008B464A"/>
    <w:rsid w:val="008B5D23"/>
    <w:rsid w:val="008C4221"/>
    <w:rsid w:val="008C6BD1"/>
    <w:rsid w:val="008D08D1"/>
    <w:rsid w:val="008D0B79"/>
    <w:rsid w:val="008D0F1B"/>
    <w:rsid w:val="008D1D1F"/>
    <w:rsid w:val="008E27BA"/>
    <w:rsid w:val="008E552A"/>
    <w:rsid w:val="008F5670"/>
    <w:rsid w:val="00913EE5"/>
    <w:rsid w:val="0092715F"/>
    <w:rsid w:val="00927EF5"/>
    <w:rsid w:val="00934221"/>
    <w:rsid w:val="00934DF1"/>
    <w:rsid w:val="00940402"/>
    <w:rsid w:val="009432FF"/>
    <w:rsid w:val="009564E0"/>
    <w:rsid w:val="00960D8C"/>
    <w:rsid w:val="00961948"/>
    <w:rsid w:val="00980002"/>
    <w:rsid w:val="00982165"/>
    <w:rsid w:val="00983828"/>
    <w:rsid w:val="00985D74"/>
    <w:rsid w:val="009931E2"/>
    <w:rsid w:val="00993A07"/>
    <w:rsid w:val="00995FE0"/>
    <w:rsid w:val="0099772B"/>
    <w:rsid w:val="009A49AC"/>
    <w:rsid w:val="009B0A4E"/>
    <w:rsid w:val="009B412D"/>
    <w:rsid w:val="009B54BC"/>
    <w:rsid w:val="009B5F7A"/>
    <w:rsid w:val="009C181D"/>
    <w:rsid w:val="009C6A26"/>
    <w:rsid w:val="009D7DC3"/>
    <w:rsid w:val="009E0929"/>
    <w:rsid w:val="009E25D2"/>
    <w:rsid w:val="009E4923"/>
    <w:rsid w:val="009E62BA"/>
    <w:rsid w:val="009F39E5"/>
    <w:rsid w:val="00A13468"/>
    <w:rsid w:val="00A168F4"/>
    <w:rsid w:val="00A169EC"/>
    <w:rsid w:val="00A170D0"/>
    <w:rsid w:val="00A203F1"/>
    <w:rsid w:val="00A21218"/>
    <w:rsid w:val="00A22C08"/>
    <w:rsid w:val="00A27950"/>
    <w:rsid w:val="00A30020"/>
    <w:rsid w:val="00A321EA"/>
    <w:rsid w:val="00A330D9"/>
    <w:rsid w:val="00A35D48"/>
    <w:rsid w:val="00A5002B"/>
    <w:rsid w:val="00A57733"/>
    <w:rsid w:val="00A64C4A"/>
    <w:rsid w:val="00A6647B"/>
    <w:rsid w:val="00A667D0"/>
    <w:rsid w:val="00A779A2"/>
    <w:rsid w:val="00A87C7E"/>
    <w:rsid w:val="00A91B8F"/>
    <w:rsid w:val="00AA5D19"/>
    <w:rsid w:val="00AB51C7"/>
    <w:rsid w:val="00AB75A9"/>
    <w:rsid w:val="00AC1314"/>
    <w:rsid w:val="00AC2605"/>
    <w:rsid w:val="00AD0273"/>
    <w:rsid w:val="00AD2498"/>
    <w:rsid w:val="00AD43D9"/>
    <w:rsid w:val="00AD55A8"/>
    <w:rsid w:val="00AE40BE"/>
    <w:rsid w:val="00AE57CC"/>
    <w:rsid w:val="00AF2741"/>
    <w:rsid w:val="00AF669F"/>
    <w:rsid w:val="00B0015C"/>
    <w:rsid w:val="00B02734"/>
    <w:rsid w:val="00B04A4E"/>
    <w:rsid w:val="00B130DE"/>
    <w:rsid w:val="00B178EA"/>
    <w:rsid w:val="00B24BE0"/>
    <w:rsid w:val="00B256A4"/>
    <w:rsid w:val="00B27D02"/>
    <w:rsid w:val="00B31700"/>
    <w:rsid w:val="00B340CA"/>
    <w:rsid w:val="00B345B8"/>
    <w:rsid w:val="00B43C0A"/>
    <w:rsid w:val="00B5213F"/>
    <w:rsid w:val="00B52AF9"/>
    <w:rsid w:val="00B61F36"/>
    <w:rsid w:val="00B75211"/>
    <w:rsid w:val="00B81B35"/>
    <w:rsid w:val="00B9008A"/>
    <w:rsid w:val="00B94761"/>
    <w:rsid w:val="00BA0905"/>
    <w:rsid w:val="00BA4216"/>
    <w:rsid w:val="00BA4945"/>
    <w:rsid w:val="00BA77C5"/>
    <w:rsid w:val="00BB0DE1"/>
    <w:rsid w:val="00BB193C"/>
    <w:rsid w:val="00BB4D3F"/>
    <w:rsid w:val="00BC5CF6"/>
    <w:rsid w:val="00BD189A"/>
    <w:rsid w:val="00BD3768"/>
    <w:rsid w:val="00BE7DA6"/>
    <w:rsid w:val="00BF1B19"/>
    <w:rsid w:val="00BF22E0"/>
    <w:rsid w:val="00BF5767"/>
    <w:rsid w:val="00BF6B22"/>
    <w:rsid w:val="00C071CA"/>
    <w:rsid w:val="00C20178"/>
    <w:rsid w:val="00C22817"/>
    <w:rsid w:val="00C4348B"/>
    <w:rsid w:val="00C45BBB"/>
    <w:rsid w:val="00C476F0"/>
    <w:rsid w:val="00C515B6"/>
    <w:rsid w:val="00C56302"/>
    <w:rsid w:val="00C74065"/>
    <w:rsid w:val="00C7496C"/>
    <w:rsid w:val="00C76153"/>
    <w:rsid w:val="00C84478"/>
    <w:rsid w:val="00C865AD"/>
    <w:rsid w:val="00C91339"/>
    <w:rsid w:val="00C91A15"/>
    <w:rsid w:val="00C93E2D"/>
    <w:rsid w:val="00CA6C12"/>
    <w:rsid w:val="00CC06AC"/>
    <w:rsid w:val="00CC25A2"/>
    <w:rsid w:val="00CC420B"/>
    <w:rsid w:val="00CD2E2F"/>
    <w:rsid w:val="00CD743B"/>
    <w:rsid w:val="00CE4B34"/>
    <w:rsid w:val="00CF4BC2"/>
    <w:rsid w:val="00CF74D9"/>
    <w:rsid w:val="00D00A3F"/>
    <w:rsid w:val="00D06019"/>
    <w:rsid w:val="00D06731"/>
    <w:rsid w:val="00D10082"/>
    <w:rsid w:val="00D14706"/>
    <w:rsid w:val="00D14EFD"/>
    <w:rsid w:val="00D229A5"/>
    <w:rsid w:val="00D232C0"/>
    <w:rsid w:val="00D24C6D"/>
    <w:rsid w:val="00D32882"/>
    <w:rsid w:val="00D3536B"/>
    <w:rsid w:val="00D4385C"/>
    <w:rsid w:val="00D43938"/>
    <w:rsid w:val="00D441F8"/>
    <w:rsid w:val="00D47B68"/>
    <w:rsid w:val="00D52FA2"/>
    <w:rsid w:val="00D530C2"/>
    <w:rsid w:val="00D54CAF"/>
    <w:rsid w:val="00D55DC9"/>
    <w:rsid w:val="00D65200"/>
    <w:rsid w:val="00D71BB6"/>
    <w:rsid w:val="00D72411"/>
    <w:rsid w:val="00D745B6"/>
    <w:rsid w:val="00D8046A"/>
    <w:rsid w:val="00D96CA5"/>
    <w:rsid w:val="00D96D9B"/>
    <w:rsid w:val="00D9705B"/>
    <w:rsid w:val="00DA4751"/>
    <w:rsid w:val="00DB1CAD"/>
    <w:rsid w:val="00DB3BF4"/>
    <w:rsid w:val="00DB706D"/>
    <w:rsid w:val="00DC162E"/>
    <w:rsid w:val="00DC28AE"/>
    <w:rsid w:val="00DC2A14"/>
    <w:rsid w:val="00DC4453"/>
    <w:rsid w:val="00DD4516"/>
    <w:rsid w:val="00DD612A"/>
    <w:rsid w:val="00DD6A2F"/>
    <w:rsid w:val="00DE63CE"/>
    <w:rsid w:val="00DE78D2"/>
    <w:rsid w:val="00E0087E"/>
    <w:rsid w:val="00E010B5"/>
    <w:rsid w:val="00E0231D"/>
    <w:rsid w:val="00E035E2"/>
    <w:rsid w:val="00E102AF"/>
    <w:rsid w:val="00E13799"/>
    <w:rsid w:val="00E24B1C"/>
    <w:rsid w:val="00E3382B"/>
    <w:rsid w:val="00E33D7B"/>
    <w:rsid w:val="00E357C9"/>
    <w:rsid w:val="00E416B8"/>
    <w:rsid w:val="00E622A9"/>
    <w:rsid w:val="00E67DEC"/>
    <w:rsid w:val="00E73B68"/>
    <w:rsid w:val="00E75EDD"/>
    <w:rsid w:val="00E75F37"/>
    <w:rsid w:val="00E8402B"/>
    <w:rsid w:val="00E87560"/>
    <w:rsid w:val="00E90EF9"/>
    <w:rsid w:val="00E97173"/>
    <w:rsid w:val="00EA75BA"/>
    <w:rsid w:val="00EB0646"/>
    <w:rsid w:val="00EB564A"/>
    <w:rsid w:val="00EC0755"/>
    <w:rsid w:val="00EC0F0A"/>
    <w:rsid w:val="00EC3B55"/>
    <w:rsid w:val="00EC5E5E"/>
    <w:rsid w:val="00EC60FE"/>
    <w:rsid w:val="00EC61A9"/>
    <w:rsid w:val="00EE053B"/>
    <w:rsid w:val="00EF1A58"/>
    <w:rsid w:val="00EF373E"/>
    <w:rsid w:val="00F06533"/>
    <w:rsid w:val="00F11115"/>
    <w:rsid w:val="00F116B2"/>
    <w:rsid w:val="00F140CC"/>
    <w:rsid w:val="00F1462F"/>
    <w:rsid w:val="00F1635B"/>
    <w:rsid w:val="00F17D91"/>
    <w:rsid w:val="00F24738"/>
    <w:rsid w:val="00F26311"/>
    <w:rsid w:val="00F27EF7"/>
    <w:rsid w:val="00F37721"/>
    <w:rsid w:val="00F43F80"/>
    <w:rsid w:val="00F539C8"/>
    <w:rsid w:val="00F570E4"/>
    <w:rsid w:val="00F606B4"/>
    <w:rsid w:val="00F619D4"/>
    <w:rsid w:val="00F64C6B"/>
    <w:rsid w:val="00F664DA"/>
    <w:rsid w:val="00F669DE"/>
    <w:rsid w:val="00F70C24"/>
    <w:rsid w:val="00F73E3D"/>
    <w:rsid w:val="00F764E9"/>
    <w:rsid w:val="00F76CFC"/>
    <w:rsid w:val="00F80BFB"/>
    <w:rsid w:val="00F87D2C"/>
    <w:rsid w:val="00F90A2E"/>
    <w:rsid w:val="00F94FDC"/>
    <w:rsid w:val="00F978EB"/>
    <w:rsid w:val="00FA4EBD"/>
    <w:rsid w:val="00FA6F37"/>
    <w:rsid w:val="00FA7F35"/>
    <w:rsid w:val="00FB0A17"/>
    <w:rsid w:val="00FB3C8E"/>
    <w:rsid w:val="00FB41B9"/>
    <w:rsid w:val="00FC366E"/>
    <w:rsid w:val="00FD2F6A"/>
    <w:rsid w:val="00FD3DA5"/>
    <w:rsid w:val="00FD6683"/>
    <w:rsid w:val="00FD7160"/>
    <w:rsid w:val="00FE0363"/>
    <w:rsid w:val="00FF04BB"/>
    <w:rsid w:val="00FF0BEF"/>
    <w:rsid w:val="00FF39FE"/>
    <w:rsid w:val="00FF5065"/>
    <w:rsid w:val="017A82F1"/>
    <w:rsid w:val="01847DE5"/>
    <w:rsid w:val="030AA3CD"/>
    <w:rsid w:val="04177CD1"/>
    <w:rsid w:val="06AE9839"/>
    <w:rsid w:val="06B771D4"/>
    <w:rsid w:val="06D947AB"/>
    <w:rsid w:val="085A3876"/>
    <w:rsid w:val="08FC96F0"/>
    <w:rsid w:val="0B26AC7B"/>
    <w:rsid w:val="0B9B5ACF"/>
    <w:rsid w:val="0BBD94A9"/>
    <w:rsid w:val="0C415694"/>
    <w:rsid w:val="0D1DC9B3"/>
    <w:rsid w:val="0F3D0A78"/>
    <w:rsid w:val="117E0CDD"/>
    <w:rsid w:val="134509D9"/>
    <w:rsid w:val="13C0C6CA"/>
    <w:rsid w:val="1420171B"/>
    <w:rsid w:val="16601018"/>
    <w:rsid w:val="1747DD26"/>
    <w:rsid w:val="1953596D"/>
    <w:rsid w:val="1C622DA1"/>
    <w:rsid w:val="1E436788"/>
    <w:rsid w:val="1E9746BE"/>
    <w:rsid w:val="1EF517E5"/>
    <w:rsid w:val="2001F746"/>
    <w:rsid w:val="202EF665"/>
    <w:rsid w:val="2046713A"/>
    <w:rsid w:val="204A2528"/>
    <w:rsid w:val="20614B00"/>
    <w:rsid w:val="22473369"/>
    <w:rsid w:val="23210AE9"/>
    <w:rsid w:val="260BAC9D"/>
    <w:rsid w:val="26A09E8D"/>
    <w:rsid w:val="2781752A"/>
    <w:rsid w:val="279DA6A7"/>
    <w:rsid w:val="2831DF01"/>
    <w:rsid w:val="291BB776"/>
    <w:rsid w:val="298DCD47"/>
    <w:rsid w:val="2B0E3108"/>
    <w:rsid w:val="2B25E18F"/>
    <w:rsid w:val="2DC4259D"/>
    <w:rsid w:val="2E9FE49E"/>
    <w:rsid w:val="2F394096"/>
    <w:rsid w:val="2FA0BD84"/>
    <w:rsid w:val="30AC851E"/>
    <w:rsid w:val="31700B88"/>
    <w:rsid w:val="31B327EE"/>
    <w:rsid w:val="34212676"/>
    <w:rsid w:val="346F1CBA"/>
    <w:rsid w:val="34808F4B"/>
    <w:rsid w:val="3601D771"/>
    <w:rsid w:val="36BF65DB"/>
    <w:rsid w:val="37D0FD09"/>
    <w:rsid w:val="37E2E762"/>
    <w:rsid w:val="3808D912"/>
    <w:rsid w:val="3AC584BB"/>
    <w:rsid w:val="3ADAC9DA"/>
    <w:rsid w:val="3B4E41F7"/>
    <w:rsid w:val="3B8C1421"/>
    <w:rsid w:val="3C941BA4"/>
    <w:rsid w:val="3E1371D5"/>
    <w:rsid w:val="3E78D104"/>
    <w:rsid w:val="3FCCC832"/>
    <w:rsid w:val="427F72EC"/>
    <w:rsid w:val="4289AE39"/>
    <w:rsid w:val="42A84BFF"/>
    <w:rsid w:val="44EDFA3A"/>
    <w:rsid w:val="4518266A"/>
    <w:rsid w:val="45E5F3E8"/>
    <w:rsid w:val="46541BC6"/>
    <w:rsid w:val="4AC03DA2"/>
    <w:rsid w:val="4AD02F5F"/>
    <w:rsid w:val="4B329351"/>
    <w:rsid w:val="4BA541A4"/>
    <w:rsid w:val="4BAB46F3"/>
    <w:rsid w:val="4BC39A30"/>
    <w:rsid w:val="4BD787DD"/>
    <w:rsid w:val="4C4AC894"/>
    <w:rsid w:val="4DC56CD6"/>
    <w:rsid w:val="4E1FF9E0"/>
    <w:rsid w:val="4EC08F79"/>
    <w:rsid w:val="4EC4DA01"/>
    <w:rsid w:val="50075DFA"/>
    <w:rsid w:val="52E9B8D9"/>
    <w:rsid w:val="53B6CF8D"/>
    <w:rsid w:val="553F39AF"/>
    <w:rsid w:val="560EDC64"/>
    <w:rsid w:val="56223D07"/>
    <w:rsid w:val="589BA831"/>
    <w:rsid w:val="5A2E53FE"/>
    <w:rsid w:val="5AA52B3E"/>
    <w:rsid w:val="5DD40A10"/>
    <w:rsid w:val="5E12AA08"/>
    <w:rsid w:val="5EFC81CB"/>
    <w:rsid w:val="5FA24908"/>
    <w:rsid w:val="5FF4F88E"/>
    <w:rsid w:val="604B03BA"/>
    <w:rsid w:val="60547029"/>
    <w:rsid w:val="62186BED"/>
    <w:rsid w:val="64A5F5B6"/>
    <w:rsid w:val="66539672"/>
    <w:rsid w:val="6756655F"/>
    <w:rsid w:val="67633C0D"/>
    <w:rsid w:val="67F15760"/>
    <w:rsid w:val="6867E815"/>
    <w:rsid w:val="6922447C"/>
    <w:rsid w:val="6C1AA8B9"/>
    <w:rsid w:val="6C8172FE"/>
    <w:rsid w:val="70082713"/>
    <w:rsid w:val="7072BF32"/>
    <w:rsid w:val="7073A86C"/>
    <w:rsid w:val="72E48879"/>
    <w:rsid w:val="73A2D9D2"/>
    <w:rsid w:val="7414A814"/>
    <w:rsid w:val="74C5F4A4"/>
    <w:rsid w:val="752E508E"/>
    <w:rsid w:val="7699B1D4"/>
    <w:rsid w:val="76B23C3A"/>
    <w:rsid w:val="77F6C3FB"/>
    <w:rsid w:val="78B0A600"/>
    <w:rsid w:val="79FE6426"/>
    <w:rsid w:val="7CA40D68"/>
    <w:rsid w:val="7CE98CF6"/>
    <w:rsid w:val="7CF1CB07"/>
    <w:rsid w:val="7D7BBE27"/>
    <w:rsid w:val="7D970834"/>
    <w:rsid w:val="7DAFB356"/>
    <w:rsid w:val="7E4709EA"/>
    <w:rsid w:val="7EC6E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6228BF"/>
  <w15:chartTrackingRefBased/>
  <w15:docId w15:val="{35DC84F6-CB95-44F8-9BE9-C3953B0E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n-AU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sz w:val="24"/>
      <w:lang w:val="el-GR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3600" w:firstLine="0"/>
      <w:jc w:val="center"/>
      <w:outlineLvl w:val="1"/>
    </w:pPr>
    <w:rPr>
      <w:sz w:val="24"/>
      <w:lang w:val="el-GR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4"/>
      <w:lang w:val="el-GR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sz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Calibri" w:hAnsi="Calibri" w:cs="Times New Roman"/>
    </w:rPr>
  </w:style>
  <w:style w:type="character" w:customStyle="1" w:styleId="DefaultParagraphFont0">
    <w:name w:val="Default Paragraph Font0"/>
  </w:style>
  <w:style w:type="character" w:customStyle="1" w:styleId="WW-DefaultParagraphFont">
    <w:name w:val="WW-Default Paragraph Fon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Calibri" w:eastAsia="Times New Roman" w:hAnsi="Calibri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0">
    <w:name w:val="WW8Num9z0"/>
    <w:rPr>
      <w:color w:val="auto"/>
      <w:sz w:val="24"/>
      <w14:shadow w14:blurRad="0" w14:dist="0" w14:dir="0" w14:sx="0" w14:sy="0" w14:kx="0" w14:ky="0" w14:algn="none">
        <w14:srgbClr w14:val="000000"/>
      </w14:shadow>
    </w:rPr>
  </w:style>
  <w:style w:type="character" w:customStyle="1" w:styleId="WW-DefaultParagraphFont1">
    <w:name w:val="WW-Default Paragraph Font1"/>
  </w:style>
  <w:style w:type="character" w:customStyle="1" w:styleId="CharChar">
    <w:name w:val="Char Char"/>
    <w:rPr>
      <w:lang w:val="en-AU"/>
    </w:rPr>
  </w:style>
  <w:style w:type="character" w:customStyle="1" w:styleId="EndnoteCharacters">
    <w:name w:val="Endnote Characters"/>
    <w:rPr>
      <w:vertAlign w:val="superscript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1">
    <w:name w:val="Προεπιλεγμένη γραμματοσειρά1"/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AU" w:eastAsia="zh-C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WenQuanYi Zen Hei Sharp" w:hAnsi="Arial" w:cs="Lohit Devanagari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4"/>
      <w:lang w:val="el-GR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EndnoteText">
    <w:name w:val="endnote text"/>
    <w:basedOn w:val="Normal"/>
  </w:style>
  <w:style w:type="paragraph" w:customStyle="1" w:styleId="10">
    <w:name w:val="Παράγραφος λίστας1"/>
    <w:basedOn w:val="Normal"/>
    <w:pPr>
      <w:ind w:left="720"/>
    </w:pPr>
  </w:style>
  <w:style w:type="paragraph" w:customStyle="1" w:styleId="Standard">
    <w:name w:val="Standard"/>
    <w:pPr>
      <w:suppressAutoHyphens/>
      <w:textAlignment w:val="baseline"/>
    </w:pPr>
    <w:rPr>
      <w:kern w:val="1"/>
      <w:lang w:val="en-AU" w:eastAsia="zh-CN"/>
    </w:rPr>
  </w:style>
  <w:style w:type="paragraph" w:customStyle="1" w:styleId="WW-Textbody">
    <w:name w:val="WW-Text body"/>
    <w:basedOn w:val="Standard"/>
    <w:uiPriority w:val="99"/>
    <w:pPr>
      <w:spacing w:after="120"/>
    </w:pPr>
  </w:style>
  <w:style w:type="paragraph" w:customStyle="1" w:styleId="ColorfulList-Accent11">
    <w:name w:val="Colorful List - Accent 11"/>
    <w:basedOn w:val="Normal"/>
    <w:uiPriority w:val="34"/>
    <w:qFormat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eastAsia="MS Mincho"/>
      <w:sz w:val="24"/>
      <w:szCs w:val="24"/>
      <w:lang w:val="el-GR" w:eastAsia="ja-JP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664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66462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866462"/>
    <w:rPr>
      <w:sz w:val="24"/>
      <w:szCs w:val="24"/>
      <w:lang w:val="en-AU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4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6462"/>
    <w:rPr>
      <w:b/>
      <w:bCs/>
      <w:sz w:val="24"/>
      <w:szCs w:val="24"/>
      <w:lang w:val="en-AU" w:eastAsia="zh-CN"/>
    </w:rPr>
  </w:style>
  <w:style w:type="character" w:styleId="FollowedHyperlink">
    <w:name w:val="FollowedHyperlink"/>
    <w:uiPriority w:val="99"/>
    <w:semiHidden/>
    <w:unhideWhenUsed/>
    <w:rsid w:val="00866462"/>
    <w:rPr>
      <w:color w:val="800080"/>
      <w:u w:val="single"/>
    </w:rPr>
  </w:style>
  <w:style w:type="paragraph" w:customStyle="1" w:styleId="Default">
    <w:name w:val="Default"/>
    <w:qFormat/>
    <w:rsid w:val="009D7DC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D7DC3"/>
    <w:pPr>
      <w:suppressAutoHyphens w:val="0"/>
      <w:ind w:left="720"/>
    </w:pPr>
    <w:rPr>
      <w:rFonts w:ascii="Calibri" w:eastAsia="MS Mincho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9D7DC3"/>
    <w:rPr>
      <w:rFonts w:ascii="Calibri" w:eastAsia="MS Mincho" w:hAnsi="Calibri"/>
      <w:sz w:val="22"/>
      <w:szCs w:val="22"/>
      <w:lang w:eastAsia="en-US"/>
    </w:rPr>
  </w:style>
  <w:style w:type="paragraph" w:customStyle="1" w:styleId="MediumGrid1-Accent21">
    <w:name w:val="Medium Grid 1 - Accent 21"/>
    <w:basedOn w:val="Normal"/>
    <w:uiPriority w:val="34"/>
    <w:qFormat/>
    <w:rsid w:val="00BB0DE1"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175275"/>
  </w:style>
  <w:style w:type="character" w:customStyle="1" w:styleId="ecx1">
    <w:name w:val="ecx1"/>
    <w:basedOn w:val="DefaultParagraphFont"/>
    <w:rsid w:val="0044013A"/>
  </w:style>
  <w:style w:type="paragraph" w:styleId="HTMLPreformatted">
    <w:name w:val="HTML Preformatted"/>
    <w:basedOn w:val="Normal"/>
    <w:link w:val="HTMLPreformattedChar"/>
    <w:uiPriority w:val="99"/>
    <w:unhideWhenUsed/>
    <w:rsid w:val="008B5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color w:val="000000"/>
      <w:lang w:val="x-none" w:eastAsia="en-US"/>
    </w:rPr>
  </w:style>
  <w:style w:type="character" w:customStyle="1" w:styleId="HTMLPreformattedChar">
    <w:name w:val="HTML Preformatted Char"/>
    <w:link w:val="HTMLPreformatted"/>
    <w:uiPriority w:val="99"/>
    <w:rsid w:val="008B5D23"/>
    <w:rPr>
      <w:rFonts w:ascii="Courier New" w:eastAsia="Calibri" w:hAnsi="Courier New" w:cs="Courier New"/>
      <w:color w:val="000000"/>
      <w:lang w:eastAsia="en-US"/>
    </w:rPr>
  </w:style>
  <w:style w:type="paragraph" w:customStyle="1" w:styleId="L1">
    <w:name w:val="L1"/>
    <w:basedOn w:val="Normal"/>
    <w:link w:val="L1Char"/>
    <w:qFormat/>
    <w:rsid w:val="00961948"/>
    <w:pPr>
      <w:numPr>
        <w:numId w:val="2"/>
      </w:numPr>
      <w:tabs>
        <w:tab w:val="left" w:pos="170"/>
      </w:tabs>
      <w:suppressAutoHyphens w:val="0"/>
      <w:spacing w:before="40"/>
      <w:contextualSpacing/>
    </w:pPr>
    <w:rPr>
      <w:rFonts w:ascii="Calibri" w:hAnsi="Calibri"/>
      <w:color w:val="222222"/>
      <w:sz w:val="18"/>
      <w:lang w:val="el-GR"/>
    </w:rPr>
  </w:style>
  <w:style w:type="paragraph" w:customStyle="1" w:styleId="yiv8389277969s21">
    <w:name w:val="yiv8389277969s21"/>
    <w:basedOn w:val="Normal"/>
    <w:rsid w:val="00BD189A"/>
    <w:pPr>
      <w:suppressAutoHyphens w:val="0"/>
      <w:spacing w:before="100" w:beforeAutospacing="1" w:after="100" w:afterAutospacing="1"/>
    </w:pPr>
    <w:rPr>
      <w:sz w:val="24"/>
      <w:szCs w:val="24"/>
      <w:lang w:val="el-GR" w:eastAsia="el-GR"/>
    </w:rPr>
  </w:style>
  <w:style w:type="character" w:customStyle="1" w:styleId="yiv8389277969s28">
    <w:name w:val="yiv8389277969s28"/>
    <w:basedOn w:val="DefaultParagraphFont"/>
    <w:rsid w:val="00BD189A"/>
  </w:style>
  <w:style w:type="paragraph" w:styleId="Header">
    <w:name w:val="header"/>
    <w:basedOn w:val="Normal"/>
    <w:link w:val="HeaderChar"/>
    <w:uiPriority w:val="99"/>
    <w:unhideWhenUsed/>
    <w:rsid w:val="00EA75B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A75BA"/>
    <w:rPr>
      <w:lang w:val="en-AU" w:eastAsia="zh-CN"/>
    </w:rPr>
  </w:style>
  <w:style w:type="paragraph" w:styleId="Footer">
    <w:name w:val="footer"/>
    <w:basedOn w:val="Normal"/>
    <w:link w:val="FooterChar"/>
    <w:uiPriority w:val="99"/>
    <w:unhideWhenUsed/>
    <w:rsid w:val="00EA75B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A75BA"/>
    <w:rPr>
      <w:lang w:val="en-AU" w:eastAsia="zh-CN"/>
    </w:rPr>
  </w:style>
  <w:style w:type="character" w:customStyle="1" w:styleId="L1Char">
    <w:name w:val="L1 Char"/>
    <w:link w:val="L1"/>
    <w:locked/>
    <w:rsid w:val="00E0087E"/>
    <w:rPr>
      <w:rFonts w:ascii="Calibri" w:hAnsi="Calibri"/>
      <w:color w:val="222222"/>
      <w:sz w:val="18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4E333C"/>
    <w:pPr>
      <w:suppressAutoHyphens w:val="0"/>
    </w:pPr>
    <w:rPr>
      <w:lang w:val="el-GR" w:eastAsia="el-G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333C"/>
  </w:style>
  <w:style w:type="character" w:styleId="FootnoteReference">
    <w:name w:val="footnote reference"/>
    <w:uiPriority w:val="99"/>
    <w:rsid w:val="004E333C"/>
    <w:rPr>
      <w:vertAlign w:val="superscript"/>
    </w:rPr>
  </w:style>
  <w:style w:type="character" w:customStyle="1" w:styleId="Bodytext211ptBold">
    <w:name w:val="Body text (2) + 11 pt;Bold"/>
    <w:rsid w:val="008014A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Bodytext3">
    <w:name w:val="Body text (3)_"/>
    <w:link w:val="Bodytext30"/>
    <w:rsid w:val="008014A1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8014A1"/>
    <w:pPr>
      <w:widowControl w:val="0"/>
      <w:shd w:val="clear" w:color="auto" w:fill="FFFFFF"/>
      <w:suppressAutoHyphens w:val="0"/>
      <w:spacing w:line="298" w:lineRule="exact"/>
      <w:ind w:hanging="320"/>
      <w:jc w:val="both"/>
    </w:pPr>
    <w:rPr>
      <w:rFonts w:ascii="Calibri" w:eastAsia="Calibri" w:hAnsi="Calibri" w:cs="Calibri"/>
      <w:b/>
      <w:bCs/>
      <w:sz w:val="22"/>
      <w:szCs w:val="22"/>
      <w:lang w:val="el-GR" w:eastAsia="el-GR"/>
    </w:rPr>
  </w:style>
  <w:style w:type="character" w:customStyle="1" w:styleId="Bodytext2Bold">
    <w:name w:val="Body text (2) + Bold"/>
    <w:rsid w:val="008014A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211pt">
    <w:name w:val="Body text (2) + 11 pt"/>
    <w:aliases w:val="Bold"/>
    <w:rsid w:val="00D9705B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el-GR" w:eastAsia="el-GR" w:bidi="el-GR"/>
    </w:rPr>
  </w:style>
  <w:style w:type="character" w:customStyle="1" w:styleId="ui-provider">
    <w:name w:val="ui-provider"/>
    <w:basedOn w:val="DefaultParagraphFont"/>
    <w:rsid w:val="00AC2605"/>
  </w:style>
  <w:style w:type="table" w:styleId="TableGrid">
    <w:name w:val="Table Grid"/>
    <w:basedOn w:val="TableNormal"/>
    <w:uiPriority w:val="59"/>
    <w:rsid w:val="00745AC9"/>
    <w:pPr>
      <w:spacing w:after="120"/>
    </w:pPr>
    <w:rPr>
      <w:rFonts w:ascii="Calibri" w:hAnsi="Calibr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1">
    <w:name w:val="Body Text 3"/>
    <w:basedOn w:val="Normal"/>
    <w:link w:val="BodyText3Char"/>
    <w:uiPriority w:val="99"/>
    <w:unhideWhenUsed/>
    <w:rsid w:val="00745AC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rsid w:val="00745AC9"/>
    <w:rPr>
      <w:sz w:val="16"/>
      <w:szCs w:val="16"/>
      <w:lang w:val="en-AU" w:eastAsia="zh-CN"/>
    </w:rPr>
  </w:style>
  <w:style w:type="paragraph" w:styleId="Title">
    <w:name w:val="Title"/>
    <w:basedOn w:val="Normal"/>
    <w:link w:val="TitleChar"/>
    <w:qFormat/>
    <w:rsid w:val="00745AC9"/>
    <w:pPr>
      <w:suppressAutoHyphens w:val="0"/>
      <w:jc w:val="center"/>
    </w:pPr>
    <w:rPr>
      <w:rFonts w:ascii="Trebuchet MS" w:hAnsi="Trebuchet MS"/>
      <w:b/>
      <w:bCs/>
      <w:color w:val="000000"/>
      <w:sz w:val="32"/>
      <w:szCs w:val="24"/>
      <w:lang w:val="el-GR" w:eastAsia="en-US"/>
    </w:rPr>
  </w:style>
  <w:style w:type="character" w:customStyle="1" w:styleId="TitleChar">
    <w:name w:val="Title Char"/>
    <w:basedOn w:val="DefaultParagraphFont"/>
    <w:link w:val="Title"/>
    <w:rsid w:val="00745AC9"/>
    <w:rPr>
      <w:rFonts w:ascii="Trebuchet MS" w:hAnsi="Trebuchet MS"/>
      <w:b/>
      <w:bCs/>
      <w:color w:val="000000"/>
      <w:sz w:val="32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2B439F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1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athenarc.g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88EBA1FDFC4438B96C1D5B3ECE121" ma:contentTypeVersion="20" ma:contentTypeDescription="Create a new document." ma:contentTypeScope="" ma:versionID="bd9da95713669d8fe409432e38d9b919">
  <xsd:schema xmlns:xsd="http://www.w3.org/2001/XMLSchema" xmlns:xs="http://www.w3.org/2001/XMLSchema" xmlns:p="http://schemas.microsoft.com/office/2006/metadata/properties" xmlns:ns2="37c393cb-7d16-4456-960b-c84008f9c46c" xmlns:ns3="c31198e0-3dbb-49a6-8c45-067cef364321" targetNamespace="http://schemas.microsoft.com/office/2006/metadata/properties" ma:root="true" ma:fieldsID="97d1315f8a9247e19a26d330d2c4e140" ns2:_="" ns3:_="">
    <xsd:import namespace="37c393cb-7d16-4456-960b-c84008f9c46c"/>
    <xsd:import namespace="c31198e0-3dbb-49a6-8c45-067cef3643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393cb-7d16-4456-960b-c84008f9c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198e0-3dbb-49a6-8c45-067cef364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a5c05ca-00c1-4d46-bd9b-374a244c28b1}" ma:internalName="TaxCatchAll" ma:showField="CatchAllData" ma:web="c31198e0-3dbb-49a6-8c45-067cef3643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7c393cb-7d16-4456-960b-c84008f9c46c" xsi:nil="true"/>
    <TaxCatchAll xmlns="c31198e0-3dbb-49a6-8c45-067cef364321" xsi:nil="true"/>
    <lcf76f155ced4ddcb4097134ff3c332f xmlns="37c393cb-7d16-4456-960b-c84008f9c46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D951F-D59A-4BB0-BFF2-554AF089B3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88791B-5F04-4300-B1AF-AFA403E20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393cb-7d16-4456-960b-c84008f9c46c"/>
    <ds:schemaRef ds:uri="c31198e0-3dbb-49a6-8c45-067cef364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3AD122-F092-4610-88BC-C45705D604C7}">
  <ds:schemaRefs>
    <ds:schemaRef ds:uri="http://schemas.microsoft.com/office/2006/metadata/properties"/>
    <ds:schemaRef ds:uri="http://schemas.microsoft.com/office/infopath/2007/PartnerControls"/>
    <ds:schemaRef ds:uri="37c393cb-7d16-4456-960b-c84008f9c46c"/>
    <ds:schemaRef ds:uri="c31198e0-3dbb-49a6-8c45-067cef364321"/>
  </ds:schemaRefs>
</ds:datastoreItem>
</file>

<file path=customXml/itemProps4.xml><?xml version="1.0" encoding="utf-8"?>
<ds:datastoreItem xmlns:ds="http://schemas.openxmlformats.org/officeDocument/2006/customXml" ds:itemID="{DAE48CF8-36BD-4978-BBD0-1EDE0BF0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ΙΝΣΤΙΤΟΥΤΟ ΕΠΕΞΕΡΓΑΣΙΑΣ ΤΟΥ ΛΟΓΟΥ</vt:lpstr>
    </vt:vector>
  </TitlesOfParts>
  <Company>Microsoft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ΙΝΣΤΙΤΟΥΤΟ ΕΠΕΞΕΡΓΑΣΙΑΣ ΤΟΥ ΛΟΓΟΥ</dc:title>
  <dc:subject/>
  <dc:creator>Vaso Panagopoulou</dc:creator>
  <cp:keywords/>
  <cp:lastModifiedBy>Microsoft account</cp:lastModifiedBy>
  <cp:revision>144</cp:revision>
  <cp:lastPrinted>2018-08-30T10:49:00Z</cp:lastPrinted>
  <dcterms:created xsi:type="dcterms:W3CDTF">2023-09-12T08:26:00Z</dcterms:created>
  <dcterms:modified xsi:type="dcterms:W3CDTF">2025-07-11T15:32:00Z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0x01010025688EBA1FDFC4438B96C1D5B3ECE121</vt:lpwstr>
  </property>
  <property fmtid="{D5CDD505-2E9C-101B-9397-08002B2CF9AE}" pid="3" name="MediaServiceImageTags">
    <vt:lpwstr/>
  </property>
</Properties>
</file>