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E53D8" w14:textId="56C18A70" w:rsidR="00745AC9" w:rsidRPr="00AB7FCF" w:rsidRDefault="00745AC9" w:rsidP="00745AC9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AB7FCF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9D35A10" w14:textId="77777777" w:rsidR="00745AC9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C32F46C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af2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af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056060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1E6EA8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1E6EA8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2B7576B1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056060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1E6EA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1E6EA8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1E6EA8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23FB5FAE" w:rsidR="00745AC9" w:rsidRPr="008B382F" w:rsidRDefault="00745AC9" w:rsidP="000965CC">
            <w:pPr>
              <w:pStyle w:val="30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 w:rsidR="00D51738" w:rsidRPr="00D51738">
              <w:rPr>
                <w:rFonts w:ascii="Corbel" w:hAnsi="Corbel"/>
                <w:b/>
                <w:spacing w:val="-2"/>
                <w:sz w:val="20"/>
                <w:szCs w:val="20"/>
                <w:lang w:val="el-GR"/>
              </w:rPr>
              <w:t xml:space="preserve"> </w:t>
            </w:r>
            <w:r w:rsidR="00D51738" w:rsidRPr="000965CC">
              <w:rPr>
                <w:rFonts w:ascii="Corbel" w:hAnsi="Corbel"/>
                <w:b/>
                <w:spacing w:val="-2"/>
                <w:sz w:val="22"/>
                <w:szCs w:val="22"/>
                <w:lang w:val="en-US"/>
              </w:rPr>
              <w:t>GD</w:t>
            </w:r>
            <w:r w:rsidR="00D51738" w:rsidRPr="000965CC">
              <w:rPr>
                <w:rFonts w:ascii="Corbel" w:hAnsi="Corbel"/>
                <w:b/>
                <w:spacing w:val="-2"/>
                <w:sz w:val="22"/>
                <w:szCs w:val="22"/>
                <w:lang w:val="el-GR"/>
              </w:rPr>
              <w:t xml:space="preserve">_ </w:t>
            </w:r>
            <w:r w:rsidR="00D51738" w:rsidRPr="000965CC">
              <w:rPr>
                <w:rFonts w:ascii="Corbel" w:hAnsi="Corbel"/>
                <w:b/>
                <w:spacing w:val="-2"/>
                <w:sz w:val="22"/>
                <w:szCs w:val="22"/>
                <w:lang w:val="en-US"/>
              </w:rPr>
              <w:t>Proc</w:t>
            </w:r>
            <w:r w:rsidR="00D51738" w:rsidRPr="000965CC">
              <w:rPr>
                <w:rFonts w:ascii="Corbel" w:hAnsi="Corbel"/>
                <w:b/>
                <w:spacing w:val="-2"/>
                <w:sz w:val="22"/>
                <w:szCs w:val="22"/>
                <w:lang w:val="el-GR"/>
              </w:rPr>
              <w:t>25</w:t>
            </w:r>
            <w:r w:rsidR="00D51738" w:rsidRPr="00D51738">
              <w:rPr>
                <w:rFonts w:ascii="Corbel" w:hAnsi="Corbel"/>
                <w:b/>
                <w:spacing w:val="-2"/>
                <w:sz w:val="20"/>
                <w:szCs w:val="20"/>
                <w:lang w:val="el-GR"/>
              </w:rPr>
              <w:t>,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</w:t>
            </w:r>
            <w:r w:rsidRPr="000965CC">
              <w:rPr>
                <w:rFonts w:ascii="Corbel" w:hAnsi="Corbel"/>
                <w:sz w:val="22"/>
                <w:szCs w:val="22"/>
                <w:lang w:val="el-GR"/>
              </w:rPr>
              <w:t xml:space="preserve">κωδικό </w:t>
            </w:r>
            <w:r w:rsidR="00D51738" w:rsidRPr="000965CC">
              <w:rPr>
                <w:rFonts w:ascii="Corbel" w:eastAsia="Calibri" w:hAnsi="Corbel" w:cs="Calibri"/>
                <w:b/>
                <w:bCs/>
                <w:sz w:val="22"/>
                <w:szCs w:val="22"/>
                <w:lang w:val="en-US" w:eastAsia="el-GR"/>
              </w:rPr>
              <w:t>GD</w:t>
            </w:r>
            <w:r w:rsidR="00D51738" w:rsidRPr="000965CC">
              <w:rPr>
                <w:rFonts w:ascii="Corbel" w:eastAsia="Calibri" w:hAnsi="Corbel" w:cs="Calibri"/>
                <w:b/>
                <w:bCs/>
                <w:sz w:val="22"/>
                <w:szCs w:val="22"/>
                <w:lang w:val="el-GR" w:eastAsia="el-GR"/>
              </w:rPr>
              <w:t>.429.</w:t>
            </w:r>
            <w:r w:rsidR="00D51738" w:rsidRPr="000965CC">
              <w:rPr>
                <w:rFonts w:ascii="Corbel" w:eastAsia="Calibri" w:hAnsi="Corbel" w:cs="Calibri"/>
                <w:b/>
                <w:bCs/>
                <w:sz w:val="22"/>
                <w:szCs w:val="22"/>
                <w:lang w:val="en-US" w:eastAsia="el-GR"/>
              </w:rPr>
              <w:t>PROC</w:t>
            </w:r>
            <w:r w:rsidR="00D51738" w:rsidRPr="000965CC">
              <w:rPr>
                <w:rFonts w:ascii="Corbel" w:eastAsia="Calibri" w:hAnsi="Corbel" w:cs="Calibri"/>
                <w:b/>
                <w:bCs/>
                <w:sz w:val="22"/>
                <w:szCs w:val="22"/>
                <w:lang w:val="el-GR" w:eastAsia="el-GR"/>
              </w:rPr>
              <w:t>-0625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30D71AEE" w14:textId="77777777" w:rsidR="00745AC9" w:rsidRDefault="00745AC9" w:rsidP="001E6EA8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1E6EA8">
            <w:pPr>
              <w:pStyle w:val="30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1E6EA8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2FC9CB29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="00BD322A">
              <w:rPr>
                <w:rFonts w:ascii="Corbel" w:hAnsi="Corbel"/>
                <w:b/>
                <w:lang w:val="en-US"/>
              </w:rPr>
              <w:t>..…/06/2025</w:t>
            </w:r>
          </w:p>
          <w:p w14:paraId="725086F1" w14:textId="77777777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1E6EA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745AC9">
            <w:pPr>
              <w:numPr>
                <w:ilvl w:val="0"/>
                <w:numId w:val="4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745AC9">
            <w:pPr>
              <w:numPr>
                <w:ilvl w:val="0"/>
                <w:numId w:val="4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1E6EA8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1E6EA8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E3BE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1E6EA8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F8BF0" id="Ορθογώνιο 8" o:spid="_x0000_s1026" style="position:absolute;margin-left:27.7pt;margin-top:15.3pt;width:25.1pt;height:2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03335CC0" w14:textId="77777777" w:rsidR="00745AC9" w:rsidRPr="000E6D69" w:rsidRDefault="00745AC9" w:rsidP="001E6EA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1E6EA8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11AF2" id="Ορθογώνιο 8" o:spid="_x0000_s1026" style="position:absolute;margin-left:27.9pt;margin-top:14.15pt;width:25.1pt;height:21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3EE4D26" w14:textId="77777777" w:rsidR="00745AC9" w:rsidRDefault="00745AC9" w:rsidP="001E6EA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1E6EA8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1E6EA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1E6EA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D201911" w14:textId="77777777" w:rsidR="00745AC9" w:rsidRPr="004410DB" w:rsidRDefault="00745AC9" w:rsidP="001E6EA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1E6EA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1E6EA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056060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1E6EA8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05B21A7B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6E1835DA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1B3B0DC5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68D123BB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5CD7FCB1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310FBDEE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547168F3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6A0A1644" w14:textId="77777777" w:rsidR="009232D2" w:rsidRDefault="009232D2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71D6CBF0" w14:textId="1DD40680" w:rsidR="00745AC9" w:rsidRPr="008B382F" w:rsidRDefault="00745AC9" w:rsidP="001E6EA8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77777777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1E6EA8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CE4AB8">
      <w:footerReference w:type="default" r:id="rId12"/>
      <w:pgSz w:w="11906" w:h="16838"/>
      <w:pgMar w:top="720" w:right="707" w:bottom="993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6EA8" w14:textId="77777777" w:rsidR="003A650A" w:rsidRDefault="003A650A" w:rsidP="00EA75BA">
      <w:r>
        <w:separator/>
      </w:r>
    </w:p>
  </w:endnote>
  <w:endnote w:type="continuationSeparator" w:id="0">
    <w:p w14:paraId="589625E9" w14:textId="77777777" w:rsidR="003A650A" w:rsidRDefault="003A650A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6B2D" w14:textId="4EF602A3" w:rsidR="00E010B5" w:rsidRDefault="5AA52B3E" w:rsidP="0004503D">
    <w:pPr>
      <w:ind w:left="181" w:hanging="181"/>
      <w:rPr>
        <w:rFonts w:ascii="Calibri" w:eastAsia="Calibri" w:hAnsi="Calibri" w:cs="Calibri"/>
        <w:noProof/>
        <w:sz w:val="16"/>
        <w:szCs w:val="16"/>
        <w:vertAlign w:val="superscript"/>
        <w:lang w:val="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1 ή άλλη γλώσσα που θα προσδιορίζεται στην Πρόσκληση με τη σύμφωνη γνώμη του Επιστημονικού Υπεύθυνου του Υποέργου </w:t>
    </w:r>
  </w:p>
  <w:p w14:paraId="624FB376" w14:textId="4D50DD60" w:rsidR="00EA75BA" w:rsidRPr="0004503D" w:rsidRDefault="5AA52B3E" w:rsidP="0004503D">
    <w:pPr>
      <w:ind w:left="181" w:hanging="181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  <w:r w:rsidRPr="5AA52B3E">
      <w:rPr>
        <w:rFonts w:ascii="Calibri" w:eastAsia="Calibri" w:hAnsi="Calibri" w:cs="Calibri"/>
        <w:noProof/>
        <w:sz w:val="16"/>
        <w:szCs w:val="16"/>
        <w:vertAlign w:val="superscript"/>
        <w:lang w:val=""/>
      </w:rPr>
      <w:t xml:space="preserve">2 εφόσον τα προσόντα είναι διαφορετικά, τα πεδία συμπληρώνονται διακριτά για κάθε θέση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DEE5" w14:textId="77777777" w:rsidR="003A650A" w:rsidRDefault="003A650A" w:rsidP="00EA75BA">
      <w:r>
        <w:separator/>
      </w:r>
    </w:p>
  </w:footnote>
  <w:footnote w:type="continuationSeparator" w:id="0">
    <w:p w14:paraId="6276DBBD" w14:textId="77777777" w:rsidR="003A650A" w:rsidRDefault="003A650A" w:rsidP="00EA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F3AC8"/>
    <w:multiLevelType w:val="hybridMultilevel"/>
    <w:tmpl w:val="00EEEEFE"/>
    <w:lvl w:ilvl="0" w:tplc="074A13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91B6D"/>
    <w:multiLevelType w:val="hybridMultilevel"/>
    <w:tmpl w:val="0C64B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DE2"/>
    <w:multiLevelType w:val="hybridMultilevel"/>
    <w:tmpl w:val="C10EDC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DD5A18"/>
    <w:multiLevelType w:val="hybridMultilevel"/>
    <w:tmpl w:val="0FE04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40D98"/>
    <w:multiLevelType w:val="hybridMultilevel"/>
    <w:tmpl w:val="85A6B0D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EA1F95"/>
    <w:multiLevelType w:val="hybridMultilevel"/>
    <w:tmpl w:val="9A786E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D7869"/>
    <w:multiLevelType w:val="hybridMultilevel"/>
    <w:tmpl w:val="6A64FE7E"/>
    <w:lvl w:ilvl="0" w:tplc="0408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0B0FF0"/>
    <w:multiLevelType w:val="hybridMultilevel"/>
    <w:tmpl w:val="53B4A2A6"/>
    <w:lvl w:ilvl="0" w:tplc="B11CEBF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D0DE8"/>
    <w:multiLevelType w:val="hybridMultilevel"/>
    <w:tmpl w:val="0D4ED340"/>
    <w:lvl w:ilvl="0" w:tplc="C4E0445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2D3302"/>
    <w:multiLevelType w:val="hybridMultilevel"/>
    <w:tmpl w:val="89BA04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F6BEA"/>
    <w:multiLevelType w:val="hybridMultilevel"/>
    <w:tmpl w:val="8FF64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B6574"/>
    <w:multiLevelType w:val="hybridMultilevel"/>
    <w:tmpl w:val="F4948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5406A"/>
    <w:multiLevelType w:val="hybridMultilevel"/>
    <w:tmpl w:val="EB88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23FA1"/>
    <w:multiLevelType w:val="hybridMultilevel"/>
    <w:tmpl w:val="8C5070C0"/>
    <w:lvl w:ilvl="0" w:tplc="15302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668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8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D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D63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60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1E9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14ABC"/>
    <w:multiLevelType w:val="hybridMultilevel"/>
    <w:tmpl w:val="C464A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A3711"/>
    <w:multiLevelType w:val="hybridMultilevel"/>
    <w:tmpl w:val="353A69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8E453B"/>
    <w:multiLevelType w:val="hybridMultilevel"/>
    <w:tmpl w:val="5D78213E"/>
    <w:lvl w:ilvl="0" w:tplc="9C5AA0D2">
      <w:numFmt w:val="bullet"/>
      <w:lvlText w:val=""/>
      <w:lvlJc w:val="left"/>
      <w:pPr>
        <w:ind w:left="22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l-GR" w:eastAsia="en-US" w:bidi="ar-SA"/>
      </w:rPr>
    </w:lvl>
    <w:lvl w:ilvl="1" w:tplc="3ACAB6C0">
      <w:numFmt w:val="bullet"/>
      <w:lvlText w:val="•"/>
      <w:lvlJc w:val="left"/>
      <w:pPr>
        <w:ind w:left="1126" w:hanging="226"/>
      </w:pPr>
      <w:rPr>
        <w:rFonts w:hint="default"/>
        <w:lang w:val="el-GR" w:eastAsia="en-US" w:bidi="ar-SA"/>
      </w:rPr>
    </w:lvl>
    <w:lvl w:ilvl="2" w:tplc="5CF0DE0E">
      <w:numFmt w:val="bullet"/>
      <w:lvlText w:val="•"/>
      <w:lvlJc w:val="left"/>
      <w:pPr>
        <w:ind w:left="1912" w:hanging="226"/>
      </w:pPr>
      <w:rPr>
        <w:rFonts w:hint="default"/>
        <w:lang w:val="el-GR" w:eastAsia="en-US" w:bidi="ar-SA"/>
      </w:rPr>
    </w:lvl>
    <w:lvl w:ilvl="3" w:tplc="473409E8">
      <w:numFmt w:val="bullet"/>
      <w:lvlText w:val="•"/>
      <w:lvlJc w:val="left"/>
      <w:pPr>
        <w:ind w:left="2698" w:hanging="226"/>
      </w:pPr>
      <w:rPr>
        <w:rFonts w:hint="default"/>
        <w:lang w:val="el-GR" w:eastAsia="en-US" w:bidi="ar-SA"/>
      </w:rPr>
    </w:lvl>
    <w:lvl w:ilvl="4" w:tplc="6D1EA02A">
      <w:numFmt w:val="bullet"/>
      <w:lvlText w:val="•"/>
      <w:lvlJc w:val="left"/>
      <w:pPr>
        <w:ind w:left="3484" w:hanging="226"/>
      </w:pPr>
      <w:rPr>
        <w:rFonts w:hint="default"/>
        <w:lang w:val="el-GR" w:eastAsia="en-US" w:bidi="ar-SA"/>
      </w:rPr>
    </w:lvl>
    <w:lvl w:ilvl="5" w:tplc="0DC0E550">
      <w:numFmt w:val="bullet"/>
      <w:lvlText w:val="•"/>
      <w:lvlJc w:val="left"/>
      <w:pPr>
        <w:ind w:left="4271" w:hanging="226"/>
      </w:pPr>
      <w:rPr>
        <w:rFonts w:hint="default"/>
        <w:lang w:val="el-GR" w:eastAsia="en-US" w:bidi="ar-SA"/>
      </w:rPr>
    </w:lvl>
    <w:lvl w:ilvl="6" w:tplc="D286F712">
      <w:numFmt w:val="bullet"/>
      <w:lvlText w:val="•"/>
      <w:lvlJc w:val="left"/>
      <w:pPr>
        <w:ind w:left="5057" w:hanging="226"/>
      </w:pPr>
      <w:rPr>
        <w:rFonts w:hint="default"/>
        <w:lang w:val="el-GR" w:eastAsia="en-US" w:bidi="ar-SA"/>
      </w:rPr>
    </w:lvl>
    <w:lvl w:ilvl="7" w:tplc="F95C0928">
      <w:numFmt w:val="bullet"/>
      <w:lvlText w:val="•"/>
      <w:lvlJc w:val="left"/>
      <w:pPr>
        <w:ind w:left="5843" w:hanging="226"/>
      </w:pPr>
      <w:rPr>
        <w:rFonts w:hint="default"/>
        <w:lang w:val="el-GR" w:eastAsia="en-US" w:bidi="ar-SA"/>
      </w:rPr>
    </w:lvl>
    <w:lvl w:ilvl="8" w:tplc="8EACBEFE">
      <w:numFmt w:val="bullet"/>
      <w:lvlText w:val="•"/>
      <w:lvlJc w:val="left"/>
      <w:pPr>
        <w:ind w:left="6629" w:hanging="226"/>
      </w:pPr>
      <w:rPr>
        <w:rFonts w:hint="default"/>
        <w:lang w:val="el-GR" w:eastAsia="en-US" w:bidi="ar-SA"/>
      </w:rPr>
    </w:lvl>
  </w:abstractNum>
  <w:abstractNum w:abstractNumId="27" w15:restartNumberingAfterBreak="0">
    <w:nsid w:val="442879D2"/>
    <w:multiLevelType w:val="hybridMultilevel"/>
    <w:tmpl w:val="6B4EF962"/>
    <w:lvl w:ilvl="0" w:tplc="771873EA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6A507EA"/>
    <w:multiLevelType w:val="hybridMultilevel"/>
    <w:tmpl w:val="2A7C2CC2"/>
    <w:lvl w:ilvl="0" w:tplc="7AEE89DE">
      <w:start w:val="6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 w:tplc="97ECE26A">
      <w:start w:val="1"/>
      <w:numFmt w:val="lowerLetter"/>
      <w:lvlText w:val="%2."/>
      <w:lvlJc w:val="left"/>
      <w:pPr>
        <w:ind w:left="1440" w:hanging="360"/>
      </w:pPr>
    </w:lvl>
    <w:lvl w:ilvl="2" w:tplc="A0488B58">
      <w:start w:val="1"/>
      <w:numFmt w:val="lowerRoman"/>
      <w:lvlText w:val="%3."/>
      <w:lvlJc w:val="right"/>
      <w:pPr>
        <w:ind w:left="2160" w:hanging="180"/>
      </w:pPr>
    </w:lvl>
    <w:lvl w:ilvl="3" w:tplc="52EA6B2C">
      <w:start w:val="1"/>
      <w:numFmt w:val="decimal"/>
      <w:lvlText w:val="%4."/>
      <w:lvlJc w:val="left"/>
      <w:pPr>
        <w:ind w:left="2880" w:hanging="360"/>
      </w:pPr>
    </w:lvl>
    <w:lvl w:ilvl="4" w:tplc="F7506E34">
      <w:start w:val="1"/>
      <w:numFmt w:val="lowerLetter"/>
      <w:lvlText w:val="%5."/>
      <w:lvlJc w:val="left"/>
      <w:pPr>
        <w:ind w:left="3600" w:hanging="360"/>
      </w:pPr>
    </w:lvl>
    <w:lvl w:ilvl="5" w:tplc="2ADA6536">
      <w:start w:val="1"/>
      <w:numFmt w:val="lowerRoman"/>
      <w:lvlText w:val="%6."/>
      <w:lvlJc w:val="right"/>
      <w:pPr>
        <w:ind w:left="4320" w:hanging="180"/>
      </w:pPr>
    </w:lvl>
    <w:lvl w:ilvl="6" w:tplc="5C8CF588">
      <w:start w:val="1"/>
      <w:numFmt w:val="decimal"/>
      <w:lvlText w:val="%7."/>
      <w:lvlJc w:val="left"/>
      <w:pPr>
        <w:ind w:left="5040" w:hanging="360"/>
      </w:pPr>
    </w:lvl>
    <w:lvl w:ilvl="7" w:tplc="053046AA">
      <w:start w:val="1"/>
      <w:numFmt w:val="lowerLetter"/>
      <w:lvlText w:val="%8."/>
      <w:lvlJc w:val="left"/>
      <w:pPr>
        <w:ind w:left="5760" w:hanging="360"/>
      </w:pPr>
    </w:lvl>
    <w:lvl w:ilvl="8" w:tplc="55702D8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47A14"/>
    <w:multiLevelType w:val="multilevel"/>
    <w:tmpl w:val="56B83E6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4B86FCF2"/>
    <w:multiLevelType w:val="hybridMultilevel"/>
    <w:tmpl w:val="C196536A"/>
    <w:lvl w:ilvl="0" w:tplc="6BF065CE">
      <w:start w:val="5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 w:tplc="F0429D0A">
      <w:start w:val="1"/>
      <w:numFmt w:val="lowerLetter"/>
      <w:lvlText w:val="%2."/>
      <w:lvlJc w:val="left"/>
      <w:pPr>
        <w:ind w:left="1440" w:hanging="360"/>
      </w:pPr>
    </w:lvl>
    <w:lvl w:ilvl="2" w:tplc="0DC0BDCC">
      <w:start w:val="1"/>
      <w:numFmt w:val="lowerRoman"/>
      <w:lvlText w:val="%3."/>
      <w:lvlJc w:val="right"/>
      <w:pPr>
        <w:ind w:left="2160" w:hanging="180"/>
      </w:pPr>
    </w:lvl>
    <w:lvl w:ilvl="3" w:tplc="CCE04FBC">
      <w:start w:val="1"/>
      <w:numFmt w:val="decimal"/>
      <w:lvlText w:val="%4."/>
      <w:lvlJc w:val="left"/>
      <w:pPr>
        <w:ind w:left="2880" w:hanging="360"/>
      </w:pPr>
    </w:lvl>
    <w:lvl w:ilvl="4" w:tplc="2E4A412E">
      <w:start w:val="1"/>
      <w:numFmt w:val="lowerLetter"/>
      <w:lvlText w:val="%5."/>
      <w:lvlJc w:val="left"/>
      <w:pPr>
        <w:ind w:left="3600" w:hanging="360"/>
      </w:pPr>
    </w:lvl>
    <w:lvl w:ilvl="5" w:tplc="134EF62A">
      <w:start w:val="1"/>
      <w:numFmt w:val="lowerRoman"/>
      <w:lvlText w:val="%6."/>
      <w:lvlJc w:val="right"/>
      <w:pPr>
        <w:ind w:left="4320" w:hanging="180"/>
      </w:pPr>
    </w:lvl>
    <w:lvl w:ilvl="6" w:tplc="4446BC3A">
      <w:start w:val="1"/>
      <w:numFmt w:val="decimal"/>
      <w:lvlText w:val="%7."/>
      <w:lvlJc w:val="left"/>
      <w:pPr>
        <w:ind w:left="5040" w:hanging="360"/>
      </w:pPr>
    </w:lvl>
    <w:lvl w:ilvl="7" w:tplc="A842925C">
      <w:start w:val="1"/>
      <w:numFmt w:val="lowerLetter"/>
      <w:lvlText w:val="%8."/>
      <w:lvlJc w:val="left"/>
      <w:pPr>
        <w:ind w:left="5760" w:hanging="360"/>
      </w:pPr>
    </w:lvl>
    <w:lvl w:ilvl="8" w:tplc="6720CCC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E4F21"/>
    <w:multiLevelType w:val="hybridMultilevel"/>
    <w:tmpl w:val="15E2FDEC"/>
    <w:lvl w:ilvl="0" w:tplc="1F5E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5614E"/>
    <w:multiLevelType w:val="multilevel"/>
    <w:tmpl w:val="5C908A6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566C40FF"/>
    <w:multiLevelType w:val="hybridMultilevel"/>
    <w:tmpl w:val="7A34A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D40C9"/>
    <w:multiLevelType w:val="hybridMultilevel"/>
    <w:tmpl w:val="35961A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09B62EB"/>
    <w:multiLevelType w:val="hybridMultilevel"/>
    <w:tmpl w:val="D20E2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84B57"/>
    <w:multiLevelType w:val="hybridMultilevel"/>
    <w:tmpl w:val="FCCEF01E"/>
    <w:lvl w:ilvl="0" w:tplc="A224A71A">
      <w:start w:val="1"/>
      <w:numFmt w:val="lowerRoman"/>
      <w:lvlText w:val="(%1)"/>
      <w:lvlJc w:val="right"/>
      <w:pPr>
        <w:ind w:left="1146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CA40C3B"/>
    <w:multiLevelType w:val="multilevel"/>
    <w:tmpl w:val="BC30F88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6F1265AB"/>
    <w:multiLevelType w:val="hybridMultilevel"/>
    <w:tmpl w:val="4AF055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0669">
    <w:abstractNumId w:val="28"/>
  </w:num>
  <w:num w:numId="2" w16cid:durableId="1297296436">
    <w:abstractNumId w:val="30"/>
  </w:num>
  <w:num w:numId="3" w16cid:durableId="1012534421">
    <w:abstractNumId w:val="0"/>
  </w:num>
  <w:num w:numId="4" w16cid:durableId="1071193125">
    <w:abstractNumId w:val="17"/>
  </w:num>
  <w:num w:numId="5" w16cid:durableId="344140727">
    <w:abstractNumId w:val="8"/>
  </w:num>
  <w:num w:numId="6" w16cid:durableId="673069583">
    <w:abstractNumId w:val="36"/>
  </w:num>
  <w:num w:numId="7" w16cid:durableId="520436345">
    <w:abstractNumId w:val="4"/>
  </w:num>
  <w:num w:numId="8" w16cid:durableId="331875277">
    <w:abstractNumId w:val="13"/>
  </w:num>
  <w:num w:numId="9" w16cid:durableId="317999586">
    <w:abstractNumId w:val="10"/>
  </w:num>
  <w:num w:numId="10" w16cid:durableId="1206869321">
    <w:abstractNumId w:val="24"/>
  </w:num>
  <w:num w:numId="11" w16cid:durableId="6296715">
    <w:abstractNumId w:val="12"/>
  </w:num>
  <w:num w:numId="12" w16cid:durableId="658702522">
    <w:abstractNumId w:val="7"/>
  </w:num>
  <w:num w:numId="13" w16cid:durableId="682824624">
    <w:abstractNumId w:val="19"/>
  </w:num>
  <w:num w:numId="14" w16cid:durableId="790366384">
    <w:abstractNumId w:val="21"/>
  </w:num>
  <w:num w:numId="15" w16cid:durableId="1858154540">
    <w:abstractNumId w:val="22"/>
  </w:num>
  <w:num w:numId="16" w16cid:durableId="456339023">
    <w:abstractNumId w:val="11"/>
  </w:num>
  <w:num w:numId="17" w16cid:durableId="1440759514">
    <w:abstractNumId w:val="27"/>
  </w:num>
  <w:num w:numId="18" w16cid:durableId="1687753728">
    <w:abstractNumId w:val="35"/>
  </w:num>
  <w:num w:numId="19" w16cid:durableId="3085574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0419573">
    <w:abstractNumId w:val="9"/>
  </w:num>
  <w:num w:numId="21" w16cid:durableId="978388485">
    <w:abstractNumId w:val="14"/>
  </w:num>
  <w:num w:numId="22" w16cid:durableId="174275476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81160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120557">
    <w:abstractNumId w:val="25"/>
  </w:num>
  <w:num w:numId="25" w16cid:durableId="1965883651">
    <w:abstractNumId w:val="15"/>
  </w:num>
  <w:num w:numId="26" w16cid:durableId="1738280999">
    <w:abstractNumId w:val="3"/>
  </w:num>
  <w:num w:numId="27" w16cid:durableId="241642087">
    <w:abstractNumId w:val="38"/>
  </w:num>
  <w:num w:numId="28" w16cid:durableId="1831407696">
    <w:abstractNumId w:val="20"/>
  </w:num>
  <w:num w:numId="29" w16cid:durableId="659308593">
    <w:abstractNumId w:val="33"/>
  </w:num>
  <w:num w:numId="30" w16cid:durableId="1101337442">
    <w:abstractNumId w:val="20"/>
  </w:num>
  <w:num w:numId="31" w16cid:durableId="755202807">
    <w:abstractNumId w:val="16"/>
  </w:num>
  <w:num w:numId="32" w16cid:durableId="418871441">
    <w:abstractNumId w:val="5"/>
  </w:num>
  <w:num w:numId="33" w16cid:durableId="10766033">
    <w:abstractNumId w:val="8"/>
  </w:num>
  <w:num w:numId="34" w16cid:durableId="1508209663">
    <w:abstractNumId w:val="34"/>
  </w:num>
  <w:num w:numId="35" w16cid:durableId="1190686170">
    <w:abstractNumId w:val="5"/>
  </w:num>
  <w:num w:numId="36" w16cid:durableId="773750493">
    <w:abstractNumId w:val="40"/>
  </w:num>
  <w:num w:numId="37" w16cid:durableId="977339147">
    <w:abstractNumId w:val="6"/>
  </w:num>
  <w:num w:numId="38" w16cid:durableId="395470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964345">
    <w:abstractNumId w:val="29"/>
  </w:num>
  <w:num w:numId="40" w16cid:durableId="249508975">
    <w:abstractNumId w:val="23"/>
  </w:num>
  <w:num w:numId="41" w16cid:durableId="235748177">
    <w:abstractNumId w:val="39"/>
  </w:num>
  <w:num w:numId="42" w16cid:durableId="1377973378">
    <w:abstractNumId w:val="31"/>
  </w:num>
  <w:num w:numId="43" w16cid:durableId="444807403">
    <w:abstractNumId w:val="26"/>
  </w:num>
  <w:num w:numId="44" w16cid:durableId="2048949463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64D3"/>
    <w:rsid w:val="00030D7A"/>
    <w:rsid w:val="000430AB"/>
    <w:rsid w:val="0004503D"/>
    <w:rsid w:val="00056060"/>
    <w:rsid w:val="000642FB"/>
    <w:rsid w:val="0006641A"/>
    <w:rsid w:val="00075DBD"/>
    <w:rsid w:val="00087BB8"/>
    <w:rsid w:val="00090370"/>
    <w:rsid w:val="00095B04"/>
    <w:rsid w:val="000965CC"/>
    <w:rsid w:val="000A4071"/>
    <w:rsid w:val="000A4552"/>
    <w:rsid w:val="000A5E86"/>
    <w:rsid w:val="000A6055"/>
    <w:rsid w:val="000A6E67"/>
    <w:rsid w:val="000D161B"/>
    <w:rsid w:val="000D6807"/>
    <w:rsid w:val="000F1A70"/>
    <w:rsid w:val="000F211F"/>
    <w:rsid w:val="000F4B6D"/>
    <w:rsid w:val="001004DB"/>
    <w:rsid w:val="00100600"/>
    <w:rsid w:val="00101CDF"/>
    <w:rsid w:val="00107806"/>
    <w:rsid w:val="001112A5"/>
    <w:rsid w:val="001165BE"/>
    <w:rsid w:val="001403FE"/>
    <w:rsid w:val="001515A7"/>
    <w:rsid w:val="00151D7A"/>
    <w:rsid w:val="00152F21"/>
    <w:rsid w:val="001562BC"/>
    <w:rsid w:val="00171ABE"/>
    <w:rsid w:val="00171C59"/>
    <w:rsid w:val="00175275"/>
    <w:rsid w:val="0018381B"/>
    <w:rsid w:val="00185CF8"/>
    <w:rsid w:val="001969E9"/>
    <w:rsid w:val="001A2405"/>
    <w:rsid w:val="001A4318"/>
    <w:rsid w:val="001B35A2"/>
    <w:rsid w:val="001C3C1A"/>
    <w:rsid w:val="001C51FB"/>
    <w:rsid w:val="001E0A63"/>
    <w:rsid w:val="001E1A17"/>
    <w:rsid w:val="001E5033"/>
    <w:rsid w:val="001E5B4B"/>
    <w:rsid w:val="001E633B"/>
    <w:rsid w:val="001E6EA8"/>
    <w:rsid w:val="002019C8"/>
    <w:rsid w:val="00204D50"/>
    <w:rsid w:val="00213CB1"/>
    <w:rsid w:val="0021698E"/>
    <w:rsid w:val="0022570C"/>
    <w:rsid w:val="00231AA7"/>
    <w:rsid w:val="00234038"/>
    <w:rsid w:val="00237508"/>
    <w:rsid w:val="002422D0"/>
    <w:rsid w:val="00243BCC"/>
    <w:rsid w:val="00243D6A"/>
    <w:rsid w:val="0024717E"/>
    <w:rsid w:val="00250162"/>
    <w:rsid w:val="00252193"/>
    <w:rsid w:val="0025225C"/>
    <w:rsid w:val="00260265"/>
    <w:rsid w:val="002637CF"/>
    <w:rsid w:val="002638CE"/>
    <w:rsid w:val="00281241"/>
    <w:rsid w:val="00290959"/>
    <w:rsid w:val="00291213"/>
    <w:rsid w:val="002939C6"/>
    <w:rsid w:val="00296A24"/>
    <w:rsid w:val="002A18CE"/>
    <w:rsid w:val="002A5D1C"/>
    <w:rsid w:val="002B439F"/>
    <w:rsid w:val="002B7408"/>
    <w:rsid w:val="002C0EEB"/>
    <w:rsid w:val="002C254D"/>
    <w:rsid w:val="002D1C16"/>
    <w:rsid w:val="002E40F4"/>
    <w:rsid w:val="002F6892"/>
    <w:rsid w:val="00323010"/>
    <w:rsid w:val="00323888"/>
    <w:rsid w:val="003322A1"/>
    <w:rsid w:val="00346FFC"/>
    <w:rsid w:val="00351C9D"/>
    <w:rsid w:val="00353E51"/>
    <w:rsid w:val="00353F9D"/>
    <w:rsid w:val="0036440D"/>
    <w:rsid w:val="00365E08"/>
    <w:rsid w:val="00370FF0"/>
    <w:rsid w:val="00384338"/>
    <w:rsid w:val="00387040"/>
    <w:rsid w:val="00396642"/>
    <w:rsid w:val="003A3CD6"/>
    <w:rsid w:val="003A650A"/>
    <w:rsid w:val="003B0F7E"/>
    <w:rsid w:val="003B7795"/>
    <w:rsid w:val="003C30F4"/>
    <w:rsid w:val="003C7891"/>
    <w:rsid w:val="003D1ED3"/>
    <w:rsid w:val="004008AC"/>
    <w:rsid w:val="004078CA"/>
    <w:rsid w:val="0041030F"/>
    <w:rsid w:val="004243C5"/>
    <w:rsid w:val="00425CCD"/>
    <w:rsid w:val="00426B6E"/>
    <w:rsid w:val="00432056"/>
    <w:rsid w:val="004376FF"/>
    <w:rsid w:val="0044013A"/>
    <w:rsid w:val="004440C2"/>
    <w:rsid w:val="00446902"/>
    <w:rsid w:val="0045018D"/>
    <w:rsid w:val="0045205F"/>
    <w:rsid w:val="00452887"/>
    <w:rsid w:val="004604C9"/>
    <w:rsid w:val="004611D3"/>
    <w:rsid w:val="0046752D"/>
    <w:rsid w:val="00472486"/>
    <w:rsid w:val="0047618B"/>
    <w:rsid w:val="004771D8"/>
    <w:rsid w:val="004863F5"/>
    <w:rsid w:val="00490E05"/>
    <w:rsid w:val="00492798"/>
    <w:rsid w:val="004A242E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7322"/>
    <w:rsid w:val="004E0C08"/>
    <w:rsid w:val="004E333C"/>
    <w:rsid w:val="004E6FAA"/>
    <w:rsid w:val="004E7BAF"/>
    <w:rsid w:val="004F1492"/>
    <w:rsid w:val="005034E6"/>
    <w:rsid w:val="00506599"/>
    <w:rsid w:val="005225A1"/>
    <w:rsid w:val="00525B47"/>
    <w:rsid w:val="005305A5"/>
    <w:rsid w:val="00531532"/>
    <w:rsid w:val="00535FB9"/>
    <w:rsid w:val="00542F9E"/>
    <w:rsid w:val="00542FA0"/>
    <w:rsid w:val="00545E48"/>
    <w:rsid w:val="005461F1"/>
    <w:rsid w:val="00551075"/>
    <w:rsid w:val="00553064"/>
    <w:rsid w:val="00554240"/>
    <w:rsid w:val="0057407D"/>
    <w:rsid w:val="00574288"/>
    <w:rsid w:val="00590CA7"/>
    <w:rsid w:val="00593FB3"/>
    <w:rsid w:val="0059693D"/>
    <w:rsid w:val="005A0C43"/>
    <w:rsid w:val="005A4C55"/>
    <w:rsid w:val="005B39EC"/>
    <w:rsid w:val="005D2D2D"/>
    <w:rsid w:val="005D47B4"/>
    <w:rsid w:val="005E3618"/>
    <w:rsid w:val="00600A37"/>
    <w:rsid w:val="006015CB"/>
    <w:rsid w:val="00602B24"/>
    <w:rsid w:val="00604A1E"/>
    <w:rsid w:val="00610B7F"/>
    <w:rsid w:val="0061586C"/>
    <w:rsid w:val="006261EF"/>
    <w:rsid w:val="006322A1"/>
    <w:rsid w:val="0063571C"/>
    <w:rsid w:val="00653AFB"/>
    <w:rsid w:val="0066509C"/>
    <w:rsid w:val="00670397"/>
    <w:rsid w:val="00675198"/>
    <w:rsid w:val="006764A5"/>
    <w:rsid w:val="00680602"/>
    <w:rsid w:val="006858BD"/>
    <w:rsid w:val="006A32EE"/>
    <w:rsid w:val="006A6212"/>
    <w:rsid w:val="006E63DD"/>
    <w:rsid w:val="00701463"/>
    <w:rsid w:val="00706545"/>
    <w:rsid w:val="007069DD"/>
    <w:rsid w:val="00710BEA"/>
    <w:rsid w:val="0072097E"/>
    <w:rsid w:val="00726223"/>
    <w:rsid w:val="00734156"/>
    <w:rsid w:val="00736B2C"/>
    <w:rsid w:val="00740A8E"/>
    <w:rsid w:val="007421E2"/>
    <w:rsid w:val="00742495"/>
    <w:rsid w:val="00745AC9"/>
    <w:rsid w:val="00753FCA"/>
    <w:rsid w:val="00764AAF"/>
    <w:rsid w:val="007661BF"/>
    <w:rsid w:val="00773E14"/>
    <w:rsid w:val="00776506"/>
    <w:rsid w:val="00781FB8"/>
    <w:rsid w:val="00787AEE"/>
    <w:rsid w:val="007A68E4"/>
    <w:rsid w:val="007B2EDA"/>
    <w:rsid w:val="007B421F"/>
    <w:rsid w:val="007D3ED8"/>
    <w:rsid w:val="007D665E"/>
    <w:rsid w:val="007D75F4"/>
    <w:rsid w:val="007F1BF6"/>
    <w:rsid w:val="008006BD"/>
    <w:rsid w:val="008014A1"/>
    <w:rsid w:val="00804730"/>
    <w:rsid w:val="008177EC"/>
    <w:rsid w:val="008268F5"/>
    <w:rsid w:val="00826EEA"/>
    <w:rsid w:val="00834672"/>
    <w:rsid w:val="008456EE"/>
    <w:rsid w:val="0084636B"/>
    <w:rsid w:val="00851025"/>
    <w:rsid w:val="0085385F"/>
    <w:rsid w:val="00865FB1"/>
    <w:rsid w:val="00866462"/>
    <w:rsid w:val="008866D2"/>
    <w:rsid w:val="008875E6"/>
    <w:rsid w:val="00893066"/>
    <w:rsid w:val="00893AD1"/>
    <w:rsid w:val="00895550"/>
    <w:rsid w:val="008A5999"/>
    <w:rsid w:val="008B5D23"/>
    <w:rsid w:val="008C6BD1"/>
    <w:rsid w:val="008D08D1"/>
    <w:rsid w:val="008D0B79"/>
    <w:rsid w:val="008D0F1B"/>
    <w:rsid w:val="008D1D1F"/>
    <w:rsid w:val="008E27BA"/>
    <w:rsid w:val="00913EE5"/>
    <w:rsid w:val="009232D2"/>
    <w:rsid w:val="009248E9"/>
    <w:rsid w:val="0092715F"/>
    <w:rsid w:val="00927EF5"/>
    <w:rsid w:val="00934221"/>
    <w:rsid w:val="00940402"/>
    <w:rsid w:val="009432FF"/>
    <w:rsid w:val="009564E0"/>
    <w:rsid w:val="00960D8C"/>
    <w:rsid w:val="00961948"/>
    <w:rsid w:val="00980002"/>
    <w:rsid w:val="00982165"/>
    <w:rsid w:val="00983828"/>
    <w:rsid w:val="009931E2"/>
    <w:rsid w:val="00993A07"/>
    <w:rsid w:val="00995FE0"/>
    <w:rsid w:val="00997C83"/>
    <w:rsid w:val="009A49AC"/>
    <w:rsid w:val="009B1243"/>
    <w:rsid w:val="009B412D"/>
    <w:rsid w:val="009B54BC"/>
    <w:rsid w:val="009B5F7A"/>
    <w:rsid w:val="009C6A26"/>
    <w:rsid w:val="009D7DC3"/>
    <w:rsid w:val="009E0929"/>
    <w:rsid w:val="009E4923"/>
    <w:rsid w:val="009E62BA"/>
    <w:rsid w:val="00A13468"/>
    <w:rsid w:val="00A15D51"/>
    <w:rsid w:val="00A168F4"/>
    <w:rsid w:val="00A170D0"/>
    <w:rsid w:val="00A203F1"/>
    <w:rsid w:val="00A22C08"/>
    <w:rsid w:val="00A30020"/>
    <w:rsid w:val="00A321EA"/>
    <w:rsid w:val="00A330D9"/>
    <w:rsid w:val="00A57733"/>
    <w:rsid w:val="00A6647B"/>
    <w:rsid w:val="00A667D0"/>
    <w:rsid w:val="00A779A2"/>
    <w:rsid w:val="00A809F3"/>
    <w:rsid w:val="00A87C7E"/>
    <w:rsid w:val="00A90110"/>
    <w:rsid w:val="00A91B8F"/>
    <w:rsid w:val="00AA5D19"/>
    <w:rsid w:val="00AB51C7"/>
    <w:rsid w:val="00AC1314"/>
    <w:rsid w:val="00AC2605"/>
    <w:rsid w:val="00AC6F99"/>
    <w:rsid w:val="00AD0273"/>
    <w:rsid w:val="00AD2498"/>
    <w:rsid w:val="00AD43D9"/>
    <w:rsid w:val="00AD55A8"/>
    <w:rsid w:val="00AF2741"/>
    <w:rsid w:val="00AF669F"/>
    <w:rsid w:val="00B0015C"/>
    <w:rsid w:val="00B02734"/>
    <w:rsid w:val="00B04A4E"/>
    <w:rsid w:val="00B21A0E"/>
    <w:rsid w:val="00B24BE0"/>
    <w:rsid w:val="00B256A4"/>
    <w:rsid w:val="00B27D02"/>
    <w:rsid w:val="00B31700"/>
    <w:rsid w:val="00B340CA"/>
    <w:rsid w:val="00B345B8"/>
    <w:rsid w:val="00B5455A"/>
    <w:rsid w:val="00B61278"/>
    <w:rsid w:val="00B632DF"/>
    <w:rsid w:val="00B65DC2"/>
    <w:rsid w:val="00B81B35"/>
    <w:rsid w:val="00B9008A"/>
    <w:rsid w:val="00BA0905"/>
    <w:rsid w:val="00BA4216"/>
    <w:rsid w:val="00BA4945"/>
    <w:rsid w:val="00BA77C5"/>
    <w:rsid w:val="00BB0DE1"/>
    <w:rsid w:val="00BB193C"/>
    <w:rsid w:val="00BB4D3F"/>
    <w:rsid w:val="00BC5CF6"/>
    <w:rsid w:val="00BD189A"/>
    <w:rsid w:val="00BD322A"/>
    <w:rsid w:val="00BD3768"/>
    <w:rsid w:val="00BE7DA6"/>
    <w:rsid w:val="00BF22E0"/>
    <w:rsid w:val="00BF5767"/>
    <w:rsid w:val="00BF6B22"/>
    <w:rsid w:val="00C03C23"/>
    <w:rsid w:val="00C07833"/>
    <w:rsid w:val="00C20178"/>
    <w:rsid w:val="00C22817"/>
    <w:rsid w:val="00C4348B"/>
    <w:rsid w:val="00C45BBB"/>
    <w:rsid w:val="00C470D8"/>
    <w:rsid w:val="00C476F0"/>
    <w:rsid w:val="00C515B6"/>
    <w:rsid w:val="00C64090"/>
    <w:rsid w:val="00C74065"/>
    <w:rsid w:val="00C7496C"/>
    <w:rsid w:val="00C84478"/>
    <w:rsid w:val="00C91339"/>
    <w:rsid w:val="00C9383B"/>
    <w:rsid w:val="00C93E2D"/>
    <w:rsid w:val="00CA2C8B"/>
    <w:rsid w:val="00CC420B"/>
    <w:rsid w:val="00CD333A"/>
    <w:rsid w:val="00CD743B"/>
    <w:rsid w:val="00CE4AB8"/>
    <w:rsid w:val="00CE4B34"/>
    <w:rsid w:val="00CF4BC2"/>
    <w:rsid w:val="00D00A3F"/>
    <w:rsid w:val="00D06019"/>
    <w:rsid w:val="00D06731"/>
    <w:rsid w:val="00D10082"/>
    <w:rsid w:val="00D14706"/>
    <w:rsid w:val="00D14EFD"/>
    <w:rsid w:val="00D21BDE"/>
    <w:rsid w:val="00D229A5"/>
    <w:rsid w:val="00D24C6D"/>
    <w:rsid w:val="00D32882"/>
    <w:rsid w:val="00D3536B"/>
    <w:rsid w:val="00D4385C"/>
    <w:rsid w:val="00D43938"/>
    <w:rsid w:val="00D47B68"/>
    <w:rsid w:val="00D51738"/>
    <w:rsid w:val="00D52FA2"/>
    <w:rsid w:val="00D530C2"/>
    <w:rsid w:val="00D54CAF"/>
    <w:rsid w:val="00D55907"/>
    <w:rsid w:val="00D55DC9"/>
    <w:rsid w:val="00D65200"/>
    <w:rsid w:val="00D71BB6"/>
    <w:rsid w:val="00D72411"/>
    <w:rsid w:val="00D745B6"/>
    <w:rsid w:val="00D8046A"/>
    <w:rsid w:val="00D92407"/>
    <w:rsid w:val="00D96D9B"/>
    <w:rsid w:val="00D9705B"/>
    <w:rsid w:val="00DA4751"/>
    <w:rsid w:val="00DB1CAD"/>
    <w:rsid w:val="00DB706D"/>
    <w:rsid w:val="00DC28AE"/>
    <w:rsid w:val="00DC2A14"/>
    <w:rsid w:val="00DC4453"/>
    <w:rsid w:val="00DD4516"/>
    <w:rsid w:val="00DD612A"/>
    <w:rsid w:val="00DD6A2F"/>
    <w:rsid w:val="00DE63CE"/>
    <w:rsid w:val="00DE78D2"/>
    <w:rsid w:val="00E0087E"/>
    <w:rsid w:val="00E010B5"/>
    <w:rsid w:val="00E0231D"/>
    <w:rsid w:val="00E035E2"/>
    <w:rsid w:val="00E13799"/>
    <w:rsid w:val="00E24B1C"/>
    <w:rsid w:val="00E32692"/>
    <w:rsid w:val="00E33D7B"/>
    <w:rsid w:val="00E357C9"/>
    <w:rsid w:val="00E622A9"/>
    <w:rsid w:val="00E67DEC"/>
    <w:rsid w:val="00E73B68"/>
    <w:rsid w:val="00E75EDD"/>
    <w:rsid w:val="00E75F37"/>
    <w:rsid w:val="00E90EF9"/>
    <w:rsid w:val="00EA1EFB"/>
    <w:rsid w:val="00EA3E8D"/>
    <w:rsid w:val="00EA70CA"/>
    <w:rsid w:val="00EA75BA"/>
    <w:rsid w:val="00EB0646"/>
    <w:rsid w:val="00EC0755"/>
    <w:rsid w:val="00EC5E5E"/>
    <w:rsid w:val="00EC61A9"/>
    <w:rsid w:val="00EC6FAA"/>
    <w:rsid w:val="00EE2335"/>
    <w:rsid w:val="00EE47D0"/>
    <w:rsid w:val="00EF1A58"/>
    <w:rsid w:val="00EF373E"/>
    <w:rsid w:val="00F06533"/>
    <w:rsid w:val="00F11115"/>
    <w:rsid w:val="00F121DA"/>
    <w:rsid w:val="00F1462F"/>
    <w:rsid w:val="00F17D91"/>
    <w:rsid w:val="00F26311"/>
    <w:rsid w:val="00F37721"/>
    <w:rsid w:val="00F539C8"/>
    <w:rsid w:val="00F570E4"/>
    <w:rsid w:val="00F606B4"/>
    <w:rsid w:val="00F664DA"/>
    <w:rsid w:val="00F669DE"/>
    <w:rsid w:val="00F73E3D"/>
    <w:rsid w:val="00F753DC"/>
    <w:rsid w:val="00F764E9"/>
    <w:rsid w:val="00F80BFB"/>
    <w:rsid w:val="00F878CA"/>
    <w:rsid w:val="00F87D2C"/>
    <w:rsid w:val="00F90A2E"/>
    <w:rsid w:val="00F94FDC"/>
    <w:rsid w:val="00F978EB"/>
    <w:rsid w:val="00FA6F37"/>
    <w:rsid w:val="00FA7F35"/>
    <w:rsid w:val="00FB0A17"/>
    <w:rsid w:val="00FD2F6A"/>
    <w:rsid w:val="00FD6683"/>
    <w:rsid w:val="00FE0363"/>
    <w:rsid w:val="00FF04BB"/>
    <w:rsid w:val="00FF39FE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BDD878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7DA2A2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6228BF"/>
  <w15:chartTrackingRefBased/>
  <w15:docId w15:val="{49C97F8D-B67B-4C55-A81F-EFC3CB7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c"/>
    <w:uiPriority w:val="34"/>
    <w:qFormat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link w:val="L1Char"/>
    <w:qFormat/>
    <w:rsid w:val="00961948"/>
    <w:pPr>
      <w:numPr>
        <w:numId w:val="4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af">
    <w:name w:val="footnote text"/>
    <w:basedOn w:val="a"/>
    <w:link w:val="Char4"/>
    <w:uiPriority w:val="99"/>
    <w:rsid w:val="004E333C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"/>
    <w:uiPriority w:val="99"/>
    <w:rsid w:val="004E333C"/>
  </w:style>
  <w:style w:type="character" w:styleId="af0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a0"/>
    <w:rsid w:val="00AC2605"/>
  </w:style>
  <w:style w:type="table" w:styleId="af1">
    <w:name w:val="Table Grid"/>
    <w:basedOn w:val="a1"/>
    <w:uiPriority w:val="9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745AC9"/>
    <w:rPr>
      <w:sz w:val="16"/>
      <w:szCs w:val="16"/>
      <w:lang w:val="en-AU" w:eastAsia="zh-CN"/>
    </w:rPr>
  </w:style>
  <w:style w:type="paragraph" w:styleId="af2">
    <w:name w:val="Title"/>
    <w:basedOn w:val="a"/>
    <w:link w:val="Char5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2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af3">
    <w:name w:val="Emphasis"/>
    <w:basedOn w:val="a0"/>
    <w:uiPriority w:val="20"/>
    <w:qFormat/>
    <w:rsid w:val="002B439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376FF"/>
    <w:pPr>
      <w:widowControl w:val="0"/>
      <w:suppressAutoHyphens w:val="0"/>
      <w:autoSpaceDE w:val="0"/>
      <w:autoSpaceDN w:val="0"/>
      <w:spacing w:before="20"/>
      <w:ind w:left="107"/>
    </w:pPr>
    <w:rPr>
      <w:rFonts w:ascii="Corbel" w:eastAsia="Corbel" w:hAnsi="Corbel" w:cs="Corbel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3.xml><?xml version="1.0" encoding="utf-8"?>
<ds:datastoreItem xmlns:ds="http://schemas.openxmlformats.org/officeDocument/2006/customXml" ds:itemID="{7D06ED39-29A6-4304-B9BB-C1E5BF61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77E13-21C2-4C28-AC93-BC01B6D2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2018-08-30T00:49:00Z</cp:lastPrinted>
  <dcterms:created xsi:type="dcterms:W3CDTF">2025-06-16T17:36:00Z</dcterms:created>
  <dcterms:modified xsi:type="dcterms:W3CDTF">2025-06-16T17:36:00Z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