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E53D8" w14:textId="56C18A70" w:rsidR="00745AC9" w:rsidRPr="00AB7FCF" w:rsidRDefault="00745AC9" w:rsidP="00745AC9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AB7FCF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9D35A10" w14:textId="77777777" w:rsidR="00745AC9" w:rsidRDefault="00745AC9" w:rsidP="00745AC9">
      <w:pPr>
        <w:pStyle w:val="af2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4C32F46C" w14:textId="77777777" w:rsidR="00745AC9" w:rsidRPr="004410DB" w:rsidRDefault="00745AC9" w:rsidP="00745AC9">
      <w:pPr>
        <w:pStyle w:val="af2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59D7C08E" w14:textId="77777777" w:rsidR="00745AC9" w:rsidRPr="004410DB" w:rsidRDefault="00745AC9" w:rsidP="00745AC9">
      <w:pPr>
        <w:pStyle w:val="af2"/>
        <w:pBdr>
          <w:bottom w:val="single" w:sz="4" w:space="1" w:color="auto"/>
        </w:pBdr>
        <w:rPr>
          <w:rFonts w:ascii="Corbel" w:hAnsi="Corbel"/>
        </w:rPr>
      </w:pPr>
    </w:p>
    <w:p w14:paraId="4502E1F3" w14:textId="77777777" w:rsidR="00745AC9" w:rsidRPr="004410DB" w:rsidRDefault="00745AC9" w:rsidP="00745AC9">
      <w:pPr>
        <w:pStyle w:val="af2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1AA3035E" w14:textId="77777777" w:rsidR="00745AC9" w:rsidRPr="004410DB" w:rsidRDefault="00745AC9" w:rsidP="00745AC9">
      <w:pPr>
        <w:pStyle w:val="af2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7AC4E9B0" w14:textId="77777777" w:rsidR="00745AC9" w:rsidRPr="004410DB" w:rsidRDefault="00745AC9" w:rsidP="00745AC9">
      <w:pPr>
        <w:pStyle w:val="af2"/>
        <w:pBdr>
          <w:bottom w:val="single" w:sz="4" w:space="1" w:color="auto"/>
        </w:pBdr>
        <w:rPr>
          <w:rFonts w:ascii="Corbel" w:hAnsi="Corbel"/>
          <w:sz w:val="24"/>
        </w:rPr>
      </w:pPr>
    </w:p>
    <w:p w14:paraId="6F45FC25" w14:textId="77777777" w:rsidR="00745AC9" w:rsidRDefault="00745AC9" w:rsidP="00745AC9">
      <w:pPr>
        <w:jc w:val="center"/>
        <w:rPr>
          <w:rFonts w:ascii="Corbel" w:hAnsi="Corbel"/>
          <w:lang w:val="el-GR"/>
        </w:rPr>
      </w:pPr>
    </w:p>
    <w:tbl>
      <w:tblPr>
        <w:tblStyle w:val="af1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745AC9" w:rsidRPr="00211A36" w14:paraId="13F54F55" w14:textId="77777777" w:rsidTr="5FA24908">
        <w:trPr>
          <w:trHeight w:val="4405"/>
          <w:jc w:val="center"/>
        </w:trPr>
        <w:tc>
          <w:tcPr>
            <w:tcW w:w="5224" w:type="dxa"/>
          </w:tcPr>
          <w:p w14:paraId="6AE71757" w14:textId="77777777" w:rsidR="00745AC9" w:rsidRDefault="00745AC9" w:rsidP="001E6EA8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745AC9" w:rsidRPr="008B382F" w14:paraId="1140A2C7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E77673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5BF26D0" w14:textId="77777777" w:rsidR="00745AC9" w:rsidRPr="008B382F" w:rsidRDefault="00745AC9" w:rsidP="001E6EA8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745AC9" w:rsidRPr="008B382F" w14:paraId="0707810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77B15C0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A2420B4" w14:textId="77777777" w:rsidR="00745AC9" w:rsidRPr="008B382F" w:rsidRDefault="00745AC9" w:rsidP="001E6EA8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745AC9" w:rsidRPr="008B382F" w14:paraId="67D3390F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5ED584F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D61B115" w14:textId="77777777" w:rsidR="00745AC9" w:rsidRPr="008B382F" w:rsidRDefault="00745AC9" w:rsidP="001E6EA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E357C9" w:rsidRPr="008B382F" w14:paraId="397F75F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E498DC5" w14:textId="2B7576B1" w:rsidR="00E357C9" w:rsidRPr="008B382F" w:rsidRDefault="279DA6A7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6D08B5D" w14:textId="77777777" w:rsidR="00E357C9" w:rsidRPr="008B382F" w:rsidRDefault="00E357C9" w:rsidP="001E6EA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41BE556D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2D40EAC3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E7B0D6A" w14:textId="77777777" w:rsidR="00745AC9" w:rsidRPr="008B382F" w:rsidRDefault="00745AC9" w:rsidP="001E6EA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211A36" w14:paraId="51F097F6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DE02019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</w:t>
                  </w:r>
                  <w:proofErr w:type="spellStart"/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σταθ</w:t>
                  </w:r>
                  <w:proofErr w:type="spellEnd"/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 xml:space="preserve">., </w:t>
                  </w:r>
                  <w:proofErr w:type="spellStart"/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κιν</w:t>
                  </w:r>
                  <w:proofErr w:type="spellEnd"/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A3C2F54" w14:textId="77777777" w:rsidR="00745AC9" w:rsidRPr="008B382F" w:rsidRDefault="00745AC9" w:rsidP="001E6EA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697A0C23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1602882B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A2E9E41" w14:textId="77777777" w:rsidR="00745AC9" w:rsidRPr="008B382F" w:rsidRDefault="00745AC9" w:rsidP="001E6EA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0A30838B" w14:textId="77777777" w:rsidR="00745AC9" w:rsidRPr="00F44DF9" w:rsidRDefault="00745AC9" w:rsidP="001E6EA8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02332366" w14:textId="77777777" w:rsidR="00745AC9" w:rsidRDefault="00745AC9" w:rsidP="001E6EA8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EE1A07F" w14:textId="2E515A06" w:rsidR="00745AC9" w:rsidRPr="008B382F" w:rsidRDefault="00745AC9" w:rsidP="001E6EA8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</w:t>
            </w:r>
            <w:r w:rsidR="00D51738" w:rsidRPr="00D51738">
              <w:rPr>
                <w:rFonts w:ascii="Corbel" w:hAnsi="Corbel"/>
                <w:b/>
                <w:spacing w:val="-2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947690" w:rsidRPr="00947690">
              <w:rPr>
                <w:rFonts w:ascii="Corbel" w:hAnsi="Corbel"/>
                <w:b/>
                <w:bCs/>
                <w:spacing w:val="-2"/>
                <w:sz w:val="20"/>
                <w:szCs w:val="20"/>
                <w:lang w:val="el-GR"/>
              </w:rPr>
              <w:t>GD.LogJun</w:t>
            </w:r>
            <w:proofErr w:type="spellEnd"/>
            <w:r w:rsidR="00D51738" w:rsidRPr="00D51738">
              <w:rPr>
                <w:rFonts w:ascii="Corbel" w:hAnsi="Corbel"/>
                <w:b/>
                <w:spacing w:val="-2"/>
                <w:sz w:val="20"/>
                <w:szCs w:val="20"/>
                <w:lang w:val="el-GR"/>
              </w:rPr>
              <w:t>,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</w:t>
            </w:r>
            <w:r w:rsidRPr="002F7A8B">
              <w:rPr>
                <w:rFonts w:ascii="Corbel" w:hAnsi="Corbel"/>
                <w:sz w:val="22"/>
                <w:szCs w:val="22"/>
                <w:lang w:val="el-GR"/>
              </w:rPr>
              <w:t xml:space="preserve">κωδικό </w:t>
            </w:r>
            <w:r w:rsidR="00A8543B" w:rsidRPr="002F7A8B">
              <w:rPr>
                <w:rFonts w:ascii="Corbel" w:eastAsia="Calibri" w:hAnsi="Corbel" w:cs="Calibri"/>
                <w:b/>
                <w:bCs/>
                <w:sz w:val="22"/>
                <w:szCs w:val="22"/>
                <w:lang w:val="el-GR" w:eastAsia="el-GR"/>
              </w:rPr>
              <w:t>GD.429.LogJun-0625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30D71AEE" w14:textId="77777777" w:rsidR="00745AC9" w:rsidRDefault="00745AC9" w:rsidP="001E6EA8">
            <w:pPr>
              <w:pStyle w:val="30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730F181" w14:textId="77777777" w:rsidR="00745AC9" w:rsidRPr="008B382F" w:rsidRDefault="00745AC9" w:rsidP="001E6EA8">
            <w:pPr>
              <w:pStyle w:val="30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BADC1EC" w14:textId="77777777" w:rsidR="00745AC9" w:rsidRPr="00AA2A9F" w:rsidRDefault="00745AC9" w:rsidP="001E6EA8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745AC9" w14:paraId="7551CDA2" w14:textId="77777777" w:rsidTr="5FA24908">
        <w:trPr>
          <w:trHeight w:val="4315"/>
          <w:jc w:val="center"/>
        </w:trPr>
        <w:tc>
          <w:tcPr>
            <w:tcW w:w="5224" w:type="dxa"/>
          </w:tcPr>
          <w:p w14:paraId="44F12621" w14:textId="2FC9CB29" w:rsidR="00745AC9" w:rsidRPr="008B382F" w:rsidRDefault="00745AC9" w:rsidP="001E6EA8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="00BD322A">
              <w:rPr>
                <w:rFonts w:ascii="Corbel" w:hAnsi="Corbel"/>
                <w:b/>
                <w:lang w:val="en-US"/>
              </w:rPr>
              <w:t>..…/06/2025</w:t>
            </w:r>
          </w:p>
          <w:p w14:paraId="725086F1" w14:textId="77777777" w:rsidR="00745AC9" w:rsidRPr="008B382F" w:rsidRDefault="00745AC9" w:rsidP="001E6EA8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1655CC48" w14:textId="77777777" w:rsidR="00745AC9" w:rsidRPr="008B382F" w:rsidRDefault="00745AC9" w:rsidP="001E6EA8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48A9C07" w14:textId="77777777" w:rsidR="00745AC9" w:rsidRPr="008B382F" w:rsidRDefault="00745AC9" w:rsidP="001E6EA8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0490A964" w14:textId="77777777" w:rsidR="00745AC9" w:rsidRPr="008B382F" w:rsidRDefault="00745AC9" w:rsidP="00745AC9">
            <w:pPr>
              <w:numPr>
                <w:ilvl w:val="0"/>
                <w:numId w:val="4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3CBF03B9" w14:textId="77777777" w:rsidR="00745AC9" w:rsidRPr="008B382F" w:rsidRDefault="00745AC9" w:rsidP="00745AC9">
            <w:pPr>
              <w:numPr>
                <w:ilvl w:val="0"/>
                <w:numId w:val="4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06FE91FF" w14:textId="77777777" w:rsidR="00745AC9" w:rsidRDefault="00745AC9" w:rsidP="001E6EA8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6F33A98B" w14:textId="77777777" w:rsidR="00745AC9" w:rsidRPr="004410DB" w:rsidRDefault="00745AC9" w:rsidP="001E6EA8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E8B7F55" wp14:editId="18A092C2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259E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2BFC2565" w14:textId="77777777" w:rsidR="00745AC9" w:rsidRDefault="00745AC9" w:rsidP="001E6EA8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32ADCC3" wp14:editId="7E641F32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F009E" id="Ορθογώνιο 8" o:spid="_x0000_s1026" style="position:absolute;margin-left:27.7pt;margin-top:15.3pt;width:25.1pt;height:21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03335CC0" w14:textId="77777777" w:rsidR="00745AC9" w:rsidRPr="000E6D69" w:rsidRDefault="00745AC9" w:rsidP="001E6EA8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6479E90C" w14:textId="77777777" w:rsidR="00745AC9" w:rsidRDefault="00745AC9" w:rsidP="001E6EA8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20DB2C1" wp14:editId="428F7E0A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8D571C" id="Ορθογώνιο 8" o:spid="_x0000_s1026" style="position:absolute;margin-left:27.9pt;margin-top:14.15pt;width:25.1pt;height:21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33EE4D26" w14:textId="77777777" w:rsidR="00745AC9" w:rsidRDefault="00745AC9" w:rsidP="001E6EA8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81288D7" w14:textId="77777777" w:rsidR="00745AC9" w:rsidRPr="00AB7FCF" w:rsidRDefault="00745AC9" w:rsidP="001E6EA8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7CEAD4C" w14:textId="77777777" w:rsidR="00745AC9" w:rsidRDefault="00745AC9" w:rsidP="001E6EA8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EDB462D" w14:textId="77777777" w:rsidR="00745AC9" w:rsidRPr="004410DB" w:rsidRDefault="00745AC9" w:rsidP="001E6EA8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4D201911" w14:textId="77777777" w:rsidR="00745AC9" w:rsidRPr="004410DB" w:rsidRDefault="00745AC9" w:rsidP="001E6EA8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36E9084" w14:textId="77777777" w:rsidR="00745AC9" w:rsidRPr="004410DB" w:rsidRDefault="00745AC9" w:rsidP="001E6EA8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23AB1503" w14:textId="77777777" w:rsidR="00745AC9" w:rsidRPr="00AB7FCF" w:rsidRDefault="00745AC9" w:rsidP="001E6EA8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745AC9" w:rsidRPr="00211A36" w14:paraId="42EDC3B9" w14:textId="77777777" w:rsidTr="5FA24908">
        <w:trPr>
          <w:trHeight w:val="300"/>
          <w:jc w:val="center"/>
        </w:trPr>
        <w:tc>
          <w:tcPr>
            <w:tcW w:w="10485" w:type="dxa"/>
            <w:gridSpan w:val="2"/>
          </w:tcPr>
          <w:p w14:paraId="5E4AACDF" w14:textId="77777777" w:rsidR="00745AC9" w:rsidRPr="008B382F" w:rsidRDefault="00745AC9" w:rsidP="001E6EA8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54E18BD5" w14:textId="77777777" w:rsidR="00A8543B" w:rsidRDefault="00A8543B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2DB0CEC1" w14:textId="77777777" w:rsidR="006D2D2F" w:rsidRDefault="006D2D2F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46E56CEA" w14:textId="77777777" w:rsidR="006D2D2F" w:rsidRDefault="006D2D2F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391D8E43" w14:textId="77777777" w:rsidR="006D2D2F" w:rsidRDefault="006D2D2F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717868B6" w14:textId="77777777" w:rsidR="006D2D2F" w:rsidRDefault="006D2D2F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068A3BE3" w14:textId="77777777" w:rsidR="006D2D2F" w:rsidRDefault="006D2D2F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1E0EECE0" w14:textId="77777777" w:rsidR="006D2D2F" w:rsidRDefault="006D2D2F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0AF36C2A" w14:textId="77777777" w:rsidR="006D2D2F" w:rsidRDefault="006D2D2F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71D6CBF0" w14:textId="3DA20054" w:rsidR="00745AC9" w:rsidRPr="008B382F" w:rsidRDefault="00745AC9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85AA9BA" w14:textId="77777777" w:rsidR="00745AC9" w:rsidRPr="008B382F" w:rsidRDefault="00745AC9" w:rsidP="001E6EA8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292E2202" w14:textId="537888B2" w:rsidR="00745AC9" w:rsidRPr="008B382F" w:rsidRDefault="00745AC9" w:rsidP="001E6EA8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Το ΕΚ</w:t>
            </w:r>
            <w:r w:rsidR="00213292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69DB6D9B" w14:textId="1C475519" w:rsidR="00745AC9" w:rsidRPr="008B382F" w:rsidRDefault="00745AC9" w:rsidP="001E6EA8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F73E3D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208CD12" w14:textId="77777777" w:rsidR="00745AC9" w:rsidRPr="008B382F" w:rsidRDefault="00745AC9" w:rsidP="001E6EA8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64FFC321" w14:textId="7888C452" w:rsidR="00745AC9" w:rsidRDefault="00745AC9" w:rsidP="5AA52B3E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5AA52B3E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>
              <w:r w:rsidRPr="5AA52B3E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5AA52B3E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5AA52B3E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.gr</w:t>
              </w:r>
            </w:hyperlink>
          </w:p>
        </w:tc>
      </w:tr>
    </w:tbl>
    <w:p w14:paraId="2A21545E" w14:textId="77777777" w:rsidR="00745AC9" w:rsidRPr="006A6212" w:rsidRDefault="00745AC9" w:rsidP="00E357C9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sectPr w:rsidR="00745AC9" w:rsidRPr="006A6212" w:rsidSect="00CE4AB8">
      <w:footerReference w:type="default" r:id="rId12"/>
      <w:pgSz w:w="11906" w:h="16838"/>
      <w:pgMar w:top="720" w:right="707" w:bottom="993" w:left="567" w:header="720" w:footer="4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D7FF" w14:textId="77777777" w:rsidR="00F546AC" w:rsidRDefault="00F546AC" w:rsidP="00EA75BA">
      <w:r>
        <w:separator/>
      </w:r>
    </w:p>
  </w:endnote>
  <w:endnote w:type="continuationSeparator" w:id="0">
    <w:p w14:paraId="13DA6929" w14:textId="77777777" w:rsidR="00F546AC" w:rsidRDefault="00F546AC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6B2D" w14:textId="4EF602A3" w:rsidR="00E010B5" w:rsidRDefault="5AA52B3E" w:rsidP="0004503D">
    <w:pPr>
      <w:ind w:left="181" w:hanging="181"/>
      <w:rPr>
        <w:rFonts w:ascii="Calibri" w:eastAsia="Calibri" w:hAnsi="Calibri" w:cs="Calibri"/>
        <w:noProof/>
        <w:sz w:val="16"/>
        <w:szCs w:val="16"/>
        <w:vertAlign w:val="superscript"/>
        <w:lang w:val="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1 ή άλλη γλώσσα που θα προσδιορίζεται στην Πρόσκληση με τη σύμφωνη γνώμη του Επιστημονικού Υπεύθυνου του Υποέργου </w:t>
    </w:r>
  </w:p>
  <w:p w14:paraId="624FB376" w14:textId="4D50DD60" w:rsidR="00EA75BA" w:rsidRPr="0004503D" w:rsidRDefault="5AA52B3E" w:rsidP="0004503D">
    <w:pPr>
      <w:ind w:left="181" w:hanging="181"/>
      <w:rPr>
        <w:rFonts w:ascii="Calibri" w:eastAsia="Calibri" w:hAnsi="Calibri" w:cs="Calibri"/>
        <w:noProof/>
        <w:sz w:val="16"/>
        <w:szCs w:val="16"/>
        <w:vertAlign w:val="superscript"/>
        <w:lang w:val="el-GR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2 εφόσον τα προσόντα είναι διαφορετικά, τα πεδία συμπληρώνονται διακριτά για κάθε θέση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BB70F" w14:textId="77777777" w:rsidR="00F546AC" w:rsidRDefault="00F546AC" w:rsidP="00EA75BA">
      <w:r>
        <w:separator/>
      </w:r>
    </w:p>
  </w:footnote>
  <w:footnote w:type="continuationSeparator" w:id="0">
    <w:p w14:paraId="7F32A981" w14:textId="77777777" w:rsidR="00F546AC" w:rsidRDefault="00F546AC" w:rsidP="00EA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F3AC8"/>
    <w:multiLevelType w:val="hybridMultilevel"/>
    <w:tmpl w:val="00EEEEFE"/>
    <w:lvl w:ilvl="0" w:tplc="074A13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55F86"/>
    <w:multiLevelType w:val="hybridMultilevel"/>
    <w:tmpl w:val="D130AF3A"/>
    <w:lvl w:ilvl="0" w:tplc="B9CE8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C1F51"/>
    <w:multiLevelType w:val="hybridMultilevel"/>
    <w:tmpl w:val="381A955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0D191B6D"/>
    <w:multiLevelType w:val="hybridMultilevel"/>
    <w:tmpl w:val="0C64B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B2DE2"/>
    <w:multiLevelType w:val="hybridMultilevel"/>
    <w:tmpl w:val="C10EDC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DD5A18"/>
    <w:multiLevelType w:val="hybridMultilevel"/>
    <w:tmpl w:val="0FE04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40D98"/>
    <w:multiLevelType w:val="hybridMultilevel"/>
    <w:tmpl w:val="85A6B0D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EA1F95"/>
    <w:multiLevelType w:val="hybridMultilevel"/>
    <w:tmpl w:val="9A786E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5D7869"/>
    <w:multiLevelType w:val="hybridMultilevel"/>
    <w:tmpl w:val="6A64FE7E"/>
    <w:lvl w:ilvl="0" w:tplc="0408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0B0FF0"/>
    <w:multiLevelType w:val="hybridMultilevel"/>
    <w:tmpl w:val="53B4A2A6"/>
    <w:lvl w:ilvl="0" w:tplc="B11CEBFE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D0DE8"/>
    <w:multiLevelType w:val="hybridMultilevel"/>
    <w:tmpl w:val="0D4ED340"/>
    <w:lvl w:ilvl="0" w:tplc="C4E0445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2D3302"/>
    <w:multiLevelType w:val="hybridMultilevel"/>
    <w:tmpl w:val="89BA04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DF6BEA"/>
    <w:multiLevelType w:val="hybridMultilevel"/>
    <w:tmpl w:val="8FF645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D29D8"/>
    <w:multiLevelType w:val="hybridMultilevel"/>
    <w:tmpl w:val="7AFE010A"/>
    <w:lvl w:ilvl="0" w:tplc="1AE65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B6574"/>
    <w:multiLevelType w:val="hybridMultilevel"/>
    <w:tmpl w:val="F4948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5406A"/>
    <w:multiLevelType w:val="hybridMultilevel"/>
    <w:tmpl w:val="EB88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23FA1"/>
    <w:multiLevelType w:val="hybridMultilevel"/>
    <w:tmpl w:val="8C5070C0"/>
    <w:lvl w:ilvl="0" w:tplc="15302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4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6668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A8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CDB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D63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00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60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1E9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14ABC"/>
    <w:multiLevelType w:val="hybridMultilevel"/>
    <w:tmpl w:val="C464A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A3711"/>
    <w:multiLevelType w:val="hybridMultilevel"/>
    <w:tmpl w:val="353A69E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8E453B"/>
    <w:multiLevelType w:val="hybridMultilevel"/>
    <w:tmpl w:val="5D78213E"/>
    <w:lvl w:ilvl="0" w:tplc="9C5AA0D2">
      <w:numFmt w:val="bullet"/>
      <w:lvlText w:val=""/>
      <w:lvlJc w:val="left"/>
      <w:pPr>
        <w:ind w:left="22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l-GR" w:eastAsia="en-US" w:bidi="ar-SA"/>
      </w:rPr>
    </w:lvl>
    <w:lvl w:ilvl="1" w:tplc="3ACAB6C0">
      <w:numFmt w:val="bullet"/>
      <w:lvlText w:val="•"/>
      <w:lvlJc w:val="left"/>
      <w:pPr>
        <w:ind w:left="1126" w:hanging="226"/>
      </w:pPr>
      <w:rPr>
        <w:rFonts w:hint="default"/>
        <w:lang w:val="el-GR" w:eastAsia="en-US" w:bidi="ar-SA"/>
      </w:rPr>
    </w:lvl>
    <w:lvl w:ilvl="2" w:tplc="5CF0DE0E">
      <w:numFmt w:val="bullet"/>
      <w:lvlText w:val="•"/>
      <w:lvlJc w:val="left"/>
      <w:pPr>
        <w:ind w:left="1912" w:hanging="226"/>
      </w:pPr>
      <w:rPr>
        <w:rFonts w:hint="default"/>
        <w:lang w:val="el-GR" w:eastAsia="en-US" w:bidi="ar-SA"/>
      </w:rPr>
    </w:lvl>
    <w:lvl w:ilvl="3" w:tplc="473409E8">
      <w:numFmt w:val="bullet"/>
      <w:lvlText w:val="•"/>
      <w:lvlJc w:val="left"/>
      <w:pPr>
        <w:ind w:left="2698" w:hanging="226"/>
      </w:pPr>
      <w:rPr>
        <w:rFonts w:hint="default"/>
        <w:lang w:val="el-GR" w:eastAsia="en-US" w:bidi="ar-SA"/>
      </w:rPr>
    </w:lvl>
    <w:lvl w:ilvl="4" w:tplc="6D1EA02A">
      <w:numFmt w:val="bullet"/>
      <w:lvlText w:val="•"/>
      <w:lvlJc w:val="left"/>
      <w:pPr>
        <w:ind w:left="3484" w:hanging="226"/>
      </w:pPr>
      <w:rPr>
        <w:rFonts w:hint="default"/>
        <w:lang w:val="el-GR" w:eastAsia="en-US" w:bidi="ar-SA"/>
      </w:rPr>
    </w:lvl>
    <w:lvl w:ilvl="5" w:tplc="0DC0E550">
      <w:numFmt w:val="bullet"/>
      <w:lvlText w:val="•"/>
      <w:lvlJc w:val="left"/>
      <w:pPr>
        <w:ind w:left="4271" w:hanging="226"/>
      </w:pPr>
      <w:rPr>
        <w:rFonts w:hint="default"/>
        <w:lang w:val="el-GR" w:eastAsia="en-US" w:bidi="ar-SA"/>
      </w:rPr>
    </w:lvl>
    <w:lvl w:ilvl="6" w:tplc="D286F712">
      <w:numFmt w:val="bullet"/>
      <w:lvlText w:val="•"/>
      <w:lvlJc w:val="left"/>
      <w:pPr>
        <w:ind w:left="5057" w:hanging="226"/>
      </w:pPr>
      <w:rPr>
        <w:rFonts w:hint="default"/>
        <w:lang w:val="el-GR" w:eastAsia="en-US" w:bidi="ar-SA"/>
      </w:rPr>
    </w:lvl>
    <w:lvl w:ilvl="7" w:tplc="F95C0928">
      <w:numFmt w:val="bullet"/>
      <w:lvlText w:val="•"/>
      <w:lvlJc w:val="left"/>
      <w:pPr>
        <w:ind w:left="5843" w:hanging="226"/>
      </w:pPr>
      <w:rPr>
        <w:rFonts w:hint="default"/>
        <w:lang w:val="el-GR" w:eastAsia="en-US" w:bidi="ar-SA"/>
      </w:rPr>
    </w:lvl>
    <w:lvl w:ilvl="8" w:tplc="8EACBEFE">
      <w:numFmt w:val="bullet"/>
      <w:lvlText w:val="•"/>
      <w:lvlJc w:val="left"/>
      <w:pPr>
        <w:ind w:left="6629" w:hanging="226"/>
      </w:pPr>
      <w:rPr>
        <w:rFonts w:hint="default"/>
        <w:lang w:val="el-GR" w:eastAsia="en-US" w:bidi="ar-SA"/>
      </w:rPr>
    </w:lvl>
  </w:abstractNum>
  <w:abstractNum w:abstractNumId="28" w15:restartNumberingAfterBreak="0">
    <w:nsid w:val="442879D2"/>
    <w:multiLevelType w:val="hybridMultilevel"/>
    <w:tmpl w:val="6B4EF962"/>
    <w:lvl w:ilvl="0" w:tplc="771873EA">
      <w:start w:val="1"/>
      <w:numFmt w:val="decimal"/>
      <w:lvlText w:val="%1."/>
      <w:lvlJc w:val="left"/>
      <w:pPr>
        <w:ind w:left="765" w:hanging="765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6A507EA"/>
    <w:multiLevelType w:val="hybridMultilevel"/>
    <w:tmpl w:val="2A7C2CC2"/>
    <w:lvl w:ilvl="0" w:tplc="7AEE89DE">
      <w:start w:val="6"/>
      <w:numFmt w:val="decimal"/>
      <w:lvlText w:val="%1."/>
      <w:lvlJc w:val="left"/>
      <w:pPr>
        <w:ind w:left="360" w:hanging="360"/>
      </w:pPr>
      <w:rPr>
        <w:rFonts w:ascii="Corbel" w:hAnsi="Corbel" w:hint="default"/>
      </w:rPr>
    </w:lvl>
    <w:lvl w:ilvl="1" w:tplc="97ECE26A">
      <w:start w:val="1"/>
      <w:numFmt w:val="lowerLetter"/>
      <w:lvlText w:val="%2."/>
      <w:lvlJc w:val="left"/>
      <w:pPr>
        <w:ind w:left="1440" w:hanging="360"/>
      </w:pPr>
    </w:lvl>
    <w:lvl w:ilvl="2" w:tplc="A0488B58">
      <w:start w:val="1"/>
      <w:numFmt w:val="lowerRoman"/>
      <w:lvlText w:val="%3."/>
      <w:lvlJc w:val="right"/>
      <w:pPr>
        <w:ind w:left="2160" w:hanging="180"/>
      </w:pPr>
    </w:lvl>
    <w:lvl w:ilvl="3" w:tplc="52EA6B2C">
      <w:start w:val="1"/>
      <w:numFmt w:val="decimal"/>
      <w:lvlText w:val="%4."/>
      <w:lvlJc w:val="left"/>
      <w:pPr>
        <w:ind w:left="2880" w:hanging="360"/>
      </w:pPr>
    </w:lvl>
    <w:lvl w:ilvl="4" w:tplc="F7506E34">
      <w:start w:val="1"/>
      <w:numFmt w:val="lowerLetter"/>
      <w:lvlText w:val="%5."/>
      <w:lvlJc w:val="left"/>
      <w:pPr>
        <w:ind w:left="3600" w:hanging="360"/>
      </w:pPr>
    </w:lvl>
    <w:lvl w:ilvl="5" w:tplc="2ADA6536">
      <w:start w:val="1"/>
      <w:numFmt w:val="lowerRoman"/>
      <w:lvlText w:val="%6."/>
      <w:lvlJc w:val="right"/>
      <w:pPr>
        <w:ind w:left="4320" w:hanging="180"/>
      </w:pPr>
    </w:lvl>
    <w:lvl w:ilvl="6" w:tplc="5C8CF588">
      <w:start w:val="1"/>
      <w:numFmt w:val="decimal"/>
      <w:lvlText w:val="%7."/>
      <w:lvlJc w:val="left"/>
      <w:pPr>
        <w:ind w:left="5040" w:hanging="360"/>
      </w:pPr>
    </w:lvl>
    <w:lvl w:ilvl="7" w:tplc="053046AA">
      <w:start w:val="1"/>
      <w:numFmt w:val="lowerLetter"/>
      <w:lvlText w:val="%8."/>
      <w:lvlJc w:val="left"/>
      <w:pPr>
        <w:ind w:left="5760" w:hanging="360"/>
      </w:pPr>
    </w:lvl>
    <w:lvl w:ilvl="8" w:tplc="55702D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47A14"/>
    <w:multiLevelType w:val="multilevel"/>
    <w:tmpl w:val="56B83E6E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14"/>
        <w:szCs w:val="1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 w15:restartNumberingAfterBreak="0">
    <w:nsid w:val="4B86FCF2"/>
    <w:multiLevelType w:val="hybridMultilevel"/>
    <w:tmpl w:val="C196536A"/>
    <w:lvl w:ilvl="0" w:tplc="6BF065CE">
      <w:start w:val="5"/>
      <w:numFmt w:val="decimal"/>
      <w:lvlText w:val="%1."/>
      <w:lvlJc w:val="left"/>
      <w:pPr>
        <w:ind w:left="360" w:hanging="360"/>
      </w:pPr>
      <w:rPr>
        <w:rFonts w:ascii="Corbel" w:hAnsi="Corbel" w:hint="default"/>
      </w:rPr>
    </w:lvl>
    <w:lvl w:ilvl="1" w:tplc="F0429D0A">
      <w:start w:val="1"/>
      <w:numFmt w:val="lowerLetter"/>
      <w:lvlText w:val="%2."/>
      <w:lvlJc w:val="left"/>
      <w:pPr>
        <w:ind w:left="1440" w:hanging="360"/>
      </w:pPr>
    </w:lvl>
    <w:lvl w:ilvl="2" w:tplc="0DC0BDCC">
      <w:start w:val="1"/>
      <w:numFmt w:val="lowerRoman"/>
      <w:lvlText w:val="%3."/>
      <w:lvlJc w:val="right"/>
      <w:pPr>
        <w:ind w:left="2160" w:hanging="180"/>
      </w:pPr>
    </w:lvl>
    <w:lvl w:ilvl="3" w:tplc="CCE04FBC">
      <w:start w:val="1"/>
      <w:numFmt w:val="decimal"/>
      <w:lvlText w:val="%4."/>
      <w:lvlJc w:val="left"/>
      <w:pPr>
        <w:ind w:left="2880" w:hanging="360"/>
      </w:pPr>
    </w:lvl>
    <w:lvl w:ilvl="4" w:tplc="2E4A412E">
      <w:start w:val="1"/>
      <w:numFmt w:val="lowerLetter"/>
      <w:lvlText w:val="%5."/>
      <w:lvlJc w:val="left"/>
      <w:pPr>
        <w:ind w:left="3600" w:hanging="360"/>
      </w:pPr>
    </w:lvl>
    <w:lvl w:ilvl="5" w:tplc="134EF62A">
      <w:start w:val="1"/>
      <w:numFmt w:val="lowerRoman"/>
      <w:lvlText w:val="%6."/>
      <w:lvlJc w:val="right"/>
      <w:pPr>
        <w:ind w:left="4320" w:hanging="180"/>
      </w:pPr>
    </w:lvl>
    <w:lvl w:ilvl="6" w:tplc="4446BC3A">
      <w:start w:val="1"/>
      <w:numFmt w:val="decimal"/>
      <w:lvlText w:val="%7."/>
      <w:lvlJc w:val="left"/>
      <w:pPr>
        <w:ind w:left="5040" w:hanging="360"/>
      </w:pPr>
    </w:lvl>
    <w:lvl w:ilvl="7" w:tplc="A842925C">
      <w:start w:val="1"/>
      <w:numFmt w:val="lowerLetter"/>
      <w:lvlText w:val="%8."/>
      <w:lvlJc w:val="left"/>
      <w:pPr>
        <w:ind w:left="5760" w:hanging="360"/>
      </w:pPr>
    </w:lvl>
    <w:lvl w:ilvl="8" w:tplc="6720CCC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E4F21"/>
    <w:multiLevelType w:val="hybridMultilevel"/>
    <w:tmpl w:val="15E2FDEC"/>
    <w:lvl w:ilvl="0" w:tplc="1F5E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5614E"/>
    <w:multiLevelType w:val="multilevel"/>
    <w:tmpl w:val="5C908A6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566C40FF"/>
    <w:multiLevelType w:val="hybridMultilevel"/>
    <w:tmpl w:val="7A34AB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D40C9"/>
    <w:multiLevelType w:val="hybridMultilevel"/>
    <w:tmpl w:val="35961A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5FDA037D"/>
    <w:multiLevelType w:val="hybridMultilevel"/>
    <w:tmpl w:val="1D301672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sz w:val="14"/>
        <w:szCs w:val="14"/>
      </w:rPr>
    </w:lvl>
    <w:lvl w:ilvl="1" w:tplc="0408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609B62EB"/>
    <w:multiLevelType w:val="hybridMultilevel"/>
    <w:tmpl w:val="D20E2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84B57"/>
    <w:multiLevelType w:val="hybridMultilevel"/>
    <w:tmpl w:val="FCCEF01E"/>
    <w:lvl w:ilvl="0" w:tplc="A224A71A">
      <w:start w:val="1"/>
      <w:numFmt w:val="lowerRoman"/>
      <w:lvlText w:val="(%1)"/>
      <w:lvlJc w:val="right"/>
      <w:pPr>
        <w:ind w:left="1146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6CA40C3B"/>
    <w:multiLevelType w:val="multilevel"/>
    <w:tmpl w:val="BC30F88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6F1265AB"/>
    <w:multiLevelType w:val="hybridMultilevel"/>
    <w:tmpl w:val="4AF055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850D68"/>
    <w:multiLevelType w:val="multilevel"/>
    <w:tmpl w:val="56B83E6E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14"/>
        <w:szCs w:val="1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0669">
    <w:abstractNumId w:val="29"/>
  </w:num>
  <w:num w:numId="2" w16cid:durableId="1297296436">
    <w:abstractNumId w:val="31"/>
  </w:num>
  <w:num w:numId="3" w16cid:durableId="1012534421">
    <w:abstractNumId w:val="0"/>
  </w:num>
  <w:num w:numId="4" w16cid:durableId="1071193125">
    <w:abstractNumId w:val="18"/>
  </w:num>
  <w:num w:numId="5" w16cid:durableId="344140727">
    <w:abstractNumId w:val="8"/>
  </w:num>
  <w:num w:numId="6" w16cid:durableId="673069583">
    <w:abstractNumId w:val="38"/>
  </w:num>
  <w:num w:numId="7" w16cid:durableId="520436345">
    <w:abstractNumId w:val="4"/>
  </w:num>
  <w:num w:numId="8" w16cid:durableId="331875277">
    <w:abstractNumId w:val="14"/>
  </w:num>
  <w:num w:numId="9" w16cid:durableId="317999586">
    <w:abstractNumId w:val="11"/>
  </w:num>
  <w:num w:numId="10" w16cid:durableId="1206869321">
    <w:abstractNumId w:val="25"/>
  </w:num>
  <w:num w:numId="11" w16cid:durableId="6296715">
    <w:abstractNumId w:val="13"/>
  </w:num>
  <w:num w:numId="12" w16cid:durableId="658702522">
    <w:abstractNumId w:val="7"/>
  </w:num>
  <w:num w:numId="13" w16cid:durableId="682824624">
    <w:abstractNumId w:val="20"/>
  </w:num>
  <w:num w:numId="14" w16cid:durableId="790366384">
    <w:abstractNumId w:val="22"/>
  </w:num>
  <w:num w:numId="15" w16cid:durableId="1858154540">
    <w:abstractNumId w:val="23"/>
  </w:num>
  <w:num w:numId="16" w16cid:durableId="456339023">
    <w:abstractNumId w:val="12"/>
  </w:num>
  <w:num w:numId="17" w16cid:durableId="1440759514">
    <w:abstractNumId w:val="28"/>
  </w:num>
  <w:num w:numId="18" w16cid:durableId="1687753728">
    <w:abstractNumId w:val="37"/>
  </w:num>
  <w:num w:numId="19" w16cid:durableId="3085574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0419573">
    <w:abstractNumId w:val="10"/>
  </w:num>
  <w:num w:numId="21" w16cid:durableId="978388485">
    <w:abstractNumId w:val="15"/>
  </w:num>
  <w:num w:numId="22" w16cid:durableId="174275476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81160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120557">
    <w:abstractNumId w:val="26"/>
  </w:num>
  <w:num w:numId="25" w16cid:durableId="1965883651">
    <w:abstractNumId w:val="16"/>
  </w:num>
  <w:num w:numId="26" w16cid:durableId="1738280999">
    <w:abstractNumId w:val="3"/>
  </w:num>
  <w:num w:numId="27" w16cid:durableId="241642087">
    <w:abstractNumId w:val="40"/>
  </w:num>
  <w:num w:numId="28" w16cid:durableId="1831407696">
    <w:abstractNumId w:val="21"/>
  </w:num>
  <w:num w:numId="29" w16cid:durableId="659308593">
    <w:abstractNumId w:val="34"/>
  </w:num>
  <w:num w:numId="30" w16cid:durableId="1101337442">
    <w:abstractNumId w:val="21"/>
  </w:num>
  <w:num w:numId="31" w16cid:durableId="755202807">
    <w:abstractNumId w:val="17"/>
  </w:num>
  <w:num w:numId="32" w16cid:durableId="418871441">
    <w:abstractNumId w:val="5"/>
  </w:num>
  <w:num w:numId="33" w16cid:durableId="10766033">
    <w:abstractNumId w:val="8"/>
  </w:num>
  <w:num w:numId="34" w16cid:durableId="1508209663">
    <w:abstractNumId w:val="35"/>
  </w:num>
  <w:num w:numId="35" w16cid:durableId="1190686170">
    <w:abstractNumId w:val="5"/>
  </w:num>
  <w:num w:numId="36" w16cid:durableId="773750493">
    <w:abstractNumId w:val="43"/>
  </w:num>
  <w:num w:numId="37" w16cid:durableId="977339147">
    <w:abstractNumId w:val="6"/>
  </w:num>
  <w:num w:numId="38" w16cid:durableId="3954706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964345">
    <w:abstractNumId w:val="30"/>
  </w:num>
  <w:num w:numId="40" w16cid:durableId="249508975">
    <w:abstractNumId w:val="24"/>
  </w:num>
  <w:num w:numId="41" w16cid:durableId="235748177">
    <w:abstractNumId w:val="41"/>
  </w:num>
  <w:num w:numId="42" w16cid:durableId="1377973378">
    <w:abstractNumId w:val="32"/>
  </w:num>
  <w:num w:numId="43" w16cid:durableId="444807403">
    <w:abstractNumId w:val="27"/>
  </w:num>
  <w:num w:numId="44" w16cid:durableId="2048949463">
    <w:abstractNumId w:val="39"/>
  </w:num>
  <w:num w:numId="45" w16cid:durableId="8412799">
    <w:abstractNumId w:val="42"/>
  </w:num>
  <w:num w:numId="46" w16cid:durableId="1028602733">
    <w:abstractNumId w:val="36"/>
  </w:num>
  <w:num w:numId="47" w16cid:durableId="2593381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64D3"/>
    <w:rsid w:val="000120EA"/>
    <w:rsid w:val="00030D7A"/>
    <w:rsid w:val="000430AB"/>
    <w:rsid w:val="0004503D"/>
    <w:rsid w:val="000642FB"/>
    <w:rsid w:val="0006641A"/>
    <w:rsid w:val="00075DBD"/>
    <w:rsid w:val="00087BB8"/>
    <w:rsid w:val="00090370"/>
    <w:rsid w:val="00095B04"/>
    <w:rsid w:val="000A4071"/>
    <w:rsid w:val="000A4552"/>
    <w:rsid w:val="000A5E86"/>
    <w:rsid w:val="000A6055"/>
    <w:rsid w:val="000A6E67"/>
    <w:rsid w:val="000C2298"/>
    <w:rsid w:val="000D161B"/>
    <w:rsid w:val="000D6807"/>
    <w:rsid w:val="000F1A70"/>
    <w:rsid w:val="000F211F"/>
    <w:rsid w:val="000F4B6D"/>
    <w:rsid w:val="001004DB"/>
    <w:rsid w:val="00100600"/>
    <w:rsid w:val="00101CDF"/>
    <w:rsid w:val="00107806"/>
    <w:rsid w:val="001112A5"/>
    <w:rsid w:val="00113BFB"/>
    <w:rsid w:val="001165BE"/>
    <w:rsid w:val="001403FE"/>
    <w:rsid w:val="001515A7"/>
    <w:rsid w:val="00151D7A"/>
    <w:rsid w:val="00152F21"/>
    <w:rsid w:val="001562BC"/>
    <w:rsid w:val="00171ABE"/>
    <w:rsid w:val="00171C59"/>
    <w:rsid w:val="00175275"/>
    <w:rsid w:val="0018381B"/>
    <w:rsid w:val="00185CF8"/>
    <w:rsid w:val="001969E9"/>
    <w:rsid w:val="001A2405"/>
    <w:rsid w:val="001A4318"/>
    <w:rsid w:val="001B35A2"/>
    <w:rsid w:val="001B594B"/>
    <w:rsid w:val="001C3C1A"/>
    <w:rsid w:val="001C51FB"/>
    <w:rsid w:val="001E0A63"/>
    <w:rsid w:val="001E5030"/>
    <w:rsid w:val="001E5033"/>
    <w:rsid w:val="001E5B4B"/>
    <w:rsid w:val="001E633B"/>
    <w:rsid w:val="001E6EA8"/>
    <w:rsid w:val="002019C8"/>
    <w:rsid w:val="00204D50"/>
    <w:rsid w:val="00211A36"/>
    <w:rsid w:val="00213292"/>
    <w:rsid w:val="00213CB1"/>
    <w:rsid w:val="0021698E"/>
    <w:rsid w:val="0022570C"/>
    <w:rsid w:val="00231AA7"/>
    <w:rsid w:val="00234038"/>
    <w:rsid w:val="00237508"/>
    <w:rsid w:val="002422D0"/>
    <w:rsid w:val="00243BCC"/>
    <w:rsid w:val="00243D6A"/>
    <w:rsid w:val="00246227"/>
    <w:rsid w:val="0024717E"/>
    <w:rsid w:val="00250162"/>
    <w:rsid w:val="00252193"/>
    <w:rsid w:val="0025225C"/>
    <w:rsid w:val="00260265"/>
    <w:rsid w:val="002637CF"/>
    <w:rsid w:val="002638CE"/>
    <w:rsid w:val="00281241"/>
    <w:rsid w:val="00290959"/>
    <w:rsid w:val="00291213"/>
    <w:rsid w:val="002939C6"/>
    <w:rsid w:val="00296A24"/>
    <w:rsid w:val="002A5D1C"/>
    <w:rsid w:val="002B439F"/>
    <w:rsid w:val="002B7408"/>
    <w:rsid w:val="002C0EEB"/>
    <w:rsid w:val="002C254D"/>
    <w:rsid w:val="002D1C16"/>
    <w:rsid w:val="002E40F4"/>
    <w:rsid w:val="002F6892"/>
    <w:rsid w:val="002F7A8B"/>
    <w:rsid w:val="00323010"/>
    <w:rsid w:val="00323888"/>
    <w:rsid w:val="003322A1"/>
    <w:rsid w:val="00346FFC"/>
    <w:rsid w:val="00351C9D"/>
    <w:rsid w:val="00353E51"/>
    <w:rsid w:val="00353F9D"/>
    <w:rsid w:val="0036440D"/>
    <w:rsid w:val="00365E08"/>
    <w:rsid w:val="00384338"/>
    <w:rsid w:val="00387040"/>
    <w:rsid w:val="003914D9"/>
    <w:rsid w:val="00396642"/>
    <w:rsid w:val="003A3CD6"/>
    <w:rsid w:val="003B0F7E"/>
    <w:rsid w:val="003B7795"/>
    <w:rsid w:val="003C30F4"/>
    <w:rsid w:val="003C7891"/>
    <w:rsid w:val="003D1ED3"/>
    <w:rsid w:val="003D21DE"/>
    <w:rsid w:val="004008AC"/>
    <w:rsid w:val="004078CA"/>
    <w:rsid w:val="0041030F"/>
    <w:rsid w:val="004243C5"/>
    <w:rsid w:val="00425CCD"/>
    <w:rsid w:val="00426B6E"/>
    <w:rsid w:val="00432056"/>
    <w:rsid w:val="004376FF"/>
    <w:rsid w:val="0044013A"/>
    <w:rsid w:val="004440C2"/>
    <w:rsid w:val="00446902"/>
    <w:rsid w:val="0045018D"/>
    <w:rsid w:val="0045205F"/>
    <w:rsid w:val="00452887"/>
    <w:rsid w:val="004604C9"/>
    <w:rsid w:val="004611D3"/>
    <w:rsid w:val="0046752D"/>
    <w:rsid w:val="00472486"/>
    <w:rsid w:val="0047618B"/>
    <w:rsid w:val="004771D8"/>
    <w:rsid w:val="004863F5"/>
    <w:rsid w:val="00490E05"/>
    <w:rsid w:val="00492798"/>
    <w:rsid w:val="004A242E"/>
    <w:rsid w:val="004A71CA"/>
    <w:rsid w:val="004B5D24"/>
    <w:rsid w:val="004C01B3"/>
    <w:rsid w:val="004C1D3D"/>
    <w:rsid w:val="004C2CBD"/>
    <w:rsid w:val="004C4C43"/>
    <w:rsid w:val="004C6242"/>
    <w:rsid w:val="004C6A3C"/>
    <w:rsid w:val="004C7315"/>
    <w:rsid w:val="004D7322"/>
    <w:rsid w:val="004E0C08"/>
    <w:rsid w:val="004E333C"/>
    <w:rsid w:val="004E6FAA"/>
    <w:rsid w:val="004E7BAF"/>
    <w:rsid w:val="004F1492"/>
    <w:rsid w:val="005034E6"/>
    <w:rsid w:val="00506599"/>
    <w:rsid w:val="005225A1"/>
    <w:rsid w:val="00525B47"/>
    <w:rsid w:val="005305A5"/>
    <w:rsid w:val="00531532"/>
    <w:rsid w:val="00535FB9"/>
    <w:rsid w:val="00542F9E"/>
    <w:rsid w:val="00542FA0"/>
    <w:rsid w:val="00545E48"/>
    <w:rsid w:val="005461F1"/>
    <w:rsid w:val="00551075"/>
    <w:rsid w:val="00553064"/>
    <w:rsid w:val="00554240"/>
    <w:rsid w:val="0057407D"/>
    <w:rsid w:val="00574288"/>
    <w:rsid w:val="00590CA7"/>
    <w:rsid w:val="00593FB3"/>
    <w:rsid w:val="0059693D"/>
    <w:rsid w:val="005A0C43"/>
    <w:rsid w:val="005B39EC"/>
    <w:rsid w:val="005D2D2D"/>
    <w:rsid w:val="005D47B4"/>
    <w:rsid w:val="005D5DFE"/>
    <w:rsid w:val="005E3618"/>
    <w:rsid w:val="005F0A2F"/>
    <w:rsid w:val="00600A37"/>
    <w:rsid w:val="006015CB"/>
    <w:rsid w:val="00602B24"/>
    <w:rsid w:val="00604A1E"/>
    <w:rsid w:val="00610B7F"/>
    <w:rsid w:val="0061586C"/>
    <w:rsid w:val="006261EF"/>
    <w:rsid w:val="006322A1"/>
    <w:rsid w:val="0063571C"/>
    <w:rsid w:val="0066509C"/>
    <w:rsid w:val="00670397"/>
    <w:rsid w:val="00675198"/>
    <w:rsid w:val="006764A5"/>
    <w:rsid w:val="00680602"/>
    <w:rsid w:val="006858BD"/>
    <w:rsid w:val="006A32EE"/>
    <w:rsid w:val="006A6212"/>
    <w:rsid w:val="006C0276"/>
    <w:rsid w:val="006D2D2F"/>
    <w:rsid w:val="006E63DD"/>
    <w:rsid w:val="006E763E"/>
    <w:rsid w:val="00701463"/>
    <w:rsid w:val="00706545"/>
    <w:rsid w:val="007069DD"/>
    <w:rsid w:val="0071065B"/>
    <w:rsid w:val="00710BEA"/>
    <w:rsid w:val="0072097E"/>
    <w:rsid w:val="00726223"/>
    <w:rsid w:val="00734156"/>
    <w:rsid w:val="00736B2C"/>
    <w:rsid w:val="00740A8E"/>
    <w:rsid w:val="007421E2"/>
    <w:rsid w:val="00742495"/>
    <w:rsid w:val="00745AC9"/>
    <w:rsid w:val="00753FCA"/>
    <w:rsid w:val="00764AAF"/>
    <w:rsid w:val="00765F86"/>
    <w:rsid w:val="007661BF"/>
    <w:rsid w:val="00773E14"/>
    <w:rsid w:val="00776506"/>
    <w:rsid w:val="00781FB8"/>
    <w:rsid w:val="00787AEE"/>
    <w:rsid w:val="007A68E4"/>
    <w:rsid w:val="007B2EDA"/>
    <w:rsid w:val="007B421F"/>
    <w:rsid w:val="007C4220"/>
    <w:rsid w:val="007D3ED8"/>
    <w:rsid w:val="007D665E"/>
    <w:rsid w:val="007D75F4"/>
    <w:rsid w:val="007F1BF6"/>
    <w:rsid w:val="008006BD"/>
    <w:rsid w:val="008014A1"/>
    <w:rsid w:val="00804730"/>
    <w:rsid w:val="008177EC"/>
    <w:rsid w:val="008268F5"/>
    <w:rsid w:val="00826EEA"/>
    <w:rsid w:val="00834672"/>
    <w:rsid w:val="008456EE"/>
    <w:rsid w:val="0084636B"/>
    <w:rsid w:val="00851025"/>
    <w:rsid w:val="0085385F"/>
    <w:rsid w:val="00865FB1"/>
    <w:rsid w:val="00866462"/>
    <w:rsid w:val="008866D2"/>
    <w:rsid w:val="008875E6"/>
    <w:rsid w:val="00893066"/>
    <w:rsid w:val="00893AD1"/>
    <w:rsid w:val="00895550"/>
    <w:rsid w:val="008A5999"/>
    <w:rsid w:val="008B5D23"/>
    <w:rsid w:val="008C6BD1"/>
    <w:rsid w:val="008D08D1"/>
    <w:rsid w:val="008D0B79"/>
    <w:rsid w:val="008D0F1B"/>
    <w:rsid w:val="008D1D1F"/>
    <w:rsid w:val="008E27BA"/>
    <w:rsid w:val="008E4FD3"/>
    <w:rsid w:val="00913EE5"/>
    <w:rsid w:val="009248E9"/>
    <w:rsid w:val="0092715F"/>
    <w:rsid w:val="00927EF5"/>
    <w:rsid w:val="00934221"/>
    <w:rsid w:val="00940402"/>
    <w:rsid w:val="009432FF"/>
    <w:rsid w:val="00947690"/>
    <w:rsid w:val="009564E0"/>
    <w:rsid w:val="00960D8C"/>
    <w:rsid w:val="00961948"/>
    <w:rsid w:val="009711BA"/>
    <w:rsid w:val="00980002"/>
    <w:rsid w:val="00982165"/>
    <w:rsid w:val="00983828"/>
    <w:rsid w:val="009931E2"/>
    <w:rsid w:val="00993A07"/>
    <w:rsid w:val="00995FE0"/>
    <w:rsid w:val="00997C83"/>
    <w:rsid w:val="009A083B"/>
    <w:rsid w:val="009A49AC"/>
    <w:rsid w:val="009B1243"/>
    <w:rsid w:val="009B412D"/>
    <w:rsid w:val="009B54BC"/>
    <w:rsid w:val="009B5F7A"/>
    <w:rsid w:val="009C6A26"/>
    <w:rsid w:val="009D7DC3"/>
    <w:rsid w:val="009E0929"/>
    <w:rsid w:val="009E4923"/>
    <w:rsid w:val="009E62BA"/>
    <w:rsid w:val="009F0F23"/>
    <w:rsid w:val="00A13468"/>
    <w:rsid w:val="00A15D51"/>
    <w:rsid w:val="00A168F4"/>
    <w:rsid w:val="00A170D0"/>
    <w:rsid w:val="00A203F1"/>
    <w:rsid w:val="00A22C08"/>
    <w:rsid w:val="00A30020"/>
    <w:rsid w:val="00A321EA"/>
    <w:rsid w:val="00A330D9"/>
    <w:rsid w:val="00A57733"/>
    <w:rsid w:val="00A6647B"/>
    <w:rsid w:val="00A667D0"/>
    <w:rsid w:val="00A779A2"/>
    <w:rsid w:val="00A809F3"/>
    <w:rsid w:val="00A8543B"/>
    <w:rsid w:val="00A87C7E"/>
    <w:rsid w:val="00A90110"/>
    <w:rsid w:val="00A91B8F"/>
    <w:rsid w:val="00AA5D19"/>
    <w:rsid w:val="00AB51C7"/>
    <w:rsid w:val="00AC1314"/>
    <w:rsid w:val="00AC2605"/>
    <w:rsid w:val="00AC6F99"/>
    <w:rsid w:val="00AD0273"/>
    <w:rsid w:val="00AD2498"/>
    <w:rsid w:val="00AD43D9"/>
    <w:rsid w:val="00AD55A8"/>
    <w:rsid w:val="00AF2741"/>
    <w:rsid w:val="00AF669F"/>
    <w:rsid w:val="00B0015C"/>
    <w:rsid w:val="00B02734"/>
    <w:rsid w:val="00B04A4E"/>
    <w:rsid w:val="00B21A0E"/>
    <w:rsid w:val="00B24BE0"/>
    <w:rsid w:val="00B256A4"/>
    <w:rsid w:val="00B27D02"/>
    <w:rsid w:val="00B31700"/>
    <w:rsid w:val="00B340CA"/>
    <w:rsid w:val="00B345B8"/>
    <w:rsid w:val="00B5455A"/>
    <w:rsid w:val="00B61278"/>
    <w:rsid w:val="00B632DF"/>
    <w:rsid w:val="00B65DC2"/>
    <w:rsid w:val="00B81B35"/>
    <w:rsid w:val="00B9008A"/>
    <w:rsid w:val="00BA0905"/>
    <w:rsid w:val="00BA4216"/>
    <w:rsid w:val="00BA4945"/>
    <w:rsid w:val="00BA77C5"/>
    <w:rsid w:val="00BB0DE1"/>
    <w:rsid w:val="00BB193C"/>
    <w:rsid w:val="00BB4D3F"/>
    <w:rsid w:val="00BC5CF6"/>
    <w:rsid w:val="00BD189A"/>
    <w:rsid w:val="00BD322A"/>
    <w:rsid w:val="00BD3768"/>
    <w:rsid w:val="00BE7DA6"/>
    <w:rsid w:val="00BF22E0"/>
    <w:rsid w:val="00BF5767"/>
    <w:rsid w:val="00BF6B22"/>
    <w:rsid w:val="00C03C23"/>
    <w:rsid w:val="00C07833"/>
    <w:rsid w:val="00C20178"/>
    <w:rsid w:val="00C22817"/>
    <w:rsid w:val="00C4348B"/>
    <w:rsid w:val="00C45BBB"/>
    <w:rsid w:val="00C470D8"/>
    <w:rsid w:val="00C476F0"/>
    <w:rsid w:val="00C515B6"/>
    <w:rsid w:val="00C64090"/>
    <w:rsid w:val="00C74065"/>
    <w:rsid w:val="00C7496C"/>
    <w:rsid w:val="00C821E3"/>
    <w:rsid w:val="00C84478"/>
    <w:rsid w:val="00C91339"/>
    <w:rsid w:val="00C9383B"/>
    <w:rsid w:val="00C93E2D"/>
    <w:rsid w:val="00CA2C8B"/>
    <w:rsid w:val="00CC420B"/>
    <w:rsid w:val="00CD333A"/>
    <w:rsid w:val="00CD743B"/>
    <w:rsid w:val="00CE4AB8"/>
    <w:rsid w:val="00CE4B34"/>
    <w:rsid w:val="00CF4BC2"/>
    <w:rsid w:val="00D00A3F"/>
    <w:rsid w:val="00D06019"/>
    <w:rsid w:val="00D06731"/>
    <w:rsid w:val="00D10082"/>
    <w:rsid w:val="00D1322E"/>
    <w:rsid w:val="00D14706"/>
    <w:rsid w:val="00D14EFD"/>
    <w:rsid w:val="00D21BDE"/>
    <w:rsid w:val="00D229A5"/>
    <w:rsid w:val="00D24C6D"/>
    <w:rsid w:val="00D32882"/>
    <w:rsid w:val="00D3536B"/>
    <w:rsid w:val="00D4385C"/>
    <w:rsid w:val="00D43938"/>
    <w:rsid w:val="00D47B68"/>
    <w:rsid w:val="00D51738"/>
    <w:rsid w:val="00D52FA2"/>
    <w:rsid w:val="00D530C2"/>
    <w:rsid w:val="00D54CAF"/>
    <w:rsid w:val="00D55DC9"/>
    <w:rsid w:val="00D65200"/>
    <w:rsid w:val="00D71BB6"/>
    <w:rsid w:val="00D72411"/>
    <w:rsid w:val="00D745B6"/>
    <w:rsid w:val="00D8046A"/>
    <w:rsid w:val="00D86B6D"/>
    <w:rsid w:val="00D92407"/>
    <w:rsid w:val="00D96D9B"/>
    <w:rsid w:val="00D9705B"/>
    <w:rsid w:val="00DA4751"/>
    <w:rsid w:val="00DB1CAD"/>
    <w:rsid w:val="00DB706D"/>
    <w:rsid w:val="00DC28AE"/>
    <w:rsid w:val="00DC2A14"/>
    <w:rsid w:val="00DC4453"/>
    <w:rsid w:val="00DD4516"/>
    <w:rsid w:val="00DD612A"/>
    <w:rsid w:val="00DD6A2F"/>
    <w:rsid w:val="00DE63CE"/>
    <w:rsid w:val="00DE78D2"/>
    <w:rsid w:val="00E0087E"/>
    <w:rsid w:val="00E010B5"/>
    <w:rsid w:val="00E0231D"/>
    <w:rsid w:val="00E035E2"/>
    <w:rsid w:val="00E13799"/>
    <w:rsid w:val="00E24B1C"/>
    <w:rsid w:val="00E32692"/>
    <w:rsid w:val="00E33D7B"/>
    <w:rsid w:val="00E357C9"/>
    <w:rsid w:val="00E622A9"/>
    <w:rsid w:val="00E67DEC"/>
    <w:rsid w:val="00E73B68"/>
    <w:rsid w:val="00E75EDD"/>
    <w:rsid w:val="00E75F37"/>
    <w:rsid w:val="00E85EA5"/>
    <w:rsid w:val="00E90EF9"/>
    <w:rsid w:val="00EA1EFB"/>
    <w:rsid w:val="00EA3E8D"/>
    <w:rsid w:val="00EA70CA"/>
    <w:rsid w:val="00EA75BA"/>
    <w:rsid w:val="00EB0646"/>
    <w:rsid w:val="00EC0755"/>
    <w:rsid w:val="00EC5E5E"/>
    <w:rsid w:val="00EC61A9"/>
    <w:rsid w:val="00EC6FAA"/>
    <w:rsid w:val="00EE2335"/>
    <w:rsid w:val="00EE47D0"/>
    <w:rsid w:val="00EF1A58"/>
    <w:rsid w:val="00EF373E"/>
    <w:rsid w:val="00F06533"/>
    <w:rsid w:val="00F11115"/>
    <w:rsid w:val="00F121DA"/>
    <w:rsid w:val="00F1462F"/>
    <w:rsid w:val="00F17D91"/>
    <w:rsid w:val="00F23C12"/>
    <w:rsid w:val="00F26311"/>
    <w:rsid w:val="00F31797"/>
    <w:rsid w:val="00F37721"/>
    <w:rsid w:val="00F539C8"/>
    <w:rsid w:val="00F546AC"/>
    <w:rsid w:val="00F570E4"/>
    <w:rsid w:val="00F606B4"/>
    <w:rsid w:val="00F664DA"/>
    <w:rsid w:val="00F669DE"/>
    <w:rsid w:val="00F73E3D"/>
    <w:rsid w:val="00F753DC"/>
    <w:rsid w:val="00F764E9"/>
    <w:rsid w:val="00F80BFB"/>
    <w:rsid w:val="00F878CA"/>
    <w:rsid w:val="00F87D2C"/>
    <w:rsid w:val="00F90A2E"/>
    <w:rsid w:val="00F94FDC"/>
    <w:rsid w:val="00F978EB"/>
    <w:rsid w:val="00FA6F37"/>
    <w:rsid w:val="00FA7F35"/>
    <w:rsid w:val="00FB0A17"/>
    <w:rsid w:val="00FD2F6A"/>
    <w:rsid w:val="00FD6683"/>
    <w:rsid w:val="00FE0363"/>
    <w:rsid w:val="00FF04BB"/>
    <w:rsid w:val="00FF39FE"/>
    <w:rsid w:val="017A82F1"/>
    <w:rsid w:val="01847DE5"/>
    <w:rsid w:val="030AA3CD"/>
    <w:rsid w:val="04177CD1"/>
    <w:rsid w:val="06AE9839"/>
    <w:rsid w:val="06B771D4"/>
    <w:rsid w:val="06D947AB"/>
    <w:rsid w:val="085A3876"/>
    <w:rsid w:val="08FC96F0"/>
    <w:rsid w:val="0B26AC7B"/>
    <w:rsid w:val="0B9B5ACF"/>
    <w:rsid w:val="0BBD94A9"/>
    <w:rsid w:val="0C415694"/>
    <w:rsid w:val="0D1DC9B3"/>
    <w:rsid w:val="0F3D0A78"/>
    <w:rsid w:val="117E0CDD"/>
    <w:rsid w:val="134509D9"/>
    <w:rsid w:val="13C0C6CA"/>
    <w:rsid w:val="1420171B"/>
    <w:rsid w:val="16601018"/>
    <w:rsid w:val="1747DD26"/>
    <w:rsid w:val="1953596D"/>
    <w:rsid w:val="1C622DA1"/>
    <w:rsid w:val="1E436788"/>
    <w:rsid w:val="1E9746BE"/>
    <w:rsid w:val="1EF517E5"/>
    <w:rsid w:val="2001F746"/>
    <w:rsid w:val="202EF665"/>
    <w:rsid w:val="2046713A"/>
    <w:rsid w:val="204A2528"/>
    <w:rsid w:val="20614B00"/>
    <w:rsid w:val="22473369"/>
    <w:rsid w:val="23210AE9"/>
    <w:rsid w:val="260BAC9D"/>
    <w:rsid w:val="26A09E8D"/>
    <w:rsid w:val="2781752A"/>
    <w:rsid w:val="279DA6A7"/>
    <w:rsid w:val="2831DF01"/>
    <w:rsid w:val="291BB776"/>
    <w:rsid w:val="298DCD47"/>
    <w:rsid w:val="2B0E3108"/>
    <w:rsid w:val="2B25E18F"/>
    <w:rsid w:val="2DC4259D"/>
    <w:rsid w:val="2E9FE49E"/>
    <w:rsid w:val="2F394096"/>
    <w:rsid w:val="2FA0BD84"/>
    <w:rsid w:val="30AC851E"/>
    <w:rsid w:val="31700B88"/>
    <w:rsid w:val="31B327EE"/>
    <w:rsid w:val="34212676"/>
    <w:rsid w:val="346F1CBA"/>
    <w:rsid w:val="34808F4B"/>
    <w:rsid w:val="3601D771"/>
    <w:rsid w:val="36BF65DB"/>
    <w:rsid w:val="37D0FD09"/>
    <w:rsid w:val="37E2E762"/>
    <w:rsid w:val="3808D912"/>
    <w:rsid w:val="3ABDD878"/>
    <w:rsid w:val="3AC584BB"/>
    <w:rsid w:val="3ADAC9DA"/>
    <w:rsid w:val="3B4E41F7"/>
    <w:rsid w:val="3B8C1421"/>
    <w:rsid w:val="3C941BA4"/>
    <w:rsid w:val="3E1371D5"/>
    <w:rsid w:val="3E78D104"/>
    <w:rsid w:val="3FCCC832"/>
    <w:rsid w:val="427F72EC"/>
    <w:rsid w:val="4289AE39"/>
    <w:rsid w:val="42A84BFF"/>
    <w:rsid w:val="44EDFA3A"/>
    <w:rsid w:val="4518266A"/>
    <w:rsid w:val="457DA2A2"/>
    <w:rsid w:val="45E5F3E8"/>
    <w:rsid w:val="46541BC6"/>
    <w:rsid w:val="4AC03DA2"/>
    <w:rsid w:val="4AD02F5F"/>
    <w:rsid w:val="4B329351"/>
    <w:rsid w:val="4BA541A4"/>
    <w:rsid w:val="4BAB46F3"/>
    <w:rsid w:val="4BC39A30"/>
    <w:rsid w:val="4BD787DD"/>
    <w:rsid w:val="4C4AC894"/>
    <w:rsid w:val="4DC56CD6"/>
    <w:rsid w:val="4E1FF9E0"/>
    <w:rsid w:val="4EC08F79"/>
    <w:rsid w:val="4EC4DA01"/>
    <w:rsid w:val="50075DFA"/>
    <w:rsid w:val="52E9B8D9"/>
    <w:rsid w:val="53B6CF8D"/>
    <w:rsid w:val="553F39AF"/>
    <w:rsid w:val="560EDC64"/>
    <w:rsid w:val="56223D07"/>
    <w:rsid w:val="589BA831"/>
    <w:rsid w:val="5A2E53FE"/>
    <w:rsid w:val="5AA52B3E"/>
    <w:rsid w:val="5DD40A10"/>
    <w:rsid w:val="5E12AA08"/>
    <w:rsid w:val="5EFC81CB"/>
    <w:rsid w:val="5FA24908"/>
    <w:rsid w:val="5FF4F88E"/>
    <w:rsid w:val="604B03BA"/>
    <w:rsid w:val="60547029"/>
    <w:rsid w:val="62186BED"/>
    <w:rsid w:val="64A5F5B6"/>
    <w:rsid w:val="66539672"/>
    <w:rsid w:val="6756655F"/>
    <w:rsid w:val="67633C0D"/>
    <w:rsid w:val="67F15760"/>
    <w:rsid w:val="6867E815"/>
    <w:rsid w:val="6922447C"/>
    <w:rsid w:val="6C1AA8B9"/>
    <w:rsid w:val="6C8172FE"/>
    <w:rsid w:val="70082713"/>
    <w:rsid w:val="7072BF32"/>
    <w:rsid w:val="7073A86C"/>
    <w:rsid w:val="72E48879"/>
    <w:rsid w:val="73A2D9D2"/>
    <w:rsid w:val="7414A814"/>
    <w:rsid w:val="74C5F4A4"/>
    <w:rsid w:val="752E508E"/>
    <w:rsid w:val="7699B1D4"/>
    <w:rsid w:val="76B23C3A"/>
    <w:rsid w:val="77F6C3FB"/>
    <w:rsid w:val="78B0A600"/>
    <w:rsid w:val="79FE6426"/>
    <w:rsid w:val="7CA40D68"/>
    <w:rsid w:val="7CE98CF6"/>
    <w:rsid w:val="7CF1CB07"/>
    <w:rsid w:val="7D7BBE27"/>
    <w:rsid w:val="7D970834"/>
    <w:rsid w:val="7DAFB356"/>
    <w:rsid w:val="7E4709EA"/>
    <w:rsid w:val="7EC6E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6228BF"/>
  <w15:chartTrackingRefBased/>
  <w15:docId w15:val="{49C97F8D-B67B-4C55-A81F-EFC3CB7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outlineLvl w:val="3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a3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10">
    <w:name w:val="Προεπιλεγμένη γραμματοσειρά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  <w:lang w:val="el-GR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endnote text"/>
    <w:basedOn w:val="a"/>
  </w:style>
  <w:style w:type="paragraph" w:customStyle="1" w:styleId="11">
    <w:name w:val="Παράγραφος λίστας1"/>
    <w:basedOn w:val="a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ColorfulList-Accent11">
    <w:name w:val="Colorful List - Accent 11"/>
    <w:basedOn w:val="a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1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Char1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c"/>
    <w:uiPriority w:val="34"/>
    <w:qFormat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link w:val="L1Char"/>
    <w:qFormat/>
    <w:rsid w:val="00961948"/>
    <w:pPr>
      <w:numPr>
        <w:numId w:val="4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character" w:customStyle="1" w:styleId="L1Char">
    <w:name w:val="L1 Char"/>
    <w:link w:val="L1"/>
    <w:locked/>
    <w:rsid w:val="00E0087E"/>
    <w:rPr>
      <w:rFonts w:ascii="Calibri" w:hAnsi="Calibri"/>
      <w:color w:val="222222"/>
      <w:sz w:val="18"/>
      <w:lang w:eastAsia="zh-CN"/>
    </w:rPr>
  </w:style>
  <w:style w:type="paragraph" w:styleId="af">
    <w:name w:val="footnote text"/>
    <w:basedOn w:val="a"/>
    <w:link w:val="Char4"/>
    <w:uiPriority w:val="99"/>
    <w:rsid w:val="004E333C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"/>
    <w:uiPriority w:val="99"/>
    <w:rsid w:val="004E333C"/>
  </w:style>
  <w:style w:type="character" w:styleId="af0">
    <w:name w:val="footnote reference"/>
    <w:uiPriority w:val="99"/>
    <w:rsid w:val="004E333C"/>
    <w:rPr>
      <w:vertAlign w:val="superscript"/>
    </w:rPr>
  </w:style>
  <w:style w:type="character" w:customStyle="1" w:styleId="Bodytext211ptBold">
    <w:name w:val="Body text (2) + 11 pt;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8014A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8014A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l-GR" w:eastAsia="el-GR"/>
    </w:rPr>
  </w:style>
  <w:style w:type="character" w:customStyle="1" w:styleId="Bodytext2Bold">
    <w:name w:val="Body text (2) + 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11pt">
    <w:name w:val="Body text (2) + 11 pt"/>
    <w:aliases w:val="Bold"/>
    <w:rsid w:val="00D9705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l-GR" w:eastAsia="el-GR" w:bidi="el-GR"/>
    </w:rPr>
  </w:style>
  <w:style w:type="character" w:customStyle="1" w:styleId="ui-provider">
    <w:name w:val="ui-provider"/>
    <w:basedOn w:val="a0"/>
    <w:rsid w:val="00AC2605"/>
  </w:style>
  <w:style w:type="table" w:styleId="af1">
    <w:name w:val="Table Grid"/>
    <w:basedOn w:val="a1"/>
    <w:uiPriority w:val="99"/>
    <w:rsid w:val="00745AC9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Char"/>
    <w:uiPriority w:val="99"/>
    <w:unhideWhenUsed/>
    <w:rsid w:val="00745AC9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745AC9"/>
    <w:rPr>
      <w:sz w:val="16"/>
      <w:szCs w:val="16"/>
      <w:lang w:val="en-AU" w:eastAsia="zh-CN"/>
    </w:rPr>
  </w:style>
  <w:style w:type="paragraph" w:styleId="af2">
    <w:name w:val="Title"/>
    <w:basedOn w:val="a"/>
    <w:link w:val="Char5"/>
    <w:qFormat/>
    <w:rsid w:val="00745AC9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5">
    <w:name w:val="Τίτλος Char"/>
    <w:basedOn w:val="a0"/>
    <w:link w:val="af2"/>
    <w:rsid w:val="00745AC9"/>
    <w:rPr>
      <w:rFonts w:ascii="Trebuchet MS" w:hAnsi="Trebuchet MS"/>
      <w:b/>
      <w:bCs/>
      <w:color w:val="000000"/>
      <w:sz w:val="32"/>
      <w:szCs w:val="24"/>
      <w:lang w:eastAsia="en-US"/>
    </w:rPr>
  </w:style>
  <w:style w:type="character" w:styleId="af3">
    <w:name w:val="Emphasis"/>
    <w:basedOn w:val="a0"/>
    <w:uiPriority w:val="20"/>
    <w:qFormat/>
    <w:rsid w:val="002B439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4376FF"/>
    <w:pPr>
      <w:widowControl w:val="0"/>
      <w:suppressAutoHyphens w:val="0"/>
      <w:autoSpaceDE w:val="0"/>
      <w:autoSpaceDN w:val="0"/>
      <w:spacing w:before="20"/>
      <w:ind w:left="107"/>
    </w:pPr>
    <w:rPr>
      <w:rFonts w:ascii="Corbel" w:eastAsia="Corbel" w:hAnsi="Corbel" w:cs="Corbel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20" ma:contentTypeDescription="Create a new document." ma:contentTypeScope="" ma:versionID="bd9da95713669d8fe409432e38d9b919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97d1315f8a9247e19a26d330d2c4e140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AD122-F092-4610-88BC-C45705D604C7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2.xml><?xml version="1.0" encoding="utf-8"?>
<ds:datastoreItem xmlns:ds="http://schemas.openxmlformats.org/officeDocument/2006/customXml" ds:itemID="{7D06ED39-29A6-4304-B9BB-C1E5BF61D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77E13-21C2-4C28-AC93-BC01B6D224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9D951F-D59A-4BB0-BFF2-554AF089B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Roula Andria</cp:lastModifiedBy>
  <cp:revision>2</cp:revision>
  <cp:lastPrinted>2018-08-30T00:49:00Z</cp:lastPrinted>
  <dcterms:created xsi:type="dcterms:W3CDTF">2025-06-16T14:12:00Z</dcterms:created>
  <dcterms:modified xsi:type="dcterms:W3CDTF">2025-06-16T14:12:00Z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